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098" w:rsidRPr="00DB28D3" w:rsidRDefault="00DF3098" w:rsidP="00DF3098">
      <w:pPr>
        <w:pStyle w:val="10"/>
        <w:tabs>
          <w:tab w:val="left" w:pos="3456"/>
        </w:tabs>
        <w:snapToGrid w:val="0"/>
        <w:jc w:val="center"/>
        <w:rPr>
          <w:rFonts w:ascii="Times New Roman" w:hAnsi="Times New Roman"/>
          <w:sz w:val="36"/>
        </w:rPr>
      </w:pPr>
      <w:r w:rsidRPr="00DB28D3">
        <w:rPr>
          <w:rFonts w:ascii="Times New Roman" w:eastAsia="Lucida Sans Unicode" w:hAnsi="Times New Roman"/>
          <w:noProof/>
        </w:rPr>
        <w:drawing>
          <wp:inline distT="0" distB="0" distL="0" distR="0">
            <wp:extent cx="596265" cy="64389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srcRect/>
                    <a:stretch>
                      <a:fillRect/>
                    </a:stretch>
                  </pic:blipFill>
                  <pic:spPr bwMode="auto">
                    <a:xfrm>
                      <a:off x="0" y="0"/>
                      <a:ext cx="596265" cy="643890"/>
                    </a:xfrm>
                    <a:prstGeom prst="rect">
                      <a:avLst/>
                    </a:prstGeom>
                    <a:solidFill>
                      <a:srgbClr val="FFFFFF">
                        <a:alpha val="0"/>
                      </a:srgbClr>
                    </a:solidFill>
                    <a:ln w="9525">
                      <a:noFill/>
                      <a:miter lim="800000"/>
                      <a:headEnd/>
                      <a:tailEnd/>
                    </a:ln>
                  </pic:spPr>
                </pic:pic>
              </a:graphicData>
            </a:graphic>
          </wp:inline>
        </w:drawing>
      </w:r>
    </w:p>
    <w:p w:rsidR="00DF3098" w:rsidRPr="00E31757" w:rsidRDefault="00DF3098" w:rsidP="00DF3098">
      <w:pPr>
        <w:pStyle w:val="17"/>
        <w:rPr>
          <w:sz w:val="36"/>
        </w:rPr>
      </w:pPr>
      <w:r w:rsidRPr="00E31757">
        <w:rPr>
          <w:sz w:val="36"/>
        </w:rPr>
        <w:t>Администрация городского округа Сокольский</w:t>
      </w:r>
    </w:p>
    <w:p w:rsidR="00DF3098" w:rsidRDefault="00DF3098" w:rsidP="00DF3098">
      <w:pPr>
        <w:jc w:val="center"/>
        <w:rPr>
          <w:rFonts w:ascii="Times New Roman" w:hAnsi="Times New Roman"/>
          <w:b/>
          <w:sz w:val="36"/>
        </w:rPr>
      </w:pPr>
      <w:r w:rsidRPr="00E31757">
        <w:rPr>
          <w:rFonts w:ascii="Times New Roman" w:hAnsi="Times New Roman"/>
          <w:b/>
          <w:sz w:val="36"/>
        </w:rPr>
        <w:t>Нижегородской области</w:t>
      </w:r>
    </w:p>
    <w:p w:rsidR="00DF3098" w:rsidRPr="00DB28D3" w:rsidRDefault="00DF3098" w:rsidP="00DF3098">
      <w:pPr>
        <w:pStyle w:val="10"/>
        <w:spacing w:before="180"/>
        <w:jc w:val="center"/>
        <w:rPr>
          <w:rFonts w:ascii="Times New Roman" w:hAnsi="Times New Roman"/>
        </w:rPr>
      </w:pPr>
      <w:r w:rsidRPr="00DB28D3">
        <w:rPr>
          <w:rFonts w:ascii="Times New Roman" w:hAnsi="Times New Roman"/>
          <w:sz w:val="48"/>
        </w:rPr>
        <w:t>ПОСТАНОВЛЕНИЕ</w:t>
      </w:r>
    </w:p>
    <w:p w:rsidR="00DF3098" w:rsidRPr="005D0CFC" w:rsidRDefault="00DF3098" w:rsidP="00DF3098">
      <w:pPr>
        <w:rPr>
          <w:rFonts w:ascii="Times New Roman" w:hAnsi="Times New Roman"/>
          <w:szCs w:val="24"/>
        </w:rPr>
      </w:pPr>
    </w:p>
    <w:tbl>
      <w:tblPr>
        <w:tblW w:w="0" w:type="auto"/>
        <w:tblLayout w:type="fixed"/>
        <w:tblLook w:val="0000"/>
      </w:tblPr>
      <w:tblGrid>
        <w:gridCol w:w="5210"/>
        <w:gridCol w:w="4537"/>
      </w:tblGrid>
      <w:tr w:rsidR="00DF3098" w:rsidRPr="00E31757" w:rsidTr="00B81B25">
        <w:tc>
          <w:tcPr>
            <w:tcW w:w="5210" w:type="dxa"/>
            <w:shd w:val="clear" w:color="auto" w:fill="auto"/>
          </w:tcPr>
          <w:p w:rsidR="00DF3098" w:rsidRPr="00E31757" w:rsidRDefault="00DF3098" w:rsidP="00666D26">
            <w:pPr>
              <w:snapToGrid w:val="0"/>
              <w:jc w:val="both"/>
              <w:rPr>
                <w:rFonts w:ascii="Times New Roman" w:hAnsi="Times New Roman"/>
                <w:b/>
                <w:sz w:val="32"/>
              </w:rPr>
            </w:pPr>
            <w:r>
              <w:rPr>
                <w:rFonts w:ascii="Times New Roman" w:hAnsi="Times New Roman"/>
                <w:b/>
                <w:sz w:val="32"/>
              </w:rPr>
              <w:t>о</w:t>
            </w:r>
            <w:r w:rsidRPr="00E31757">
              <w:rPr>
                <w:rFonts w:ascii="Times New Roman" w:hAnsi="Times New Roman"/>
                <w:b/>
                <w:sz w:val="32"/>
              </w:rPr>
              <w:t>т</w:t>
            </w:r>
            <w:r>
              <w:rPr>
                <w:rFonts w:ascii="Times New Roman" w:hAnsi="Times New Roman"/>
                <w:b/>
                <w:sz w:val="32"/>
              </w:rPr>
              <w:t xml:space="preserve"> </w:t>
            </w:r>
            <w:r w:rsidR="00822D04" w:rsidRPr="00822D04">
              <w:rPr>
                <w:rFonts w:ascii="Times New Roman" w:hAnsi="Times New Roman"/>
                <w:b/>
                <w:sz w:val="32"/>
                <w:u w:val="single"/>
              </w:rPr>
              <w:t>04</w:t>
            </w:r>
            <w:r w:rsidRPr="00E31757">
              <w:rPr>
                <w:rFonts w:ascii="Times New Roman" w:hAnsi="Times New Roman"/>
                <w:b/>
                <w:sz w:val="32"/>
                <w:u w:val="single"/>
              </w:rPr>
              <w:t xml:space="preserve"> </w:t>
            </w:r>
            <w:r w:rsidR="00666D26">
              <w:rPr>
                <w:rFonts w:ascii="Times New Roman" w:hAnsi="Times New Roman"/>
                <w:b/>
                <w:sz w:val="32"/>
                <w:u w:val="single"/>
              </w:rPr>
              <w:t>дека</w:t>
            </w:r>
            <w:r>
              <w:rPr>
                <w:rFonts w:ascii="Times New Roman" w:hAnsi="Times New Roman"/>
                <w:b/>
                <w:sz w:val="32"/>
                <w:u w:val="single"/>
              </w:rPr>
              <w:t>бря</w:t>
            </w:r>
            <w:r w:rsidRPr="00E31757">
              <w:rPr>
                <w:rFonts w:ascii="Times New Roman" w:hAnsi="Times New Roman"/>
                <w:b/>
                <w:sz w:val="32"/>
                <w:u w:val="single"/>
              </w:rPr>
              <w:t xml:space="preserve"> 202</w:t>
            </w:r>
            <w:r>
              <w:rPr>
                <w:rFonts w:ascii="Times New Roman" w:hAnsi="Times New Roman"/>
                <w:b/>
                <w:sz w:val="32"/>
                <w:u w:val="single"/>
              </w:rPr>
              <w:t>4</w:t>
            </w:r>
            <w:r w:rsidRPr="00E31757">
              <w:rPr>
                <w:rFonts w:ascii="Times New Roman" w:hAnsi="Times New Roman"/>
                <w:b/>
                <w:sz w:val="32"/>
                <w:u w:val="single"/>
              </w:rPr>
              <w:t xml:space="preserve"> года</w:t>
            </w:r>
          </w:p>
        </w:tc>
        <w:tc>
          <w:tcPr>
            <w:tcW w:w="4537" w:type="dxa"/>
            <w:shd w:val="clear" w:color="auto" w:fill="auto"/>
          </w:tcPr>
          <w:p w:rsidR="00DF3098" w:rsidRPr="00E31757" w:rsidRDefault="00DF3098" w:rsidP="00822D04">
            <w:pPr>
              <w:snapToGrid w:val="0"/>
              <w:jc w:val="right"/>
              <w:rPr>
                <w:rFonts w:ascii="Times New Roman" w:hAnsi="Times New Roman"/>
              </w:rPr>
            </w:pPr>
            <w:r w:rsidRPr="00E31757">
              <w:rPr>
                <w:rFonts w:ascii="Times New Roman" w:hAnsi="Times New Roman"/>
                <w:b/>
                <w:sz w:val="32"/>
              </w:rPr>
              <w:t xml:space="preserve">№ </w:t>
            </w:r>
            <w:r w:rsidR="00822D04">
              <w:rPr>
                <w:rFonts w:ascii="Times New Roman" w:hAnsi="Times New Roman"/>
                <w:b/>
                <w:sz w:val="32"/>
                <w:u w:val="single"/>
              </w:rPr>
              <w:t>1259</w:t>
            </w:r>
          </w:p>
        </w:tc>
      </w:tr>
    </w:tbl>
    <w:p w:rsidR="00DF3098" w:rsidRDefault="00DF3098" w:rsidP="00DF3098">
      <w:pPr>
        <w:jc w:val="both"/>
        <w:rPr>
          <w:rFonts w:ascii="Times New Roman" w:hAnsi="Times New Roman"/>
          <w:sz w:val="18"/>
          <w:szCs w:val="18"/>
        </w:rPr>
      </w:pPr>
    </w:p>
    <w:p w:rsidR="00DF3098" w:rsidRPr="00200011" w:rsidRDefault="00DF3098" w:rsidP="00DF3098">
      <w:pPr>
        <w:jc w:val="both"/>
        <w:rPr>
          <w:rFonts w:ascii="Times New Roman" w:hAnsi="Times New Roman"/>
          <w:sz w:val="18"/>
          <w:szCs w:val="18"/>
        </w:rPr>
      </w:pPr>
    </w:p>
    <w:tbl>
      <w:tblPr>
        <w:tblW w:w="0" w:type="auto"/>
        <w:tblLayout w:type="fixed"/>
        <w:tblLook w:val="0000"/>
      </w:tblPr>
      <w:tblGrid>
        <w:gridCol w:w="9747"/>
      </w:tblGrid>
      <w:tr w:rsidR="00DF3098" w:rsidRPr="00E31757" w:rsidTr="00B81B25">
        <w:trPr>
          <w:trHeight w:val="148"/>
        </w:trPr>
        <w:tc>
          <w:tcPr>
            <w:tcW w:w="9747" w:type="dxa"/>
            <w:shd w:val="clear" w:color="auto" w:fill="auto"/>
          </w:tcPr>
          <w:p w:rsidR="00DF3098" w:rsidRPr="00200011" w:rsidRDefault="00DF3098" w:rsidP="00601483">
            <w:pPr>
              <w:jc w:val="center"/>
              <w:rPr>
                <w:rFonts w:ascii="Times New Roman" w:hAnsi="Times New Roman"/>
                <w:b/>
                <w:bCs/>
                <w:sz w:val="28"/>
                <w:szCs w:val="28"/>
              </w:rPr>
            </w:pPr>
            <w:r w:rsidRPr="00E31757">
              <w:rPr>
                <w:rFonts w:ascii="Times New Roman" w:hAnsi="Times New Roman"/>
                <w:b/>
                <w:bCs/>
                <w:sz w:val="28"/>
                <w:szCs w:val="28"/>
              </w:rPr>
              <w:t>Об утверждении административного регламента предоставления</w:t>
            </w:r>
            <w:r>
              <w:rPr>
                <w:rFonts w:ascii="Times New Roman" w:hAnsi="Times New Roman"/>
                <w:b/>
                <w:bCs/>
                <w:sz w:val="28"/>
                <w:szCs w:val="28"/>
              </w:rPr>
              <w:t xml:space="preserve"> </w:t>
            </w:r>
            <w:r w:rsidRPr="00E31757">
              <w:rPr>
                <w:rFonts w:ascii="Times New Roman" w:hAnsi="Times New Roman"/>
                <w:b/>
                <w:bCs/>
                <w:sz w:val="28"/>
                <w:szCs w:val="28"/>
              </w:rPr>
              <w:t xml:space="preserve">муниципальной услуги </w:t>
            </w:r>
            <w:r w:rsidRPr="0066689F">
              <w:rPr>
                <w:rFonts w:ascii="Times New Roman" w:hAnsi="Times New Roman"/>
                <w:b/>
                <w:bCs/>
                <w:sz w:val="28"/>
                <w:szCs w:val="28"/>
              </w:rPr>
              <w:t>«</w:t>
            </w:r>
            <w:r w:rsidR="0066689F" w:rsidRPr="0066689F">
              <w:rPr>
                <w:rFonts w:ascii="Times New Roman" w:hAnsi="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66689F">
              <w:rPr>
                <w:rFonts w:ascii="Times New Roman" w:hAnsi="Times New Roman"/>
                <w:b/>
                <w:sz w:val="28"/>
                <w:szCs w:val="28"/>
              </w:rPr>
              <w:t>»</w:t>
            </w:r>
            <w:r w:rsidRPr="00B92183">
              <w:rPr>
                <w:rFonts w:ascii="Times New Roman" w:hAnsi="Times New Roman"/>
                <w:b/>
                <w:sz w:val="28"/>
                <w:szCs w:val="28"/>
              </w:rPr>
              <w:t xml:space="preserve"> </w:t>
            </w:r>
          </w:p>
        </w:tc>
      </w:tr>
    </w:tbl>
    <w:p w:rsidR="00DF3098" w:rsidRDefault="00DF3098" w:rsidP="00DF3098">
      <w:pPr>
        <w:ind w:firstLine="709"/>
        <w:jc w:val="both"/>
        <w:rPr>
          <w:rFonts w:ascii="Times New Roman" w:hAnsi="Times New Roman"/>
          <w:sz w:val="28"/>
          <w:szCs w:val="28"/>
        </w:rPr>
      </w:pPr>
    </w:p>
    <w:p w:rsidR="00DF3098" w:rsidRDefault="00DF3098" w:rsidP="00DF3098">
      <w:pPr>
        <w:ind w:firstLine="709"/>
        <w:jc w:val="both"/>
        <w:rPr>
          <w:rFonts w:ascii="Times New Roman" w:hAnsi="Times New Roman"/>
          <w:sz w:val="28"/>
          <w:szCs w:val="28"/>
        </w:rPr>
      </w:pPr>
    </w:p>
    <w:p w:rsidR="00DF3098" w:rsidRDefault="00DF3098" w:rsidP="00DF3098">
      <w:pPr>
        <w:ind w:firstLine="709"/>
        <w:jc w:val="both"/>
        <w:rPr>
          <w:rFonts w:ascii="Times New Roman" w:hAnsi="Times New Roman"/>
          <w:sz w:val="28"/>
          <w:szCs w:val="28"/>
        </w:rPr>
      </w:pPr>
    </w:p>
    <w:p w:rsidR="00DF3098" w:rsidRPr="00E31757" w:rsidRDefault="00DF3098" w:rsidP="00B81B25">
      <w:pPr>
        <w:spacing w:line="360" w:lineRule="auto"/>
        <w:ind w:firstLine="709"/>
        <w:jc w:val="both"/>
        <w:rPr>
          <w:rFonts w:ascii="Times New Roman" w:hAnsi="Times New Roman"/>
          <w:sz w:val="28"/>
          <w:szCs w:val="28"/>
        </w:rPr>
      </w:pPr>
      <w:proofErr w:type="gramStart"/>
      <w:r w:rsidRPr="00E31757">
        <w:rPr>
          <w:rFonts w:ascii="Times New Roman" w:hAnsi="Times New Roman"/>
          <w:sz w:val="28"/>
          <w:szCs w:val="28"/>
        </w:rPr>
        <w:t xml:space="preserve">В соответствии с </w:t>
      </w:r>
      <w:r>
        <w:rPr>
          <w:rFonts w:ascii="Times New Roman" w:hAnsi="Times New Roman"/>
          <w:sz w:val="28"/>
          <w:szCs w:val="28"/>
        </w:rPr>
        <w:t>Земельным</w:t>
      </w:r>
      <w:r w:rsidRPr="00537BF6">
        <w:rPr>
          <w:rFonts w:ascii="Times New Roman" w:hAnsi="Times New Roman"/>
          <w:sz w:val="28"/>
          <w:szCs w:val="28"/>
        </w:rPr>
        <w:t xml:space="preserve"> кодекс</w:t>
      </w:r>
      <w:r>
        <w:rPr>
          <w:rFonts w:ascii="Times New Roman" w:hAnsi="Times New Roman"/>
          <w:sz w:val="28"/>
          <w:szCs w:val="28"/>
        </w:rPr>
        <w:t>ом</w:t>
      </w:r>
      <w:r w:rsidRPr="00537BF6">
        <w:rPr>
          <w:rFonts w:ascii="Times New Roman" w:hAnsi="Times New Roman"/>
          <w:sz w:val="28"/>
          <w:szCs w:val="28"/>
        </w:rPr>
        <w:t xml:space="preserve"> Российской Федерации</w:t>
      </w:r>
      <w:r>
        <w:rPr>
          <w:rFonts w:ascii="Times New Roman" w:hAnsi="Times New Roman"/>
          <w:sz w:val="28"/>
          <w:szCs w:val="28"/>
        </w:rPr>
        <w:t>,</w:t>
      </w:r>
      <w:r w:rsidRPr="00E31757">
        <w:rPr>
          <w:rFonts w:ascii="Times New Roman" w:hAnsi="Times New Roman"/>
          <w:sz w:val="28"/>
          <w:szCs w:val="28"/>
        </w:rPr>
        <w:t xml:space="preserve"> Федеральным</w:t>
      </w:r>
      <w:r>
        <w:rPr>
          <w:rFonts w:ascii="Times New Roman" w:hAnsi="Times New Roman"/>
          <w:sz w:val="28"/>
          <w:szCs w:val="28"/>
        </w:rPr>
        <w:t>и</w:t>
      </w:r>
      <w:r w:rsidRPr="00E31757">
        <w:rPr>
          <w:rFonts w:ascii="Times New Roman" w:hAnsi="Times New Roman"/>
          <w:sz w:val="28"/>
          <w:szCs w:val="28"/>
        </w:rPr>
        <w:t xml:space="preserve"> </w:t>
      </w:r>
      <w:hyperlink r:id="rId7" w:history="1">
        <w:r w:rsidRPr="0066689F">
          <w:rPr>
            <w:rStyle w:val="a3"/>
            <w:rFonts w:ascii="Times New Roman" w:hAnsi="Times New Roman"/>
            <w:color w:val="auto"/>
            <w:sz w:val="28"/>
            <w:szCs w:val="28"/>
            <w:u w:val="none"/>
          </w:rPr>
          <w:t>закона</w:t>
        </w:r>
      </w:hyperlink>
      <w:r w:rsidRPr="00C2369D">
        <w:rPr>
          <w:rFonts w:ascii="Times New Roman" w:hAnsi="Times New Roman"/>
          <w:sz w:val="28"/>
          <w:szCs w:val="28"/>
        </w:rPr>
        <w:t>ми</w:t>
      </w:r>
      <w:r w:rsidRPr="00E31757">
        <w:rPr>
          <w:rFonts w:ascii="Times New Roman" w:hAnsi="Times New Roman"/>
          <w:sz w:val="28"/>
          <w:szCs w:val="28"/>
        </w:rPr>
        <w:t xml:space="preserve"> </w:t>
      </w:r>
      <w:r w:rsidRPr="00AC0E72">
        <w:rPr>
          <w:rFonts w:ascii="Times New Roman" w:hAnsi="Times New Roman"/>
          <w:sz w:val="28"/>
          <w:szCs w:val="28"/>
        </w:rPr>
        <w:t xml:space="preserve">от 06.10.2003 </w:t>
      </w:r>
      <w:hyperlink r:id="rId8" w:history="1">
        <w:r w:rsidRPr="00C2369D">
          <w:rPr>
            <w:rFonts w:ascii="Times New Roman" w:hAnsi="Times New Roman"/>
            <w:color w:val="auto"/>
            <w:sz w:val="28"/>
            <w:szCs w:val="28"/>
          </w:rPr>
          <w:t>№ 131-ФЗ</w:t>
        </w:r>
      </w:hyperlink>
      <w:r>
        <w:rPr>
          <w:rFonts w:ascii="Times New Roman" w:hAnsi="Times New Roman"/>
          <w:sz w:val="28"/>
          <w:szCs w:val="28"/>
        </w:rPr>
        <w:t xml:space="preserve"> «</w:t>
      </w:r>
      <w:r w:rsidRPr="00AC0E72">
        <w:rPr>
          <w:rFonts w:ascii="Times New Roman" w:hAnsi="Times New Roman"/>
          <w:sz w:val="28"/>
          <w:szCs w:val="28"/>
        </w:rPr>
        <w:t>Об общих принципах организации местного самоупр</w:t>
      </w:r>
      <w:r>
        <w:rPr>
          <w:rFonts w:ascii="Times New Roman" w:hAnsi="Times New Roman"/>
          <w:sz w:val="28"/>
          <w:szCs w:val="28"/>
        </w:rPr>
        <w:t xml:space="preserve">авления в Российской Федерации», </w:t>
      </w:r>
      <w:r w:rsidRPr="00E31757">
        <w:rPr>
          <w:rFonts w:ascii="Times New Roman" w:hAnsi="Times New Roman"/>
          <w:sz w:val="28"/>
          <w:szCs w:val="28"/>
        </w:rPr>
        <w:t>от 27.07.2010 № 210-ФЗ «Об организации предоставления государственных и муниципальных услуг», постановление</w:t>
      </w:r>
      <w:r>
        <w:rPr>
          <w:rFonts w:ascii="Times New Roman" w:hAnsi="Times New Roman"/>
          <w:sz w:val="28"/>
          <w:szCs w:val="28"/>
        </w:rPr>
        <w:t>м</w:t>
      </w:r>
      <w:r w:rsidRPr="00E31757">
        <w:rPr>
          <w:rFonts w:ascii="Times New Roman" w:hAnsi="Times New Roman"/>
          <w:sz w:val="28"/>
          <w:szCs w:val="28"/>
        </w:rPr>
        <w:t xml:space="preserve"> Правительства Российской Федерации от 20.07.2021 №</w:t>
      </w:r>
      <w:r>
        <w:rPr>
          <w:rFonts w:ascii="Times New Roman" w:hAnsi="Times New Roman"/>
          <w:sz w:val="28"/>
          <w:szCs w:val="28"/>
        </w:rPr>
        <w:t xml:space="preserve"> </w:t>
      </w:r>
      <w:r w:rsidRPr="00E31757">
        <w:rPr>
          <w:rFonts w:ascii="Times New Roman" w:hAnsi="Times New Roman"/>
          <w:sz w:val="28"/>
          <w:szCs w:val="28"/>
        </w:rPr>
        <w:t>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w:t>
      </w:r>
      <w:proofErr w:type="gramEnd"/>
      <w:r w:rsidRPr="00E31757">
        <w:rPr>
          <w:rFonts w:ascii="Times New Roman" w:hAnsi="Times New Roman"/>
          <w:sz w:val="28"/>
          <w:szCs w:val="28"/>
        </w:rPr>
        <w:t xml:space="preserve"> </w:t>
      </w:r>
      <w:proofErr w:type="gramStart"/>
      <w:r w:rsidRPr="00E31757">
        <w:rPr>
          <w:rFonts w:ascii="Times New Roman" w:hAnsi="Times New Roman"/>
          <w:sz w:val="28"/>
          <w:szCs w:val="28"/>
        </w:rPr>
        <w:t xml:space="preserve">признании утратившими силу некоторых актов и отдельных положений актов Правительства Российской Федерации», </w:t>
      </w:r>
      <w:hyperlink r:id="rId9" w:history="1">
        <w:r w:rsidRPr="00B92183">
          <w:rPr>
            <w:rFonts w:ascii="Times New Roman" w:hAnsi="Times New Roman"/>
            <w:color w:val="auto"/>
            <w:sz w:val="28"/>
            <w:szCs w:val="28"/>
          </w:rPr>
          <w:t>распоряжением</w:t>
        </w:r>
      </w:hyperlink>
      <w:r w:rsidRPr="004023C4">
        <w:rPr>
          <w:rFonts w:ascii="Times New Roman" w:hAnsi="Times New Roman"/>
          <w:sz w:val="28"/>
          <w:szCs w:val="28"/>
        </w:rPr>
        <w:t xml:space="preserve"> Правительства </w:t>
      </w:r>
      <w:r w:rsidRPr="00E31757">
        <w:rPr>
          <w:rFonts w:ascii="Times New Roman" w:hAnsi="Times New Roman"/>
          <w:sz w:val="28"/>
          <w:szCs w:val="28"/>
        </w:rPr>
        <w:t xml:space="preserve">Российской Федерации </w:t>
      </w:r>
      <w:r w:rsidRPr="004023C4">
        <w:rPr>
          <w:rFonts w:ascii="Times New Roman" w:hAnsi="Times New Roman"/>
          <w:sz w:val="28"/>
          <w:szCs w:val="28"/>
        </w:rPr>
        <w:t xml:space="preserve">от 18.09.2019 </w:t>
      </w:r>
      <w:r>
        <w:rPr>
          <w:rFonts w:ascii="Times New Roman" w:hAnsi="Times New Roman"/>
          <w:sz w:val="28"/>
          <w:szCs w:val="28"/>
        </w:rPr>
        <w:t>№</w:t>
      </w:r>
      <w:r w:rsidRPr="004023C4">
        <w:rPr>
          <w:rFonts w:ascii="Times New Roman" w:hAnsi="Times New Roman"/>
          <w:sz w:val="28"/>
          <w:szCs w:val="28"/>
        </w:rPr>
        <w:t xml:space="preserve"> 2113-р </w:t>
      </w:r>
      <w:r>
        <w:rPr>
          <w:rFonts w:ascii="Times New Roman" w:hAnsi="Times New Roman"/>
          <w:sz w:val="28"/>
          <w:szCs w:val="28"/>
        </w:rPr>
        <w:t>«</w:t>
      </w:r>
      <w:r w:rsidRPr="004023C4">
        <w:rPr>
          <w:rFonts w:ascii="Times New Roman" w:hAnsi="Times New Roman"/>
          <w:sz w:val="28"/>
          <w:szCs w:val="28"/>
        </w:rPr>
        <w:t>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rFonts w:ascii="Times New Roman" w:hAnsi="Times New Roman"/>
          <w:sz w:val="28"/>
          <w:szCs w:val="28"/>
        </w:rPr>
        <w:t xml:space="preserve">», </w:t>
      </w:r>
      <w:hyperlink r:id="rId10" w:history="1">
        <w:r w:rsidRPr="0066689F">
          <w:rPr>
            <w:rStyle w:val="a3"/>
            <w:rFonts w:ascii="Times New Roman" w:hAnsi="Times New Roman"/>
            <w:color w:val="auto"/>
            <w:sz w:val="28"/>
            <w:szCs w:val="28"/>
            <w:u w:val="none"/>
          </w:rPr>
          <w:t>постановлением</w:t>
        </w:r>
      </w:hyperlink>
      <w:r w:rsidRPr="00E31757">
        <w:rPr>
          <w:rFonts w:ascii="Times New Roman" w:hAnsi="Times New Roman"/>
          <w:sz w:val="28"/>
          <w:szCs w:val="28"/>
        </w:rPr>
        <w:t xml:space="preserve"> Правительства Нижегородской области от</w:t>
      </w:r>
      <w:r>
        <w:rPr>
          <w:rFonts w:ascii="Times New Roman" w:hAnsi="Times New Roman"/>
          <w:sz w:val="28"/>
          <w:szCs w:val="28"/>
        </w:rPr>
        <w:t xml:space="preserve"> </w:t>
      </w:r>
      <w:r w:rsidRPr="00A93A96">
        <w:rPr>
          <w:rFonts w:ascii="Times New Roman" w:hAnsi="Times New Roman"/>
          <w:sz w:val="28"/>
          <w:szCs w:val="28"/>
        </w:rPr>
        <w:t xml:space="preserve">11.07.2023 </w:t>
      </w:r>
      <w:r>
        <w:rPr>
          <w:rFonts w:ascii="Times New Roman" w:hAnsi="Times New Roman"/>
          <w:sz w:val="28"/>
          <w:szCs w:val="28"/>
        </w:rPr>
        <w:t>№ 623 «</w:t>
      </w:r>
      <w:r w:rsidRPr="00A93A96">
        <w:rPr>
          <w:rFonts w:ascii="Times New Roman" w:hAnsi="Times New Roman"/>
          <w:sz w:val="28"/>
          <w:szCs w:val="28"/>
        </w:rPr>
        <w:t xml:space="preserve">Об организации предоставления </w:t>
      </w:r>
      <w:r w:rsidRPr="00A93A96">
        <w:rPr>
          <w:rFonts w:ascii="Times New Roman" w:hAnsi="Times New Roman"/>
          <w:sz w:val="28"/>
          <w:szCs w:val="28"/>
        </w:rPr>
        <w:lastRenderedPageBreak/>
        <w:t>государственных и муниципальны</w:t>
      </w:r>
      <w:r>
        <w:rPr>
          <w:rFonts w:ascii="Times New Roman" w:hAnsi="Times New Roman"/>
          <w:sz w:val="28"/>
          <w:szCs w:val="28"/>
        </w:rPr>
        <w:t>х услуг в</w:t>
      </w:r>
      <w:proofErr w:type="gramEnd"/>
      <w:r>
        <w:rPr>
          <w:rFonts w:ascii="Times New Roman" w:hAnsi="Times New Roman"/>
          <w:sz w:val="28"/>
          <w:szCs w:val="28"/>
        </w:rPr>
        <w:t xml:space="preserve"> Нижегородской области»</w:t>
      </w:r>
      <w:r w:rsidRPr="00E31757">
        <w:rPr>
          <w:rFonts w:ascii="Times New Roman" w:hAnsi="Times New Roman"/>
          <w:sz w:val="28"/>
          <w:szCs w:val="28"/>
        </w:rPr>
        <w:t>,</w:t>
      </w:r>
      <w:r>
        <w:rPr>
          <w:rFonts w:ascii="Times New Roman" w:hAnsi="Times New Roman"/>
          <w:sz w:val="28"/>
          <w:szCs w:val="28"/>
        </w:rPr>
        <w:t xml:space="preserve"> </w:t>
      </w:r>
      <w:hyperlink r:id="rId11" w:history="1">
        <w:r w:rsidRPr="00B92183">
          <w:rPr>
            <w:rFonts w:ascii="Times New Roman" w:hAnsi="Times New Roman"/>
            <w:color w:val="auto"/>
            <w:sz w:val="28"/>
            <w:szCs w:val="28"/>
          </w:rPr>
          <w:t>распоряжением</w:t>
        </w:r>
      </w:hyperlink>
      <w:r w:rsidRPr="004023C4">
        <w:rPr>
          <w:rFonts w:ascii="Times New Roman" w:hAnsi="Times New Roman"/>
          <w:sz w:val="28"/>
          <w:szCs w:val="28"/>
        </w:rPr>
        <w:t xml:space="preserve"> Правительства Нижегородской области от 06.09.2021 </w:t>
      </w:r>
      <w:r>
        <w:rPr>
          <w:rFonts w:ascii="Times New Roman" w:hAnsi="Times New Roman"/>
          <w:sz w:val="28"/>
          <w:szCs w:val="28"/>
        </w:rPr>
        <w:t>№ 877-р «</w:t>
      </w:r>
      <w:r w:rsidRPr="004023C4">
        <w:rPr>
          <w:rFonts w:ascii="Times New Roman" w:hAnsi="Times New Roman"/>
          <w:sz w:val="28"/>
          <w:szCs w:val="28"/>
        </w:rPr>
        <w:t>Об утверждении регионального перечня массовых социально значимых государственных и муниципальных услуг Нижегородской области</w:t>
      </w:r>
      <w:r>
        <w:rPr>
          <w:rFonts w:ascii="Times New Roman" w:hAnsi="Times New Roman"/>
          <w:sz w:val="28"/>
          <w:szCs w:val="28"/>
        </w:rPr>
        <w:t>»,</w:t>
      </w:r>
      <w:r w:rsidRPr="00E31757">
        <w:rPr>
          <w:rFonts w:ascii="Times New Roman" w:hAnsi="Times New Roman"/>
          <w:sz w:val="28"/>
          <w:szCs w:val="28"/>
        </w:rPr>
        <w:t xml:space="preserve"> администрация городского округа Сокольский Нижегородской области постановляет</w:t>
      </w:r>
      <w:r w:rsidRPr="00E4060E">
        <w:rPr>
          <w:rFonts w:ascii="Times New Roman" w:hAnsi="Times New Roman"/>
          <w:sz w:val="28"/>
          <w:szCs w:val="28"/>
        </w:rPr>
        <w:t>:</w:t>
      </w:r>
    </w:p>
    <w:p w:rsidR="00DF3098" w:rsidRDefault="00DF3098" w:rsidP="00B81B25">
      <w:pPr>
        <w:spacing w:line="360" w:lineRule="auto"/>
        <w:ind w:firstLine="709"/>
        <w:jc w:val="both"/>
        <w:rPr>
          <w:rFonts w:ascii="Times New Roman" w:hAnsi="Times New Roman"/>
          <w:sz w:val="28"/>
          <w:szCs w:val="28"/>
        </w:rPr>
      </w:pPr>
      <w:r w:rsidRPr="00E31757">
        <w:rPr>
          <w:rFonts w:ascii="Times New Roman" w:hAnsi="Times New Roman"/>
          <w:sz w:val="28"/>
          <w:szCs w:val="28"/>
        </w:rPr>
        <w:t xml:space="preserve">1. Утвердить прилагаемый административный </w:t>
      </w:r>
      <w:hyperlink w:anchor="Par27" w:history="1">
        <w:r w:rsidRPr="0066689F">
          <w:rPr>
            <w:rStyle w:val="a3"/>
            <w:rFonts w:ascii="Times New Roman" w:hAnsi="Times New Roman"/>
            <w:color w:val="auto"/>
            <w:sz w:val="28"/>
            <w:szCs w:val="28"/>
            <w:u w:val="none"/>
          </w:rPr>
          <w:t>регламент</w:t>
        </w:r>
      </w:hyperlink>
      <w:r w:rsidRPr="00E31757">
        <w:rPr>
          <w:rFonts w:ascii="Times New Roman" w:hAnsi="Times New Roman"/>
          <w:sz w:val="28"/>
          <w:szCs w:val="28"/>
        </w:rPr>
        <w:t xml:space="preserve"> предоставления муниципальной услуги «</w:t>
      </w:r>
      <w:r w:rsidR="0066689F" w:rsidRPr="00AC0E72">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rFonts w:ascii="Times New Roman" w:hAnsi="Times New Roman"/>
          <w:sz w:val="28"/>
          <w:szCs w:val="28"/>
        </w:rPr>
        <w:t>»</w:t>
      </w:r>
      <w:r w:rsidRPr="00E31757">
        <w:rPr>
          <w:rFonts w:ascii="Times New Roman" w:hAnsi="Times New Roman"/>
          <w:sz w:val="28"/>
          <w:szCs w:val="28"/>
        </w:rPr>
        <w:t>.</w:t>
      </w:r>
    </w:p>
    <w:p w:rsidR="00DF3098" w:rsidRPr="004023C4" w:rsidRDefault="00DF3098" w:rsidP="00DF3098">
      <w:pPr>
        <w:spacing w:line="360" w:lineRule="auto"/>
        <w:ind w:firstLine="709"/>
        <w:jc w:val="both"/>
        <w:rPr>
          <w:rFonts w:ascii="Times New Roman" w:hAnsi="Times New Roman"/>
          <w:sz w:val="28"/>
          <w:szCs w:val="28"/>
        </w:rPr>
      </w:pPr>
      <w:r w:rsidRPr="004023C4">
        <w:rPr>
          <w:rFonts w:ascii="Times New Roman" w:hAnsi="Times New Roman"/>
          <w:sz w:val="28"/>
          <w:szCs w:val="28"/>
        </w:rPr>
        <w:t>2. Признать утратившими силу:</w:t>
      </w:r>
    </w:p>
    <w:p w:rsidR="00DF3098" w:rsidRDefault="00DF3098" w:rsidP="00DF3098">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2.1. </w:t>
      </w:r>
      <w:hyperlink r:id="rId12"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 1</w:t>
      </w:r>
      <w:r>
        <w:rPr>
          <w:rFonts w:ascii="Times New Roman" w:hAnsi="Times New Roman"/>
          <w:sz w:val="28"/>
          <w:szCs w:val="28"/>
        </w:rPr>
        <w:t>5</w:t>
      </w:r>
      <w:r w:rsidRPr="004023C4">
        <w:rPr>
          <w:rFonts w:ascii="Times New Roman" w:hAnsi="Times New Roman"/>
          <w:sz w:val="28"/>
          <w:szCs w:val="28"/>
        </w:rPr>
        <w:t>.0</w:t>
      </w:r>
      <w:r>
        <w:rPr>
          <w:rFonts w:ascii="Times New Roman" w:hAnsi="Times New Roman"/>
          <w:sz w:val="28"/>
          <w:szCs w:val="28"/>
        </w:rPr>
        <w:t>3</w:t>
      </w:r>
      <w:r w:rsidRPr="004023C4">
        <w:rPr>
          <w:rFonts w:ascii="Times New Roman" w:hAnsi="Times New Roman"/>
          <w:sz w:val="28"/>
          <w:szCs w:val="28"/>
        </w:rPr>
        <w:t>.201</w:t>
      </w:r>
      <w:r>
        <w:rPr>
          <w:rFonts w:ascii="Times New Roman" w:hAnsi="Times New Roman"/>
          <w:sz w:val="28"/>
          <w:szCs w:val="28"/>
        </w:rPr>
        <w:t>7</w:t>
      </w:r>
      <w:r w:rsidRPr="004023C4">
        <w:rPr>
          <w:rFonts w:ascii="Times New Roman" w:hAnsi="Times New Roman"/>
          <w:sz w:val="28"/>
          <w:szCs w:val="28"/>
        </w:rPr>
        <w:t xml:space="preserve"> </w:t>
      </w:r>
      <w:r>
        <w:rPr>
          <w:rFonts w:ascii="Times New Roman" w:hAnsi="Times New Roman"/>
          <w:sz w:val="28"/>
          <w:szCs w:val="28"/>
        </w:rPr>
        <w:t>№</w:t>
      </w:r>
      <w:r w:rsidR="004B5500">
        <w:rPr>
          <w:rFonts w:ascii="Times New Roman" w:hAnsi="Times New Roman"/>
          <w:sz w:val="28"/>
          <w:szCs w:val="28"/>
        </w:rPr>
        <w:t xml:space="preserve"> </w:t>
      </w:r>
      <w:r>
        <w:rPr>
          <w:rFonts w:ascii="Times New Roman" w:hAnsi="Times New Roman"/>
          <w:sz w:val="28"/>
          <w:szCs w:val="28"/>
        </w:rPr>
        <w:t>132</w:t>
      </w:r>
      <w:r w:rsidRPr="004023C4">
        <w:rPr>
          <w:rFonts w:ascii="Times New Roman" w:hAnsi="Times New Roman"/>
          <w:sz w:val="28"/>
          <w:szCs w:val="28"/>
        </w:rPr>
        <w:t xml:space="preserve"> </w:t>
      </w:r>
      <w:r>
        <w:rPr>
          <w:rFonts w:ascii="Times New Roman" w:hAnsi="Times New Roman"/>
          <w:sz w:val="28"/>
          <w:szCs w:val="28"/>
        </w:rPr>
        <w:t>«Об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«Предоставление в собственность земельных участков, государственная собственность на которые не разграничена на территории городского округа Сокольский Нижегородской области, или земельных участков, находящихся в муниципальной собственности городского округа Сокольский Нижегородской области, гражданам для ведения личного подсобного хозяйства в границах населенного пункта, садоводства, дачного</w:t>
      </w:r>
      <w:proofErr w:type="gramEnd"/>
      <w:r>
        <w:rPr>
          <w:rFonts w:ascii="Times New Roman" w:hAnsi="Times New Roman"/>
          <w:sz w:val="28"/>
          <w:szCs w:val="28"/>
        </w:rPr>
        <w:t xml:space="preserve"> хозяйства, гражданам и крестьянским (фермерским) хозяйствам для осуществления</w:t>
      </w:r>
      <w:r w:rsidRPr="004C0867">
        <w:rPr>
          <w:rFonts w:ascii="Times New Roman" w:hAnsi="Times New Roman"/>
          <w:sz w:val="28"/>
          <w:szCs w:val="28"/>
        </w:rPr>
        <w:t xml:space="preserve"> </w:t>
      </w:r>
      <w:r>
        <w:rPr>
          <w:rFonts w:ascii="Times New Roman" w:hAnsi="Times New Roman"/>
          <w:sz w:val="28"/>
          <w:szCs w:val="28"/>
        </w:rPr>
        <w:t>крестьянским (фермерским) хозяйством его деятельности»</w:t>
      </w:r>
      <w:r w:rsidRPr="004023C4">
        <w:rPr>
          <w:rFonts w:ascii="Times New Roman" w:hAnsi="Times New Roman"/>
          <w:sz w:val="28"/>
          <w:szCs w:val="28"/>
        </w:rPr>
        <w:t>;</w:t>
      </w:r>
    </w:p>
    <w:p w:rsidR="00601483" w:rsidRPr="004023C4" w:rsidRDefault="00601483" w:rsidP="00DF3098">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2.2. </w:t>
      </w:r>
      <w:hyperlink r:id="rId13"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13.05.2019 №</w:t>
      </w:r>
      <w:r w:rsidR="004B5500">
        <w:rPr>
          <w:rFonts w:ascii="Times New Roman" w:hAnsi="Times New Roman"/>
          <w:sz w:val="28"/>
          <w:szCs w:val="28"/>
        </w:rPr>
        <w:t xml:space="preserve"> </w:t>
      </w:r>
      <w:r>
        <w:rPr>
          <w:rFonts w:ascii="Times New Roman" w:hAnsi="Times New Roman"/>
          <w:sz w:val="28"/>
          <w:szCs w:val="28"/>
        </w:rPr>
        <w:t>228 «</w:t>
      </w:r>
      <w:r w:rsidRPr="00601483">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в собственность земельных участков, государственная собственность на которые не разграничена на территории городского округа Сокольский Нижегородской области, или земельных участков, находящихся в </w:t>
      </w:r>
      <w:r w:rsidRPr="00601483">
        <w:rPr>
          <w:rFonts w:ascii="Times New Roman" w:hAnsi="Times New Roman"/>
          <w:sz w:val="28"/>
          <w:szCs w:val="28"/>
        </w:rPr>
        <w:lastRenderedPageBreak/>
        <w:t>муниципальной собственности городского округа Сокольский Нижегородской области, гражданам для ведения личного подсобного хозяйства в границах населенного пункта</w:t>
      </w:r>
      <w:proofErr w:type="gramEnd"/>
      <w:r w:rsidRPr="00601483">
        <w:rPr>
          <w:rFonts w:ascii="Times New Roman" w:hAnsi="Times New Roman"/>
          <w:sz w:val="28"/>
          <w:szCs w:val="28"/>
        </w:rPr>
        <w:t>,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утвержденный постановлением администрации городского округа Сокольский Нижегородской области от 15.03.2017 № 132</w:t>
      </w:r>
      <w:r>
        <w:rPr>
          <w:rFonts w:ascii="Times New Roman" w:hAnsi="Times New Roman"/>
          <w:sz w:val="28"/>
          <w:szCs w:val="28"/>
        </w:rPr>
        <w:t>»;</w:t>
      </w:r>
    </w:p>
    <w:p w:rsidR="00B81B25" w:rsidRDefault="00B81B25" w:rsidP="00B81B25">
      <w:pPr>
        <w:spacing w:line="360" w:lineRule="auto"/>
        <w:ind w:firstLine="709"/>
        <w:jc w:val="both"/>
        <w:rPr>
          <w:rFonts w:ascii="Times New Roman" w:hAnsi="Times New Roman"/>
          <w:sz w:val="28"/>
          <w:szCs w:val="28"/>
        </w:rPr>
      </w:pPr>
      <w:r>
        <w:rPr>
          <w:rFonts w:ascii="Times New Roman" w:hAnsi="Times New Roman"/>
          <w:sz w:val="28"/>
          <w:szCs w:val="28"/>
        </w:rPr>
        <w:t>2.</w:t>
      </w:r>
      <w:r w:rsidR="00601483">
        <w:rPr>
          <w:rFonts w:ascii="Times New Roman" w:hAnsi="Times New Roman"/>
          <w:sz w:val="28"/>
          <w:szCs w:val="28"/>
        </w:rPr>
        <w:t>3</w:t>
      </w:r>
      <w:r>
        <w:rPr>
          <w:rFonts w:ascii="Times New Roman" w:hAnsi="Times New Roman"/>
          <w:sz w:val="28"/>
          <w:szCs w:val="28"/>
        </w:rPr>
        <w:t xml:space="preserve">. </w:t>
      </w:r>
      <w:hyperlink r:id="rId14"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Сокольск</w:t>
      </w:r>
      <w:r w:rsidR="00601483">
        <w:rPr>
          <w:rFonts w:ascii="Times New Roman" w:hAnsi="Times New Roman"/>
          <w:sz w:val="28"/>
          <w:szCs w:val="28"/>
        </w:rPr>
        <w:t xml:space="preserve">ого муниципального района </w:t>
      </w:r>
      <w:r w:rsidRPr="00E31757">
        <w:rPr>
          <w:rFonts w:ascii="Times New Roman" w:hAnsi="Times New Roman"/>
          <w:sz w:val="28"/>
          <w:szCs w:val="28"/>
        </w:rPr>
        <w:t>Нижегородской области</w:t>
      </w:r>
      <w:r w:rsidRPr="004023C4">
        <w:rPr>
          <w:rFonts w:ascii="Times New Roman" w:hAnsi="Times New Roman"/>
          <w:sz w:val="28"/>
          <w:szCs w:val="28"/>
        </w:rPr>
        <w:t xml:space="preserve"> от 1</w:t>
      </w:r>
      <w:r w:rsidR="005349C0">
        <w:rPr>
          <w:rFonts w:ascii="Times New Roman" w:hAnsi="Times New Roman"/>
          <w:sz w:val="28"/>
          <w:szCs w:val="28"/>
        </w:rPr>
        <w:t>3</w:t>
      </w:r>
      <w:r w:rsidRPr="004023C4">
        <w:rPr>
          <w:rFonts w:ascii="Times New Roman" w:hAnsi="Times New Roman"/>
          <w:sz w:val="28"/>
          <w:szCs w:val="28"/>
        </w:rPr>
        <w:t>.0</w:t>
      </w:r>
      <w:r w:rsidR="005349C0">
        <w:rPr>
          <w:rFonts w:ascii="Times New Roman" w:hAnsi="Times New Roman"/>
          <w:sz w:val="28"/>
          <w:szCs w:val="28"/>
        </w:rPr>
        <w:t>9</w:t>
      </w:r>
      <w:r w:rsidRPr="004023C4">
        <w:rPr>
          <w:rFonts w:ascii="Times New Roman" w:hAnsi="Times New Roman"/>
          <w:sz w:val="28"/>
          <w:szCs w:val="28"/>
        </w:rPr>
        <w:t>.201</w:t>
      </w:r>
      <w:r w:rsidR="005349C0">
        <w:rPr>
          <w:rFonts w:ascii="Times New Roman" w:hAnsi="Times New Roman"/>
          <w:sz w:val="28"/>
          <w:szCs w:val="28"/>
        </w:rPr>
        <w:t>3</w:t>
      </w:r>
      <w:r w:rsidRPr="004023C4">
        <w:rPr>
          <w:rFonts w:ascii="Times New Roman" w:hAnsi="Times New Roman"/>
          <w:sz w:val="28"/>
          <w:szCs w:val="28"/>
        </w:rPr>
        <w:t xml:space="preserve"> </w:t>
      </w:r>
      <w:r w:rsidR="005349C0">
        <w:rPr>
          <w:rFonts w:ascii="Times New Roman" w:hAnsi="Times New Roman"/>
          <w:sz w:val="28"/>
          <w:szCs w:val="28"/>
        </w:rPr>
        <w:t>№</w:t>
      </w:r>
      <w:r w:rsidR="004B5500">
        <w:rPr>
          <w:rFonts w:ascii="Times New Roman" w:hAnsi="Times New Roman"/>
          <w:sz w:val="28"/>
          <w:szCs w:val="28"/>
        </w:rPr>
        <w:t xml:space="preserve"> </w:t>
      </w:r>
      <w:r w:rsidR="005349C0">
        <w:rPr>
          <w:rFonts w:ascii="Times New Roman" w:hAnsi="Times New Roman"/>
          <w:sz w:val="28"/>
          <w:szCs w:val="28"/>
        </w:rPr>
        <w:t>45</w:t>
      </w:r>
      <w:r>
        <w:rPr>
          <w:rFonts w:ascii="Times New Roman" w:hAnsi="Times New Roman"/>
          <w:sz w:val="28"/>
          <w:szCs w:val="28"/>
        </w:rPr>
        <w:t>2</w:t>
      </w:r>
      <w:r w:rsidRPr="004023C4">
        <w:rPr>
          <w:rFonts w:ascii="Times New Roman" w:hAnsi="Times New Roman"/>
          <w:sz w:val="28"/>
          <w:szCs w:val="28"/>
        </w:rPr>
        <w:t xml:space="preserve"> </w:t>
      </w:r>
      <w:r>
        <w:rPr>
          <w:rFonts w:ascii="Times New Roman" w:hAnsi="Times New Roman"/>
          <w:sz w:val="28"/>
          <w:szCs w:val="28"/>
        </w:rPr>
        <w:t>«Об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w:t>
      </w:r>
      <w:r w:rsidR="005349C0">
        <w:rPr>
          <w:rFonts w:ascii="Times New Roman" w:hAnsi="Times New Roman"/>
          <w:sz w:val="28"/>
          <w:szCs w:val="28"/>
        </w:rPr>
        <w:t xml:space="preserve"> «</w:t>
      </w:r>
      <w:r w:rsidR="005349C0" w:rsidRPr="005349C0">
        <w:rPr>
          <w:rFonts w:ascii="Times New Roman" w:hAnsi="Times New Roman"/>
          <w:sz w:val="28"/>
          <w:szCs w:val="28"/>
        </w:rPr>
        <w:t>Предоставление земельного участка на территории Сокольск</w:t>
      </w:r>
      <w:r w:rsidR="00601483">
        <w:rPr>
          <w:rFonts w:ascii="Times New Roman" w:hAnsi="Times New Roman"/>
          <w:sz w:val="28"/>
          <w:szCs w:val="28"/>
        </w:rPr>
        <w:t>ого муниципального района</w:t>
      </w:r>
      <w:r w:rsidR="005349C0" w:rsidRPr="005349C0">
        <w:rPr>
          <w:rFonts w:ascii="Times New Roman" w:hAnsi="Times New Roman"/>
          <w:sz w:val="28"/>
          <w:szCs w:val="28"/>
        </w:rPr>
        <w:t xml:space="preserve"> Нижегородской области в собственность собственникам зданий, строений, сооружений, расположенных на этих участках</w:t>
      </w:r>
      <w:r w:rsidR="005349C0">
        <w:rPr>
          <w:rFonts w:ascii="Times New Roman" w:hAnsi="Times New Roman"/>
          <w:sz w:val="28"/>
          <w:szCs w:val="28"/>
        </w:rPr>
        <w:t>»</w:t>
      </w:r>
      <w:r w:rsidR="005349C0" w:rsidRPr="00127DDC">
        <w:rPr>
          <w:rFonts w:ascii="Times New Roman" w:hAnsi="Times New Roman"/>
          <w:sz w:val="28"/>
          <w:szCs w:val="28"/>
        </w:rPr>
        <w:t>;</w:t>
      </w:r>
    </w:p>
    <w:p w:rsidR="00601483" w:rsidRDefault="00601483"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2.4.</w:t>
      </w:r>
      <w:r w:rsidRPr="00601483">
        <w:t xml:space="preserve"> </w:t>
      </w:r>
      <w:hyperlink r:id="rId15"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01.02.2016 №</w:t>
      </w:r>
      <w:r w:rsidR="004B5500">
        <w:rPr>
          <w:rFonts w:ascii="Times New Roman" w:hAnsi="Times New Roman"/>
          <w:sz w:val="28"/>
          <w:szCs w:val="28"/>
        </w:rPr>
        <w:t xml:space="preserve"> </w:t>
      </w:r>
      <w:r>
        <w:rPr>
          <w:rFonts w:ascii="Times New Roman" w:hAnsi="Times New Roman"/>
          <w:sz w:val="28"/>
          <w:szCs w:val="28"/>
        </w:rPr>
        <w:t>42 «</w:t>
      </w:r>
      <w:r w:rsidRPr="00601483">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администрации </w:t>
      </w:r>
      <w:r w:rsidRPr="00E31757">
        <w:rPr>
          <w:rFonts w:ascii="Times New Roman" w:hAnsi="Times New Roman"/>
          <w:sz w:val="28"/>
          <w:szCs w:val="28"/>
        </w:rPr>
        <w:t>Сокольск</w:t>
      </w:r>
      <w:r>
        <w:rPr>
          <w:rFonts w:ascii="Times New Roman" w:hAnsi="Times New Roman"/>
          <w:sz w:val="28"/>
          <w:szCs w:val="28"/>
        </w:rPr>
        <w:t xml:space="preserve">ого муниципального района </w:t>
      </w:r>
      <w:r w:rsidRPr="00E31757">
        <w:rPr>
          <w:rFonts w:ascii="Times New Roman" w:hAnsi="Times New Roman"/>
          <w:sz w:val="28"/>
          <w:szCs w:val="28"/>
        </w:rPr>
        <w:t>Нижегородской области</w:t>
      </w:r>
      <w:r w:rsidRPr="004023C4">
        <w:rPr>
          <w:rFonts w:ascii="Times New Roman" w:hAnsi="Times New Roman"/>
          <w:sz w:val="28"/>
          <w:szCs w:val="28"/>
        </w:rPr>
        <w:t xml:space="preserve"> от 1</w:t>
      </w:r>
      <w:r>
        <w:rPr>
          <w:rFonts w:ascii="Times New Roman" w:hAnsi="Times New Roman"/>
          <w:sz w:val="28"/>
          <w:szCs w:val="28"/>
        </w:rPr>
        <w:t>3</w:t>
      </w:r>
      <w:r w:rsidRPr="004023C4">
        <w:rPr>
          <w:rFonts w:ascii="Times New Roman" w:hAnsi="Times New Roman"/>
          <w:sz w:val="28"/>
          <w:szCs w:val="28"/>
        </w:rPr>
        <w:t>.0</w:t>
      </w:r>
      <w:r>
        <w:rPr>
          <w:rFonts w:ascii="Times New Roman" w:hAnsi="Times New Roman"/>
          <w:sz w:val="28"/>
          <w:szCs w:val="28"/>
        </w:rPr>
        <w:t>9</w:t>
      </w:r>
      <w:r w:rsidRPr="004023C4">
        <w:rPr>
          <w:rFonts w:ascii="Times New Roman" w:hAnsi="Times New Roman"/>
          <w:sz w:val="28"/>
          <w:szCs w:val="28"/>
        </w:rPr>
        <w:t>.201</w:t>
      </w:r>
      <w:r>
        <w:rPr>
          <w:rFonts w:ascii="Times New Roman" w:hAnsi="Times New Roman"/>
          <w:sz w:val="28"/>
          <w:szCs w:val="28"/>
        </w:rPr>
        <w:t>3</w:t>
      </w:r>
      <w:r w:rsidRPr="004023C4">
        <w:rPr>
          <w:rFonts w:ascii="Times New Roman" w:hAnsi="Times New Roman"/>
          <w:sz w:val="28"/>
          <w:szCs w:val="28"/>
        </w:rPr>
        <w:t xml:space="preserve"> </w:t>
      </w:r>
      <w:r>
        <w:rPr>
          <w:rFonts w:ascii="Times New Roman" w:hAnsi="Times New Roman"/>
          <w:sz w:val="28"/>
          <w:szCs w:val="28"/>
        </w:rPr>
        <w:t>№</w:t>
      </w:r>
      <w:r w:rsidR="004B5500">
        <w:rPr>
          <w:rFonts w:ascii="Times New Roman" w:hAnsi="Times New Roman"/>
          <w:sz w:val="28"/>
          <w:szCs w:val="28"/>
        </w:rPr>
        <w:t xml:space="preserve"> </w:t>
      </w:r>
      <w:r>
        <w:rPr>
          <w:rFonts w:ascii="Times New Roman" w:hAnsi="Times New Roman"/>
          <w:sz w:val="28"/>
          <w:szCs w:val="28"/>
        </w:rPr>
        <w:t>452</w:t>
      </w:r>
      <w:r w:rsidRPr="004023C4">
        <w:rPr>
          <w:rFonts w:ascii="Times New Roman" w:hAnsi="Times New Roman"/>
          <w:sz w:val="28"/>
          <w:szCs w:val="28"/>
        </w:rPr>
        <w:t xml:space="preserve"> </w:t>
      </w:r>
      <w:r>
        <w:rPr>
          <w:rFonts w:ascii="Times New Roman" w:hAnsi="Times New Roman"/>
          <w:sz w:val="28"/>
          <w:szCs w:val="28"/>
        </w:rPr>
        <w:t>«Об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w:t>
      </w:r>
      <w:r w:rsidRPr="005349C0">
        <w:rPr>
          <w:rFonts w:ascii="Times New Roman" w:hAnsi="Times New Roman"/>
          <w:sz w:val="28"/>
          <w:szCs w:val="28"/>
        </w:rPr>
        <w:t>Предоставление земельного участка на территории Сокольск</w:t>
      </w:r>
      <w:r>
        <w:rPr>
          <w:rFonts w:ascii="Times New Roman" w:hAnsi="Times New Roman"/>
          <w:sz w:val="28"/>
          <w:szCs w:val="28"/>
        </w:rPr>
        <w:t>ого муниципального района</w:t>
      </w:r>
      <w:r w:rsidRPr="005349C0">
        <w:rPr>
          <w:rFonts w:ascii="Times New Roman" w:hAnsi="Times New Roman"/>
          <w:sz w:val="28"/>
          <w:szCs w:val="28"/>
        </w:rPr>
        <w:t xml:space="preserve"> Нижегородской области в собственность собственникам зданий, строений, сооружений, расположенных на этих участках</w:t>
      </w:r>
      <w:r>
        <w:rPr>
          <w:rFonts w:ascii="Times New Roman" w:hAnsi="Times New Roman"/>
          <w:sz w:val="28"/>
          <w:szCs w:val="28"/>
        </w:rPr>
        <w:t>»;</w:t>
      </w:r>
      <w:proofErr w:type="gramEnd"/>
    </w:p>
    <w:p w:rsidR="00601483" w:rsidRDefault="00601483"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2.5.</w:t>
      </w:r>
      <w:r w:rsidR="0013683C">
        <w:rPr>
          <w:rFonts w:ascii="Times New Roman" w:hAnsi="Times New Roman"/>
          <w:sz w:val="28"/>
          <w:szCs w:val="28"/>
        </w:rPr>
        <w:t xml:space="preserve"> </w:t>
      </w:r>
      <w:hyperlink r:id="rId16" w:history="1">
        <w:r w:rsidR="0013683C" w:rsidRPr="004C0867">
          <w:rPr>
            <w:rFonts w:ascii="Times New Roman" w:hAnsi="Times New Roman"/>
            <w:color w:val="auto"/>
            <w:sz w:val="28"/>
            <w:szCs w:val="28"/>
          </w:rPr>
          <w:t>постановление</w:t>
        </w:r>
      </w:hyperlink>
      <w:r w:rsidR="0013683C" w:rsidRPr="004023C4">
        <w:rPr>
          <w:rFonts w:ascii="Times New Roman" w:hAnsi="Times New Roman"/>
          <w:sz w:val="28"/>
          <w:szCs w:val="28"/>
        </w:rPr>
        <w:t xml:space="preserve"> </w:t>
      </w:r>
      <w:r w:rsidR="0013683C" w:rsidRPr="00E31757">
        <w:rPr>
          <w:rFonts w:ascii="Times New Roman" w:hAnsi="Times New Roman"/>
          <w:sz w:val="28"/>
          <w:szCs w:val="28"/>
        </w:rPr>
        <w:t>администраци</w:t>
      </w:r>
      <w:r w:rsidR="0013683C">
        <w:rPr>
          <w:rFonts w:ascii="Times New Roman" w:hAnsi="Times New Roman"/>
          <w:sz w:val="28"/>
          <w:szCs w:val="28"/>
        </w:rPr>
        <w:t>и</w:t>
      </w:r>
      <w:r w:rsidR="0013683C" w:rsidRPr="00E31757">
        <w:rPr>
          <w:rFonts w:ascii="Times New Roman" w:hAnsi="Times New Roman"/>
          <w:sz w:val="28"/>
          <w:szCs w:val="28"/>
        </w:rPr>
        <w:t xml:space="preserve"> городского округа Сокольский Нижегородской области</w:t>
      </w:r>
      <w:r w:rsidR="0013683C" w:rsidRPr="004023C4">
        <w:rPr>
          <w:rFonts w:ascii="Times New Roman" w:hAnsi="Times New Roman"/>
          <w:sz w:val="28"/>
          <w:szCs w:val="28"/>
        </w:rPr>
        <w:t xml:space="preserve"> от</w:t>
      </w:r>
      <w:r w:rsidR="0013683C">
        <w:rPr>
          <w:rFonts w:ascii="Times New Roman" w:hAnsi="Times New Roman"/>
          <w:sz w:val="28"/>
          <w:szCs w:val="28"/>
        </w:rPr>
        <w:t xml:space="preserve"> 24.03.2016 №</w:t>
      </w:r>
      <w:r w:rsidR="004B5500">
        <w:rPr>
          <w:rFonts w:ascii="Times New Roman" w:hAnsi="Times New Roman"/>
          <w:sz w:val="28"/>
          <w:szCs w:val="28"/>
        </w:rPr>
        <w:t xml:space="preserve"> </w:t>
      </w:r>
      <w:r w:rsidR="0013683C">
        <w:rPr>
          <w:rFonts w:ascii="Times New Roman" w:hAnsi="Times New Roman"/>
          <w:sz w:val="28"/>
          <w:szCs w:val="28"/>
        </w:rPr>
        <w:t>112 «</w:t>
      </w:r>
      <w:r w:rsidR="0013683C" w:rsidRPr="00601483">
        <w:rPr>
          <w:rFonts w:ascii="Times New Roman" w:hAnsi="Times New Roman"/>
          <w:sz w:val="28"/>
          <w:szCs w:val="28"/>
        </w:rPr>
        <w:t xml:space="preserve">О внесении изменений в </w:t>
      </w:r>
      <w:r w:rsidR="0013683C">
        <w:rPr>
          <w:rFonts w:ascii="Times New Roman" w:hAnsi="Times New Roman"/>
          <w:sz w:val="28"/>
          <w:szCs w:val="28"/>
        </w:rPr>
        <w:t>административный регламент по предоставлению муниципальной услуги «</w:t>
      </w:r>
      <w:r w:rsidR="0013683C" w:rsidRPr="005349C0">
        <w:rPr>
          <w:rFonts w:ascii="Times New Roman" w:hAnsi="Times New Roman"/>
          <w:sz w:val="28"/>
          <w:szCs w:val="28"/>
        </w:rPr>
        <w:t xml:space="preserve">Предоставление земельного участка на территории </w:t>
      </w:r>
      <w:r w:rsidR="0013683C">
        <w:rPr>
          <w:rFonts w:ascii="Times New Roman" w:hAnsi="Times New Roman"/>
          <w:sz w:val="28"/>
          <w:szCs w:val="28"/>
        </w:rPr>
        <w:t xml:space="preserve">городского округа </w:t>
      </w:r>
      <w:r w:rsidR="0013683C" w:rsidRPr="005349C0">
        <w:rPr>
          <w:rFonts w:ascii="Times New Roman" w:hAnsi="Times New Roman"/>
          <w:sz w:val="28"/>
          <w:szCs w:val="28"/>
        </w:rPr>
        <w:t>Сокольск</w:t>
      </w:r>
      <w:r w:rsidR="0013683C">
        <w:rPr>
          <w:rFonts w:ascii="Times New Roman" w:hAnsi="Times New Roman"/>
          <w:sz w:val="28"/>
          <w:szCs w:val="28"/>
        </w:rPr>
        <w:t xml:space="preserve">ий </w:t>
      </w:r>
      <w:r w:rsidR="0013683C" w:rsidRPr="005349C0">
        <w:rPr>
          <w:rFonts w:ascii="Times New Roman" w:hAnsi="Times New Roman"/>
          <w:sz w:val="28"/>
          <w:szCs w:val="28"/>
        </w:rPr>
        <w:t>в собственность собственникам зданий, строений, сооружений, расположенных на этих</w:t>
      </w:r>
      <w:r w:rsidR="0013683C">
        <w:rPr>
          <w:rFonts w:ascii="Times New Roman" w:hAnsi="Times New Roman"/>
          <w:sz w:val="28"/>
          <w:szCs w:val="28"/>
        </w:rPr>
        <w:t xml:space="preserve"> земельных</w:t>
      </w:r>
      <w:r w:rsidR="0013683C" w:rsidRPr="005349C0">
        <w:rPr>
          <w:rFonts w:ascii="Times New Roman" w:hAnsi="Times New Roman"/>
          <w:sz w:val="28"/>
          <w:szCs w:val="28"/>
        </w:rPr>
        <w:t xml:space="preserve"> участках</w:t>
      </w:r>
      <w:r w:rsidR="0013683C">
        <w:rPr>
          <w:rFonts w:ascii="Times New Roman" w:hAnsi="Times New Roman"/>
          <w:sz w:val="28"/>
          <w:szCs w:val="28"/>
        </w:rPr>
        <w:t>», утвержденного</w:t>
      </w:r>
      <w:r w:rsidR="0013683C" w:rsidRPr="0013683C">
        <w:rPr>
          <w:rFonts w:ascii="Times New Roman" w:hAnsi="Times New Roman"/>
          <w:sz w:val="28"/>
          <w:szCs w:val="28"/>
        </w:rPr>
        <w:t xml:space="preserve"> </w:t>
      </w:r>
      <w:r w:rsidR="0013683C">
        <w:rPr>
          <w:rFonts w:ascii="Times New Roman" w:hAnsi="Times New Roman"/>
          <w:sz w:val="28"/>
          <w:szCs w:val="28"/>
        </w:rPr>
        <w:t xml:space="preserve">постановлением </w:t>
      </w:r>
      <w:r w:rsidR="0013683C">
        <w:rPr>
          <w:rFonts w:ascii="Times New Roman" w:hAnsi="Times New Roman"/>
          <w:sz w:val="28"/>
          <w:szCs w:val="28"/>
        </w:rPr>
        <w:lastRenderedPageBreak/>
        <w:t xml:space="preserve">администрации </w:t>
      </w:r>
      <w:r w:rsidR="0013683C" w:rsidRPr="00E31757">
        <w:rPr>
          <w:rFonts w:ascii="Times New Roman" w:hAnsi="Times New Roman"/>
          <w:sz w:val="28"/>
          <w:szCs w:val="28"/>
        </w:rPr>
        <w:t>Сокольск</w:t>
      </w:r>
      <w:r w:rsidR="0013683C">
        <w:rPr>
          <w:rFonts w:ascii="Times New Roman" w:hAnsi="Times New Roman"/>
          <w:sz w:val="28"/>
          <w:szCs w:val="28"/>
        </w:rPr>
        <w:t xml:space="preserve">ого муниципального района </w:t>
      </w:r>
      <w:r w:rsidR="0013683C" w:rsidRPr="00E31757">
        <w:rPr>
          <w:rFonts w:ascii="Times New Roman" w:hAnsi="Times New Roman"/>
          <w:sz w:val="28"/>
          <w:szCs w:val="28"/>
        </w:rPr>
        <w:t>Нижегородской области</w:t>
      </w:r>
      <w:r w:rsidR="0013683C" w:rsidRPr="004023C4">
        <w:rPr>
          <w:rFonts w:ascii="Times New Roman" w:hAnsi="Times New Roman"/>
          <w:sz w:val="28"/>
          <w:szCs w:val="28"/>
        </w:rPr>
        <w:t xml:space="preserve"> от 1</w:t>
      </w:r>
      <w:r w:rsidR="0013683C">
        <w:rPr>
          <w:rFonts w:ascii="Times New Roman" w:hAnsi="Times New Roman"/>
          <w:sz w:val="28"/>
          <w:szCs w:val="28"/>
        </w:rPr>
        <w:t>3</w:t>
      </w:r>
      <w:r w:rsidR="0013683C" w:rsidRPr="004023C4">
        <w:rPr>
          <w:rFonts w:ascii="Times New Roman" w:hAnsi="Times New Roman"/>
          <w:sz w:val="28"/>
          <w:szCs w:val="28"/>
        </w:rPr>
        <w:t>.0</w:t>
      </w:r>
      <w:r w:rsidR="0013683C">
        <w:rPr>
          <w:rFonts w:ascii="Times New Roman" w:hAnsi="Times New Roman"/>
          <w:sz w:val="28"/>
          <w:szCs w:val="28"/>
        </w:rPr>
        <w:t>9</w:t>
      </w:r>
      <w:r w:rsidR="0013683C" w:rsidRPr="004023C4">
        <w:rPr>
          <w:rFonts w:ascii="Times New Roman" w:hAnsi="Times New Roman"/>
          <w:sz w:val="28"/>
          <w:szCs w:val="28"/>
        </w:rPr>
        <w:t>.201</w:t>
      </w:r>
      <w:r w:rsidR="0013683C">
        <w:rPr>
          <w:rFonts w:ascii="Times New Roman" w:hAnsi="Times New Roman"/>
          <w:sz w:val="28"/>
          <w:szCs w:val="28"/>
        </w:rPr>
        <w:t>3</w:t>
      </w:r>
      <w:r w:rsidR="0013683C" w:rsidRPr="004023C4">
        <w:rPr>
          <w:rFonts w:ascii="Times New Roman" w:hAnsi="Times New Roman"/>
          <w:sz w:val="28"/>
          <w:szCs w:val="28"/>
        </w:rPr>
        <w:t xml:space="preserve"> </w:t>
      </w:r>
      <w:r w:rsidR="0013683C">
        <w:rPr>
          <w:rFonts w:ascii="Times New Roman" w:hAnsi="Times New Roman"/>
          <w:sz w:val="28"/>
          <w:szCs w:val="28"/>
        </w:rPr>
        <w:t>№</w:t>
      </w:r>
      <w:r w:rsidR="004B5500">
        <w:rPr>
          <w:rFonts w:ascii="Times New Roman" w:hAnsi="Times New Roman"/>
          <w:sz w:val="28"/>
          <w:szCs w:val="28"/>
        </w:rPr>
        <w:t xml:space="preserve"> </w:t>
      </w:r>
      <w:r w:rsidR="0013683C">
        <w:rPr>
          <w:rFonts w:ascii="Times New Roman" w:hAnsi="Times New Roman"/>
          <w:sz w:val="28"/>
          <w:szCs w:val="28"/>
        </w:rPr>
        <w:t>452»;</w:t>
      </w:r>
      <w:proofErr w:type="gramEnd"/>
    </w:p>
    <w:p w:rsidR="0013683C" w:rsidRDefault="0013683C"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2.6. </w:t>
      </w:r>
      <w:hyperlink r:id="rId17"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13.09.2016 №</w:t>
      </w:r>
      <w:r w:rsidR="004B5500">
        <w:rPr>
          <w:rFonts w:ascii="Times New Roman" w:hAnsi="Times New Roman"/>
          <w:sz w:val="28"/>
          <w:szCs w:val="28"/>
        </w:rPr>
        <w:t xml:space="preserve"> </w:t>
      </w:r>
      <w:r>
        <w:rPr>
          <w:rFonts w:ascii="Times New Roman" w:hAnsi="Times New Roman"/>
          <w:sz w:val="28"/>
          <w:szCs w:val="28"/>
        </w:rPr>
        <w:t>348 «</w:t>
      </w:r>
      <w:r w:rsidRPr="00601483">
        <w:rPr>
          <w:rFonts w:ascii="Times New Roman" w:hAnsi="Times New Roman"/>
          <w:sz w:val="28"/>
          <w:szCs w:val="28"/>
        </w:rPr>
        <w:t xml:space="preserve">О внесении изменений в </w:t>
      </w:r>
      <w:r>
        <w:rPr>
          <w:rFonts w:ascii="Times New Roman" w:hAnsi="Times New Roman"/>
          <w:sz w:val="28"/>
          <w:szCs w:val="28"/>
        </w:rPr>
        <w:t xml:space="preserve">административный регламент администрации городского округа Сокольский Нижегородской области по </w:t>
      </w:r>
      <w:r w:rsidRPr="0013683C">
        <w:rPr>
          <w:rFonts w:ascii="Times New Roman" w:hAnsi="Times New Roman"/>
          <w:sz w:val="28"/>
          <w:szCs w:val="28"/>
        </w:rPr>
        <w:t>предоставлению муниципальной услуги «Предоставление земельного участка на территории городского</w:t>
      </w:r>
      <w:r>
        <w:rPr>
          <w:rFonts w:ascii="Times New Roman" w:hAnsi="Times New Roman"/>
          <w:sz w:val="28"/>
          <w:szCs w:val="28"/>
        </w:rPr>
        <w:t xml:space="preserve"> округа </w:t>
      </w:r>
      <w:r w:rsidRPr="005349C0">
        <w:rPr>
          <w:rFonts w:ascii="Times New Roman" w:hAnsi="Times New Roman"/>
          <w:sz w:val="28"/>
          <w:szCs w:val="28"/>
        </w:rPr>
        <w:t>Сокольск</w:t>
      </w:r>
      <w:r>
        <w:rPr>
          <w:rFonts w:ascii="Times New Roman" w:hAnsi="Times New Roman"/>
          <w:sz w:val="28"/>
          <w:szCs w:val="28"/>
        </w:rPr>
        <w:t xml:space="preserve">ий </w:t>
      </w:r>
      <w:r w:rsidRPr="005349C0">
        <w:rPr>
          <w:rFonts w:ascii="Times New Roman" w:hAnsi="Times New Roman"/>
          <w:sz w:val="28"/>
          <w:szCs w:val="28"/>
        </w:rPr>
        <w:t>в собственность собственникам зданий, строений, сооружений, расположенных на этих</w:t>
      </w:r>
      <w:r>
        <w:rPr>
          <w:rFonts w:ascii="Times New Roman" w:hAnsi="Times New Roman"/>
          <w:sz w:val="28"/>
          <w:szCs w:val="28"/>
        </w:rPr>
        <w:t xml:space="preserve"> земельных</w:t>
      </w:r>
      <w:r w:rsidRPr="005349C0">
        <w:rPr>
          <w:rFonts w:ascii="Times New Roman" w:hAnsi="Times New Roman"/>
          <w:sz w:val="28"/>
          <w:szCs w:val="28"/>
        </w:rPr>
        <w:t xml:space="preserve"> участках</w:t>
      </w:r>
      <w:r>
        <w:rPr>
          <w:rFonts w:ascii="Times New Roman" w:hAnsi="Times New Roman"/>
          <w:sz w:val="28"/>
          <w:szCs w:val="28"/>
        </w:rPr>
        <w:t>», утвержденный</w:t>
      </w:r>
      <w:r w:rsidRPr="0013683C">
        <w:rPr>
          <w:rFonts w:ascii="Times New Roman" w:hAnsi="Times New Roman"/>
          <w:sz w:val="28"/>
          <w:szCs w:val="28"/>
        </w:rPr>
        <w:t xml:space="preserve"> </w:t>
      </w:r>
      <w:r>
        <w:rPr>
          <w:rFonts w:ascii="Times New Roman" w:hAnsi="Times New Roman"/>
          <w:sz w:val="28"/>
          <w:szCs w:val="28"/>
        </w:rPr>
        <w:t xml:space="preserve">постановлением </w:t>
      </w:r>
      <w:r w:rsidRPr="004023C4">
        <w:rPr>
          <w:rFonts w:ascii="Times New Roman" w:hAnsi="Times New Roman"/>
          <w:sz w:val="28"/>
          <w:szCs w:val="28"/>
        </w:rPr>
        <w:t>от 1</w:t>
      </w:r>
      <w:r>
        <w:rPr>
          <w:rFonts w:ascii="Times New Roman" w:hAnsi="Times New Roman"/>
          <w:sz w:val="28"/>
          <w:szCs w:val="28"/>
        </w:rPr>
        <w:t>3</w:t>
      </w:r>
      <w:r w:rsidRPr="004023C4">
        <w:rPr>
          <w:rFonts w:ascii="Times New Roman" w:hAnsi="Times New Roman"/>
          <w:sz w:val="28"/>
          <w:szCs w:val="28"/>
        </w:rPr>
        <w:t>.0</w:t>
      </w:r>
      <w:r>
        <w:rPr>
          <w:rFonts w:ascii="Times New Roman" w:hAnsi="Times New Roman"/>
          <w:sz w:val="28"/>
          <w:szCs w:val="28"/>
        </w:rPr>
        <w:t>9</w:t>
      </w:r>
      <w:r w:rsidRPr="004023C4">
        <w:rPr>
          <w:rFonts w:ascii="Times New Roman" w:hAnsi="Times New Roman"/>
          <w:sz w:val="28"/>
          <w:szCs w:val="28"/>
        </w:rPr>
        <w:t>.201</w:t>
      </w:r>
      <w:r>
        <w:rPr>
          <w:rFonts w:ascii="Times New Roman" w:hAnsi="Times New Roman"/>
          <w:sz w:val="28"/>
          <w:szCs w:val="28"/>
        </w:rPr>
        <w:t>3</w:t>
      </w:r>
      <w:r w:rsidRPr="004023C4">
        <w:rPr>
          <w:rFonts w:ascii="Times New Roman" w:hAnsi="Times New Roman"/>
          <w:sz w:val="28"/>
          <w:szCs w:val="28"/>
        </w:rPr>
        <w:t xml:space="preserve"> </w:t>
      </w:r>
      <w:r>
        <w:rPr>
          <w:rFonts w:ascii="Times New Roman" w:hAnsi="Times New Roman"/>
          <w:sz w:val="28"/>
          <w:szCs w:val="28"/>
        </w:rPr>
        <w:t>№</w:t>
      </w:r>
      <w:r w:rsidR="004B5500">
        <w:rPr>
          <w:rFonts w:ascii="Times New Roman" w:hAnsi="Times New Roman"/>
          <w:sz w:val="28"/>
          <w:szCs w:val="28"/>
        </w:rPr>
        <w:t xml:space="preserve"> </w:t>
      </w:r>
      <w:r>
        <w:rPr>
          <w:rFonts w:ascii="Times New Roman" w:hAnsi="Times New Roman"/>
          <w:sz w:val="28"/>
          <w:szCs w:val="28"/>
        </w:rPr>
        <w:t>452»;</w:t>
      </w:r>
      <w:proofErr w:type="gramEnd"/>
    </w:p>
    <w:p w:rsidR="0013683C" w:rsidRDefault="0013683C"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2.7. </w:t>
      </w:r>
      <w:hyperlink r:id="rId18"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13.02.2017 №</w:t>
      </w:r>
      <w:r w:rsidR="004B5500">
        <w:rPr>
          <w:rFonts w:ascii="Times New Roman" w:hAnsi="Times New Roman"/>
          <w:sz w:val="28"/>
          <w:szCs w:val="28"/>
        </w:rPr>
        <w:t xml:space="preserve"> </w:t>
      </w:r>
      <w:r>
        <w:rPr>
          <w:rFonts w:ascii="Times New Roman" w:hAnsi="Times New Roman"/>
          <w:sz w:val="28"/>
          <w:szCs w:val="28"/>
        </w:rPr>
        <w:t>60 «</w:t>
      </w:r>
      <w:r w:rsidRPr="00601483">
        <w:rPr>
          <w:rFonts w:ascii="Times New Roman" w:hAnsi="Times New Roman"/>
          <w:sz w:val="28"/>
          <w:szCs w:val="28"/>
        </w:rPr>
        <w:t xml:space="preserve">О внесении изменений в </w:t>
      </w:r>
      <w:r>
        <w:rPr>
          <w:rFonts w:ascii="Times New Roman" w:hAnsi="Times New Roman"/>
          <w:sz w:val="28"/>
          <w:szCs w:val="28"/>
        </w:rPr>
        <w:t xml:space="preserve">административный регламент администрации городского округа Сокольский Нижегородской области по </w:t>
      </w:r>
      <w:r w:rsidRPr="0013683C">
        <w:rPr>
          <w:rFonts w:ascii="Times New Roman" w:hAnsi="Times New Roman"/>
          <w:sz w:val="28"/>
          <w:szCs w:val="28"/>
        </w:rPr>
        <w:t>предоставлению муниципальной услуги «Предоставление земельного участка на территории городского</w:t>
      </w:r>
      <w:r>
        <w:rPr>
          <w:rFonts w:ascii="Times New Roman" w:hAnsi="Times New Roman"/>
          <w:sz w:val="28"/>
          <w:szCs w:val="28"/>
        </w:rPr>
        <w:t xml:space="preserve"> округа </w:t>
      </w:r>
      <w:r w:rsidRPr="005349C0">
        <w:rPr>
          <w:rFonts w:ascii="Times New Roman" w:hAnsi="Times New Roman"/>
          <w:sz w:val="28"/>
          <w:szCs w:val="28"/>
        </w:rPr>
        <w:t>Сокольск</w:t>
      </w:r>
      <w:r>
        <w:rPr>
          <w:rFonts w:ascii="Times New Roman" w:hAnsi="Times New Roman"/>
          <w:sz w:val="28"/>
          <w:szCs w:val="28"/>
        </w:rPr>
        <w:t xml:space="preserve">ий </w:t>
      </w:r>
      <w:r w:rsidRPr="005349C0">
        <w:rPr>
          <w:rFonts w:ascii="Times New Roman" w:hAnsi="Times New Roman"/>
          <w:sz w:val="28"/>
          <w:szCs w:val="28"/>
        </w:rPr>
        <w:t>в собственность собственникам зданий, строений, сооружений, расположенных на этих</w:t>
      </w:r>
      <w:r>
        <w:rPr>
          <w:rFonts w:ascii="Times New Roman" w:hAnsi="Times New Roman"/>
          <w:sz w:val="28"/>
          <w:szCs w:val="28"/>
        </w:rPr>
        <w:t xml:space="preserve"> земельных</w:t>
      </w:r>
      <w:r w:rsidRPr="005349C0">
        <w:rPr>
          <w:rFonts w:ascii="Times New Roman" w:hAnsi="Times New Roman"/>
          <w:sz w:val="28"/>
          <w:szCs w:val="28"/>
        </w:rPr>
        <w:t xml:space="preserve"> участках</w:t>
      </w:r>
      <w:r>
        <w:rPr>
          <w:rFonts w:ascii="Times New Roman" w:hAnsi="Times New Roman"/>
          <w:sz w:val="28"/>
          <w:szCs w:val="28"/>
        </w:rPr>
        <w:t>», утвержденный</w:t>
      </w:r>
      <w:r w:rsidRPr="0013683C">
        <w:rPr>
          <w:rFonts w:ascii="Times New Roman" w:hAnsi="Times New Roman"/>
          <w:sz w:val="28"/>
          <w:szCs w:val="28"/>
        </w:rPr>
        <w:t xml:space="preserve"> </w:t>
      </w:r>
      <w:r>
        <w:rPr>
          <w:rFonts w:ascii="Times New Roman" w:hAnsi="Times New Roman"/>
          <w:sz w:val="28"/>
          <w:szCs w:val="28"/>
        </w:rPr>
        <w:t xml:space="preserve">постановлением </w:t>
      </w:r>
      <w:r w:rsidRPr="004023C4">
        <w:rPr>
          <w:rFonts w:ascii="Times New Roman" w:hAnsi="Times New Roman"/>
          <w:sz w:val="28"/>
          <w:szCs w:val="28"/>
        </w:rPr>
        <w:t>от 1</w:t>
      </w:r>
      <w:r>
        <w:rPr>
          <w:rFonts w:ascii="Times New Roman" w:hAnsi="Times New Roman"/>
          <w:sz w:val="28"/>
          <w:szCs w:val="28"/>
        </w:rPr>
        <w:t>3</w:t>
      </w:r>
      <w:r w:rsidRPr="004023C4">
        <w:rPr>
          <w:rFonts w:ascii="Times New Roman" w:hAnsi="Times New Roman"/>
          <w:sz w:val="28"/>
          <w:szCs w:val="28"/>
        </w:rPr>
        <w:t>.0</w:t>
      </w:r>
      <w:r>
        <w:rPr>
          <w:rFonts w:ascii="Times New Roman" w:hAnsi="Times New Roman"/>
          <w:sz w:val="28"/>
          <w:szCs w:val="28"/>
        </w:rPr>
        <w:t>9</w:t>
      </w:r>
      <w:r w:rsidRPr="004023C4">
        <w:rPr>
          <w:rFonts w:ascii="Times New Roman" w:hAnsi="Times New Roman"/>
          <w:sz w:val="28"/>
          <w:szCs w:val="28"/>
        </w:rPr>
        <w:t>.201</w:t>
      </w:r>
      <w:r>
        <w:rPr>
          <w:rFonts w:ascii="Times New Roman" w:hAnsi="Times New Roman"/>
          <w:sz w:val="28"/>
          <w:szCs w:val="28"/>
        </w:rPr>
        <w:t>3</w:t>
      </w:r>
      <w:r w:rsidRPr="004023C4">
        <w:rPr>
          <w:rFonts w:ascii="Times New Roman" w:hAnsi="Times New Roman"/>
          <w:sz w:val="28"/>
          <w:szCs w:val="28"/>
        </w:rPr>
        <w:t xml:space="preserve"> </w:t>
      </w:r>
      <w:r>
        <w:rPr>
          <w:rFonts w:ascii="Times New Roman" w:hAnsi="Times New Roman"/>
          <w:sz w:val="28"/>
          <w:szCs w:val="28"/>
        </w:rPr>
        <w:t>№</w:t>
      </w:r>
      <w:r w:rsidR="004B5500">
        <w:rPr>
          <w:rFonts w:ascii="Times New Roman" w:hAnsi="Times New Roman"/>
          <w:sz w:val="28"/>
          <w:szCs w:val="28"/>
        </w:rPr>
        <w:t xml:space="preserve"> </w:t>
      </w:r>
      <w:r>
        <w:rPr>
          <w:rFonts w:ascii="Times New Roman" w:hAnsi="Times New Roman"/>
          <w:sz w:val="28"/>
          <w:szCs w:val="28"/>
        </w:rPr>
        <w:t>452»;</w:t>
      </w:r>
      <w:proofErr w:type="gramEnd"/>
    </w:p>
    <w:p w:rsidR="0013683C" w:rsidRDefault="0013683C" w:rsidP="00B81B25">
      <w:pPr>
        <w:spacing w:line="360" w:lineRule="auto"/>
        <w:ind w:firstLine="709"/>
        <w:jc w:val="both"/>
        <w:rPr>
          <w:rFonts w:ascii="Times New Roman" w:hAnsi="Times New Roman"/>
          <w:sz w:val="28"/>
          <w:szCs w:val="28"/>
        </w:rPr>
      </w:pPr>
      <w:r>
        <w:rPr>
          <w:rFonts w:ascii="Times New Roman" w:hAnsi="Times New Roman"/>
          <w:sz w:val="28"/>
          <w:szCs w:val="28"/>
        </w:rPr>
        <w:t xml:space="preserve">2.8. </w:t>
      </w:r>
      <w:hyperlink r:id="rId19"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17.07.2017 №</w:t>
      </w:r>
      <w:r w:rsidR="004B5500">
        <w:rPr>
          <w:rFonts w:ascii="Times New Roman" w:hAnsi="Times New Roman"/>
          <w:sz w:val="28"/>
          <w:szCs w:val="28"/>
        </w:rPr>
        <w:t xml:space="preserve"> </w:t>
      </w:r>
      <w:r>
        <w:rPr>
          <w:rFonts w:ascii="Times New Roman" w:hAnsi="Times New Roman"/>
          <w:sz w:val="28"/>
          <w:szCs w:val="28"/>
        </w:rPr>
        <w:t>367 «</w:t>
      </w:r>
      <w:r w:rsidRPr="00601483">
        <w:rPr>
          <w:rFonts w:ascii="Times New Roman" w:hAnsi="Times New Roman"/>
          <w:sz w:val="28"/>
          <w:szCs w:val="28"/>
        </w:rPr>
        <w:t>О внесении изменений</w:t>
      </w:r>
      <w:r>
        <w:rPr>
          <w:rFonts w:ascii="Times New Roman" w:hAnsi="Times New Roman"/>
          <w:sz w:val="28"/>
          <w:szCs w:val="28"/>
        </w:rPr>
        <w:t xml:space="preserve"> в отдельные административные регламенты </w:t>
      </w:r>
      <w:r w:rsidR="00AB7F5D" w:rsidRPr="00E31757">
        <w:rPr>
          <w:rFonts w:ascii="Times New Roman" w:hAnsi="Times New Roman"/>
          <w:sz w:val="28"/>
          <w:szCs w:val="28"/>
        </w:rPr>
        <w:t>администраци</w:t>
      </w:r>
      <w:r w:rsidR="00AB7F5D">
        <w:rPr>
          <w:rFonts w:ascii="Times New Roman" w:hAnsi="Times New Roman"/>
          <w:sz w:val="28"/>
          <w:szCs w:val="28"/>
        </w:rPr>
        <w:t>и</w:t>
      </w:r>
      <w:r w:rsidR="00AB7F5D" w:rsidRPr="00E31757">
        <w:rPr>
          <w:rFonts w:ascii="Times New Roman" w:hAnsi="Times New Roman"/>
          <w:sz w:val="28"/>
          <w:szCs w:val="28"/>
        </w:rPr>
        <w:t xml:space="preserve"> городского округа Сокольский Нижегородской области</w:t>
      </w:r>
      <w:r w:rsidR="00AB7F5D">
        <w:rPr>
          <w:rFonts w:ascii="Times New Roman" w:hAnsi="Times New Roman"/>
          <w:sz w:val="28"/>
          <w:szCs w:val="28"/>
        </w:rPr>
        <w:t xml:space="preserve"> по предоставлению муниципальных услуг»;</w:t>
      </w:r>
    </w:p>
    <w:p w:rsidR="00AB7F5D" w:rsidRPr="00AB7F5D" w:rsidRDefault="00AB7F5D"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2.9. </w:t>
      </w:r>
      <w:hyperlink r:id="rId20"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13.05.2019 №</w:t>
      </w:r>
      <w:r w:rsidR="004B5500">
        <w:rPr>
          <w:rFonts w:ascii="Times New Roman" w:hAnsi="Times New Roman"/>
          <w:sz w:val="28"/>
          <w:szCs w:val="28"/>
        </w:rPr>
        <w:t xml:space="preserve"> </w:t>
      </w:r>
      <w:r>
        <w:rPr>
          <w:rFonts w:ascii="Times New Roman" w:hAnsi="Times New Roman"/>
          <w:sz w:val="28"/>
          <w:szCs w:val="28"/>
        </w:rPr>
        <w:t>232 «</w:t>
      </w:r>
      <w:r w:rsidRPr="00AB7F5D">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земельного участка на территории Сокольского муниципального района Нижегородской области в собственность собственникам зданий, строений, сооружений, расположенных на этих </w:t>
      </w:r>
      <w:r w:rsidRPr="00AB7F5D">
        <w:rPr>
          <w:rFonts w:ascii="Times New Roman" w:hAnsi="Times New Roman"/>
          <w:sz w:val="28"/>
          <w:szCs w:val="28"/>
        </w:rPr>
        <w:lastRenderedPageBreak/>
        <w:t>участках», утвержденный постановлением администрации Сокольского муниципального района Нижегородской области от 13.09.2013 № 452</w:t>
      </w:r>
      <w:r>
        <w:rPr>
          <w:rFonts w:ascii="Times New Roman" w:hAnsi="Times New Roman"/>
          <w:sz w:val="28"/>
          <w:szCs w:val="28"/>
        </w:rPr>
        <w:t>»;</w:t>
      </w:r>
      <w:proofErr w:type="gramEnd"/>
    </w:p>
    <w:p w:rsidR="00AB7F5D" w:rsidRDefault="005349C0" w:rsidP="00B81B25">
      <w:pPr>
        <w:spacing w:line="360" w:lineRule="auto"/>
        <w:ind w:firstLine="709"/>
        <w:jc w:val="both"/>
        <w:rPr>
          <w:rFonts w:ascii="Times New Roman" w:hAnsi="Times New Roman"/>
          <w:sz w:val="28"/>
          <w:szCs w:val="28"/>
        </w:rPr>
      </w:pPr>
      <w:r>
        <w:rPr>
          <w:rFonts w:ascii="Times New Roman" w:hAnsi="Times New Roman"/>
          <w:sz w:val="28"/>
          <w:szCs w:val="28"/>
        </w:rPr>
        <w:t>2.</w:t>
      </w:r>
      <w:r w:rsidR="00AB7F5D">
        <w:rPr>
          <w:rFonts w:ascii="Times New Roman" w:hAnsi="Times New Roman"/>
          <w:sz w:val="28"/>
          <w:szCs w:val="28"/>
        </w:rPr>
        <w:t>10</w:t>
      </w:r>
      <w:r>
        <w:rPr>
          <w:rFonts w:ascii="Times New Roman" w:hAnsi="Times New Roman"/>
          <w:sz w:val="28"/>
          <w:szCs w:val="28"/>
        </w:rPr>
        <w:t xml:space="preserve">. </w:t>
      </w:r>
      <w:hyperlink r:id="rId21"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Сокольск</w:t>
      </w:r>
      <w:r w:rsidR="00AB7F5D">
        <w:rPr>
          <w:rFonts w:ascii="Times New Roman" w:hAnsi="Times New Roman"/>
          <w:sz w:val="28"/>
          <w:szCs w:val="28"/>
        </w:rPr>
        <w:t>ого муниципального района</w:t>
      </w:r>
      <w:r w:rsidRPr="00E31757">
        <w:rPr>
          <w:rFonts w:ascii="Times New Roman" w:hAnsi="Times New Roman"/>
          <w:sz w:val="28"/>
          <w:szCs w:val="28"/>
        </w:rPr>
        <w:t xml:space="preserve"> Нижегородской области</w:t>
      </w:r>
      <w:r w:rsidRPr="004023C4">
        <w:rPr>
          <w:rFonts w:ascii="Times New Roman" w:hAnsi="Times New Roman"/>
          <w:sz w:val="28"/>
          <w:szCs w:val="28"/>
        </w:rPr>
        <w:t xml:space="preserve"> от 1</w:t>
      </w:r>
      <w:r>
        <w:rPr>
          <w:rFonts w:ascii="Times New Roman" w:hAnsi="Times New Roman"/>
          <w:sz w:val="28"/>
          <w:szCs w:val="28"/>
        </w:rPr>
        <w:t>7</w:t>
      </w:r>
      <w:r w:rsidRPr="004023C4">
        <w:rPr>
          <w:rFonts w:ascii="Times New Roman" w:hAnsi="Times New Roman"/>
          <w:sz w:val="28"/>
          <w:szCs w:val="28"/>
        </w:rPr>
        <w:t>.0</w:t>
      </w:r>
      <w:r>
        <w:rPr>
          <w:rFonts w:ascii="Times New Roman" w:hAnsi="Times New Roman"/>
          <w:sz w:val="28"/>
          <w:szCs w:val="28"/>
        </w:rPr>
        <w:t>9</w:t>
      </w:r>
      <w:r w:rsidRPr="004023C4">
        <w:rPr>
          <w:rFonts w:ascii="Times New Roman" w:hAnsi="Times New Roman"/>
          <w:sz w:val="28"/>
          <w:szCs w:val="28"/>
        </w:rPr>
        <w:t>.201</w:t>
      </w:r>
      <w:r>
        <w:rPr>
          <w:rFonts w:ascii="Times New Roman" w:hAnsi="Times New Roman"/>
          <w:sz w:val="28"/>
          <w:szCs w:val="28"/>
        </w:rPr>
        <w:t>3</w:t>
      </w:r>
      <w:r w:rsidRPr="004023C4">
        <w:rPr>
          <w:rFonts w:ascii="Times New Roman" w:hAnsi="Times New Roman"/>
          <w:sz w:val="28"/>
          <w:szCs w:val="28"/>
        </w:rPr>
        <w:t xml:space="preserve"> </w:t>
      </w:r>
      <w:r>
        <w:rPr>
          <w:rFonts w:ascii="Times New Roman" w:hAnsi="Times New Roman"/>
          <w:sz w:val="28"/>
          <w:szCs w:val="28"/>
        </w:rPr>
        <w:t>№</w:t>
      </w:r>
      <w:r w:rsidR="004B5500">
        <w:rPr>
          <w:rFonts w:ascii="Times New Roman" w:hAnsi="Times New Roman"/>
          <w:sz w:val="28"/>
          <w:szCs w:val="28"/>
        </w:rPr>
        <w:t xml:space="preserve"> </w:t>
      </w:r>
      <w:r>
        <w:rPr>
          <w:rFonts w:ascii="Times New Roman" w:hAnsi="Times New Roman"/>
          <w:sz w:val="28"/>
          <w:szCs w:val="28"/>
        </w:rPr>
        <w:t>457</w:t>
      </w:r>
      <w:r w:rsidRPr="004023C4">
        <w:rPr>
          <w:rFonts w:ascii="Times New Roman" w:hAnsi="Times New Roman"/>
          <w:sz w:val="28"/>
          <w:szCs w:val="28"/>
        </w:rPr>
        <w:t xml:space="preserve"> </w:t>
      </w:r>
      <w:r>
        <w:rPr>
          <w:rFonts w:ascii="Times New Roman" w:hAnsi="Times New Roman"/>
          <w:sz w:val="28"/>
          <w:szCs w:val="28"/>
        </w:rPr>
        <w:t>«Об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w:t>
      </w:r>
      <w:r w:rsidRPr="005349C0">
        <w:rPr>
          <w:rFonts w:ascii="Times New Roman" w:hAnsi="Times New Roman"/>
          <w:sz w:val="28"/>
          <w:szCs w:val="28"/>
        </w:rPr>
        <w:t>Предоставление</w:t>
      </w:r>
      <w:r>
        <w:rPr>
          <w:rFonts w:ascii="Times New Roman" w:hAnsi="Times New Roman"/>
          <w:sz w:val="28"/>
          <w:szCs w:val="28"/>
        </w:rPr>
        <w:t xml:space="preserve"> </w:t>
      </w:r>
      <w:r w:rsidRPr="005349C0">
        <w:rPr>
          <w:rFonts w:ascii="Times New Roman" w:hAnsi="Times New Roman"/>
          <w:sz w:val="28"/>
          <w:szCs w:val="28"/>
        </w:rPr>
        <w:t>земельных участков, находящихся в собственности Сокольск</w:t>
      </w:r>
      <w:r w:rsidR="00AB7F5D">
        <w:rPr>
          <w:rFonts w:ascii="Times New Roman" w:hAnsi="Times New Roman"/>
          <w:sz w:val="28"/>
          <w:szCs w:val="28"/>
        </w:rPr>
        <w:t>ого муниципального района</w:t>
      </w:r>
      <w:r w:rsidRPr="005349C0">
        <w:rPr>
          <w:rFonts w:ascii="Times New Roman" w:hAnsi="Times New Roman"/>
          <w:sz w:val="28"/>
          <w:szCs w:val="28"/>
        </w:rPr>
        <w:t xml:space="preserve"> Нижегородской области, а также </w:t>
      </w:r>
      <w:proofErr w:type="gramStart"/>
      <w:r w:rsidRPr="005349C0">
        <w:rPr>
          <w:rFonts w:ascii="Times New Roman" w:hAnsi="Times New Roman"/>
          <w:sz w:val="28"/>
          <w:szCs w:val="28"/>
        </w:rPr>
        <w:t>собственность</w:t>
      </w:r>
      <w:proofErr w:type="gramEnd"/>
      <w:r w:rsidRPr="005349C0">
        <w:rPr>
          <w:rFonts w:ascii="Times New Roman" w:hAnsi="Times New Roman"/>
          <w:sz w:val="28"/>
          <w:szCs w:val="28"/>
        </w:rPr>
        <w:t xml:space="preserve"> на которые не разграничена, на территории </w:t>
      </w:r>
      <w:r w:rsidR="00AB7F5D">
        <w:rPr>
          <w:rFonts w:ascii="Times New Roman" w:hAnsi="Times New Roman"/>
          <w:sz w:val="28"/>
          <w:szCs w:val="28"/>
        </w:rPr>
        <w:t>муниципального района</w:t>
      </w:r>
      <w:r w:rsidRPr="005349C0">
        <w:rPr>
          <w:rFonts w:ascii="Times New Roman" w:hAnsi="Times New Roman"/>
          <w:sz w:val="28"/>
          <w:szCs w:val="28"/>
        </w:rPr>
        <w:t xml:space="preserve"> гражданам и юридическим лицам на праве аренды, праве постоянного (бессрочного) пользования, праве безвозмездного</w:t>
      </w:r>
      <w:r w:rsidR="00AB7F5D">
        <w:rPr>
          <w:rFonts w:ascii="Times New Roman" w:hAnsi="Times New Roman"/>
          <w:sz w:val="28"/>
          <w:szCs w:val="28"/>
        </w:rPr>
        <w:t xml:space="preserve"> срочного</w:t>
      </w:r>
      <w:r w:rsidRPr="005349C0">
        <w:rPr>
          <w:rFonts w:ascii="Times New Roman" w:hAnsi="Times New Roman"/>
          <w:sz w:val="28"/>
          <w:szCs w:val="28"/>
        </w:rPr>
        <w:t xml:space="preserve"> пользования, в собственность</w:t>
      </w:r>
      <w:r>
        <w:rPr>
          <w:rFonts w:ascii="Times New Roman" w:hAnsi="Times New Roman"/>
          <w:sz w:val="28"/>
          <w:szCs w:val="28"/>
        </w:rPr>
        <w:t>»</w:t>
      </w:r>
      <w:r w:rsidR="00AB7F5D">
        <w:rPr>
          <w:rFonts w:ascii="Times New Roman" w:hAnsi="Times New Roman"/>
          <w:sz w:val="28"/>
          <w:szCs w:val="28"/>
        </w:rPr>
        <w:t>;</w:t>
      </w:r>
    </w:p>
    <w:p w:rsidR="00AB7F5D" w:rsidRDefault="00AB7F5D" w:rsidP="00B81B25">
      <w:pPr>
        <w:spacing w:line="360" w:lineRule="auto"/>
        <w:ind w:firstLine="709"/>
        <w:jc w:val="both"/>
        <w:rPr>
          <w:rFonts w:ascii="Times New Roman" w:hAnsi="Times New Roman"/>
          <w:sz w:val="28"/>
          <w:szCs w:val="28"/>
        </w:rPr>
      </w:pPr>
      <w:r>
        <w:rPr>
          <w:rFonts w:ascii="Times New Roman" w:hAnsi="Times New Roman"/>
          <w:sz w:val="28"/>
          <w:szCs w:val="28"/>
        </w:rPr>
        <w:t xml:space="preserve">2.11. </w:t>
      </w:r>
      <w:hyperlink r:id="rId22"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Сокольск</w:t>
      </w:r>
      <w:r>
        <w:rPr>
          <w:rFonts w:ascii="Times New Roman" w:hAnsi="Times New Roman"/>
          <w:sz w:val="28"/>
          <w:szCs w:val="28"/>
        </w:rPr>
        <w:t>ого муниципального района</w:t>
      </w:r>
      <w:r w:rsidRPr="00E31757">
        <w:rPr>
          <w:rFonts w:ascii="Times New Roman" w:hAnsi="Times New Roman"/>
          <w:sz w:val="28"/>
          <w:szCs w:val="28"/>
        </w:rPr>
        <w:t xml:space="preserve"> Нижегородской области</w:t>
      </w:r>
      <w:r w:rsidRPr="004023C4">
        <w:rPr>
          <w:rFonts w:ascii="Times New Roman" w:hAnsi="Times New Roman"/>
          <w:sz w:val="28"/>
          <w:szCs w:val="28"/>
        </w:rPr>
        <w:t xml:space="preserve"> от</w:t>
      </w:r>
      <w:r w:rsidR="00DE7978">
        <w:rPr>
          <w:rFonts w:ascii="Times New Roman" w:hAnsi="Times New Roman"/>
          <w:sz w:val="28"/>
          <w:szCs w:val="28"/>
        </w:rPr>
        <w:t xml:space="preserve"> 08.12.2014 №</w:t>
      </w:r>
      <w:r w:rsidR="004B5500">
        <w:rPr>
          <w:rFonts w:ascii="Times New Roman" w:hAnsi="Times New Roman"/>
          <w:sz w:val="28"/>
          <w:szCs w:val="28"/>
        </w:rPr>
        <w:t xml:space="preserve"> </w:t>
      </w:r>
      <w:r w:rsidR="00DE7978" w:rsidRPr="005349C0">
        <w:rPr>
          <w:rFonts w:ascii="Times New Roman" w:hAnsi="Times New Roman"/>
          <w:sz w:val="28"/>
          <w:szCs w:val="28"/>
        </w:rPr>
        <w:t>430</w:t>
      </w:r>
      <w:r w:rsidR="00DE7978">
        <w:rPr>
          <w:rFonts w:ascii="Times New Roman" w:hAnsi="Times New Roman"/>
          <w:sz w:val="28"/>
          <w:szCs w:val="28"/>
        </w:rPr>
        <w:t xml:space="preserve"> «</w:t>
      </w:r>
      <w:r w:rsidR="00DE7978" w:rsidRPr="00601483">
        <w:rPr>
          <w:rFonts w:ascii="Times New Roman" w:hAnsi="Times New Roman"/>
          <w:sz w:val="28"/>
          <w:szCs w:val="28"/>
        </w:rPr>
        <w:t xml:space="preserve">О внесении изменений в </w:t>
      </w:r>
      <w:r w:rsidR="00DE7978">
        <w:rPr>
          <w:rFonts w:ascii="Times New Roman" w:hAnsi="Times New Roman"/>
          <w:sz w:val="28"/>
          <w:szCs w:val="28"/>
        </w:rPr>
        <w:t>административный регламент предоставления муниципальной услуги «</w:t>
      </w:r>
      <w:r w:rsidR="00DE7978" w:rsidRPr="005349C0">
        <w:rPr>
          <w:rFonts w:ascii="Times New Roman" w:hAnsi="Times New Roman"/>
          <w:sz w:val="28"/>
          <w:szCs w:val="28"/>
        </w:rPr>
        <w:t>Предоставление</w:t>
      </w:r>
      <w:r w:rsidR="00DE7978">
        <w:rPr>
          <w:rFonts w:ascii="Times New Roman" w:hAnsi="Times New Roman"/>
          <w:sz w:val="28"/>
          <w:szCs w:val="28"/>
        </w:rPr>
        <w:t xml:space="preserve"> </w:t>
      </w:r>
      <w:r w:rsidR="00DE7978" w:rsidRPr="005349C0">
        <w:rPr>
          <w:rFonts w:ascii="Times New Roman" w:hAnsi="Times New Roman"/>
          <w:sz w:val="28"/>
          <w:szCs w:val="28"/>
        </w:rPr>
        <w:t>земельных участков, находящихся в собственности Сокольск</w:t>
      </w:r>
      <w:r w:rsidR="00DE7978">
        <w:rPr>
          <w:rFonts w:ascii="Times New Roman" w:hAnsi="Times New Roman"/>
          <w:sz w:val="28"/>
          <w:szCs w:val="28"/>
        </w:rPr>
        <w:t>ого муниципального района</w:t>
      </w:r>
      <w:r w:rsidR="00DE7978" w:rsidRPr="005349C0">
        <w:rPr>
          <w:rFonts w:ascii="Times New Roman" w:hAnsi="Times New Roman"/>
          <w:sz w:val="28"/>
          <w:szCs w:val="28"/>
        </w:rPr>
        <w:t xml:space="preserve"> Нижегородской области, а также </w:t>
      </w:r>
      <w:proofErr w:type="gramStart"/>
      <w:r w:rsidR="00DE7978" w:rsidRPr="005349C0">
        <w:rPr>
          <w:rFonts w:ascii="Times New Roman" w:hAnsi="Times New Roman"/>
          <w:sz w:val="28"/>
          <w:szCs w:val="28"/>
        </w:rPr>
        <w:t>собственность</w:t>
      </w:r>
      <w:proofErr w:type="gramEnd"/>
      <w:r w:rsidR="00DE7978" w:rsidRPr="005349C0">
        <w:rPr>
          <w:rFonts w:ascii="Times New Roman" w:hAnsi="Times New Roman"/>
          <w:sz w:val="28"/>
          <w:szCs w:val="28"/>
        </w:rPr>
        <w:t xml:space="preserve"> на которые не разграничена, на территории </w:t>
      </w:r>
      <w:r w:rsidR="00DE7978">
        <w:rPr>
          <w:rFonts w:ascii="Times New Roman" w:hAnsi="Times New Roman"/>
          <w:sz w:val="28"/>
          <w:szCs w:val="28"/>
        </w:rPr>
        <w:t>муниципального района</w:t>
      </w:r>
      <w:r w:rsidR="00DE7978" w:rsidRPr="005349C0">
        <w:rPr>
          <w:rFonts w:ascii="Times New Roman" w:hAnsi="Times New Roman"/>
          <w:sz w:val="28"/>
          <w:szCs w:val="28"/>
        </w:rPr>
        <w:t xml:space="preserve"> гражданам и юридическим лицам на праве аренды, праве постоянного (бессрочного) пользования, праве безвозмездного</w:t>
      </w:r>
      <w:r w:rsidR="00DE7978">
        <w:rPr>
          <w:rFonts w:ascii="Times New Roman" w:hAnsi="Times New Roman"/>
          <w:sz w:val="28"/>
          <w:szCs w:val="28"/>
        </w:rPr>
        <w:t xml:space="preserve"> срочного</w:t>
      </w:r>
      <w:r w:rsidR="00DE7978" w:rsidRPr="005349C0">
        <w:rPr>
          <w:rFonts w:ascii="Times New Roman" w:hAnsi="Times New Roman"/>
          <w:sz w:val="28"/>
          <w:szCs w:val="28"/>
        </w:rPr>
        <w:t xml:space="preserve"> пользования, в собственность</w:t>
      </w:r>
      <w:r w:rsidR="00DE7978">
        <w:rPr>
          <w:rFonts w:ascii="Times New Roman" w:hAnsi="Times New Roman"/>
          <w:sz w:val="28"/>
          <w:szCs w:val="28"/>
        </w:rPr>
        <w:t>», утвержденного</w:t>
      </w:r>
      <w:r w:rsidR="00DE7978" w:rsidRPr="0013683C">
        <w:rPr>
          <w:rFonts w:ascii="Times New Roman" w:hAnsi="Times New Roman"/>
          <w:sz w:val="28"/>
          <w:szCs w:val="28"/>
        </w:rPr>
        <w:t xml:space="preserve"> </w:t>
      </w:r>
      <w:r w:rsidR="00DE7978">
        <w:rPr>
          <w:rFonts w:ascii="Times New Roman" w:hAnsi="Times New Roman"/>
          <w:sz w:val="28"/>
          <w:szCs w:val="28"/>
        </w:rPr>
        <w:t xml:space="preserve">постановлением администрации </w:t>
      </w:r>
      <w:r w:rsidR="00DE7978" w:rsidRPr="00E31757">
        <w:rPr>
          <w:rFonts w:ascii="Times New Roman" w:hAnsi="Times New Roman"/>
          <w:sz w:val="28"/>
          <w:szCs w:val="28"/>
        </w:rPr>
        <w:t>Сокольск</w:t>
      </w:r>
      <w:r w:rsidR="00DE7978">
        <w:rPr>
          <w:rFonts w:ascii="Times New Roman" w:hAnsi="Times New Roman"/>
          <w:sz w:val="28"/>
          <w:szCs w:val="28"/>
        </w:rPr>
        <w:t xml:space="preserve">ого муниципального района </w:t>
      </w:r>
      <w:r w:rsidR="00DE7978" w:rsidRPr="004023C4">
        <w:rPr>
          <w:rFonts w:ascii="Times New Roman" w:hAnsi="Times New Roman"/>
          <w:sz w:val="28"/>
          <w:szCs w:val="28"/>
        </w:rPr>
        <w:t>от</w:t>
      </w:r>
      <w:r w:rsidR="00DE7978">
        <w:rPr>
          <w:rFonts w:ascii="Times New Roman" w:hAnsi="Times New Roman"/>
          <w:sz w:val="28"/>
          <w:szCs w:val="28"/>
        </w:rPr>
        <w:t xml:space="preserve"> 17.09.2013 №</w:t>
      </w:r>
      <w:r w:rsidR="004B5500">
        <w:rPr>
          <w:rFonts w:ascii="Times New Roman" w:hAnsi="Times New Roman"/>
          <w:sz w:val="28"/>
          <w:szCs w:val="28"/>
        </w:rPr>
        <w:t xml:space="preserve"> </w:t>
      </w:r>
      <w:r w:rsidR="00DE7978">
        <w:rPr>
          <w:rFonts w:ascii="Times New Roman" w:hAnsi="Times New Roman"/>
          <w:sz w:val="28"/>
          <w:szCs w:val="28"/>
        </w:rPr>
        <w:t>457»;</w:t>
      </w:r>
    </w:p>
    <w:p w:rsidR="00DE7978" w:rsidRDefault="00DE7978"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2.12. </w:t>
      </w:r>
      <w:hyperlink r:id="rId23"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08.02.2016 №</w:t>
      </w:r>
      <w:r w:rsidR="004B5500">
        <w:rPr>
          <w:rFonts w:ascii="Times New Roman" w:hAnsi="Times New Roman"/>
          <w:sz w:val="28"/>
          <w:szCs w:val="28"/>
        </w:rPr>
        <w:t xml:space="preserve"> </w:t>
      </w:r>
      <w:r>
        <w:rPr>
          <w:rFonts w:ascii="Times New Roman" w:hAnsi="Times New Roman"/>
          <w:sz w:val="28"/>
          <w:szCs w:val="28"/>
        </w:rPr>
        <w:t>60 «</w:t>
      </w:r>
      <w:r w:rsidRPr="00601483">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администрации </w:t>
      </w:r>
      <w:r w:rsidRPr="00E31757">
        <w:rPr>
          <w:rFonts w:ascii="Times New Roman" w:hAnsi="Times New Roman"/>
          <w:sz w:val="28"/>
          <w:szCs w:val="28"/>
        </w:rPr>
        <w:t>Сокольск</w:t>
      </w:r>
      <w:r>
        <w:rPr>
          <w:rFonts w:ascii="Times New Roman" w:hAnsi="Times New Roman"/>
          <w:sz w:val="28"/>
          <w:szCs w:val="28"/>
        </w:rPr>
        <w:t xml:space="preserve">ого муниципального района </w:t>
      </w:r>
      <w:r w:rsidRPr="00E31757">
        <w:rPr>
          <w:rFonts w:ascii="Times New Roman" w:hAnsi="Times New Roman"/>
          <w:sz w:val="28"/>
          <w:szCs w:val="28"/>
        </w:rPr>
        <w:t>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17.09.2013 №</w:t>
      </w:r>
      <w:r w:rsidR="004B5500">
        <w:rPr>
          <w:rFonts w:ascii="Times New Roman" w:hAnsi="Times New Roman"/>
          <w:sz w:val="28"/>
          <w:szCs w:val="28"/>
        </w:rPr>
        <w:t xml:space="preserve"> </w:t>
      </w:r>
      <w:r>
        <w:rPr>
          <w:rFonts w:ascii="Times New Roman" w:hAnsi="Times New Roman"/>
          <w:sz w:val="28"/>
          <w:szCs w:val="28"/>
        </w:rPr>
        <w:t>457 «Об утверждении а</w:t>
      </w:r>
      <w:r w:rsidRPr="004023C4">
        <w:rPr>
          <w:rFonts w:ascii="Times New Roman" w:hAnsi="Times New Roman"/>
          <w:sz w:val="28"/>
          <w:szCs w:val="28"/>
        </w:rPr>
        <w:t>дминистративного регламента</w:t>
      </w:r>
      <w:r>
        <w:rPr>
          <w:rFonts w:ascii="Times New Roman" w:hAnsi="Times New Roman"/>
          <w:sz w:val="28"/>
          <w:szCs w:val="28"/>
        </w:rPr>
        <w:t xml:space="preserve"> предоставления муниципальной услуги «</w:t>
      </w:r>
      <w:r w:rsidRPr="005349C0">
        <w:rPr>
          <w:rFonts w:ascii="Times New Roman" w:hAnsi="Times New Roman"/>
          <w:sz w:val="28"/>
          <w:szCs w:val="28"/>
        </w:rPr>
        <w:t>Предоставление</w:t>
      </w:r>
      <w:r>
        <w:rPr>
          <w:rFonts w:ascii="Times New Roman" w:hAnsi="Times New Roman"/>
          <w:sz w:val="28"/>
          <w:szCs w:val="28"/>
        </w:rPr>
        <w:t xml:space="preserve"> </w:t>
      </w:r>
      <w:r w:rsidRPr="005349C0">
        <w:rPr>
          <w:rFonts w:ascii="Times New Roman" w:hAnsi="Times New Roman"/>
          <w:sz w:val="28"/>
          <w:szCs w:val="28"/>
        </w:rPr>
        <w:t>земельных участков, находящихся в собственности Сокольск</w:t>
      </w:r>
      <w:r>
        <w:rPr>
          <w:rFonts w:ascii="Times New Roman" w:hAnsi="Times New Roman"/>
          <w:sz w:val="28"/>
          <w:szCs w:val="28"/>
        </w:rPr>
        <w:t>ого муниципального района</w:t>
      </w:r>
      <w:r w:rsidRPr="005349C0">
        <w:rPr>
          <w:rFonts w:ascii="Times New Roman" w:hAnsi="Times New Roman"/>
          <w:sz w:val="28"/>
          <w:szCs w:val="28"/>
        </w:rPr>
        <w:t xml:space="preserve"> Нижегородской области, а также собственность</w:t>
      </w:r>
      <w:r>
        <w:rPr>
          <w:rFonts w:ascii="Times New Roman" w:hAnsi="Times New Roman"/>
          <w:sz w:val="28"/>
          <w:szCs w:val="28"/>
        </w:rPr>
        <w:t>,</w:t>
      </w:r>
      <w:r w:rsidRPr="005349C0">
        <w:rPr>
          <w:rFonts w:ascii="Times New Roman" w:hAnsi="Times New Roman"/>
          <w:sz w:val="28"/>
          <w:szCs w:val="28"/>
        </w:rPr>
        <w:t xml:space="preserve"> на которые не разграничена, на территории </w:t>
      </w:r>
      <w:r>
        <w:rPr>
          <w:rFonts w:ascii="Times New Roman" w:hAnsi="Times New Roman"/>
          <w:sz w:val="28"/>
          <w:szCs w:val="28"/>
        </w:rPr>
        <w:t>муниципального района</w:t>
      </w:r>
      <w:r w:rsidRPr="005349C0">
        <w:rPr>
          <w:rFonts w:ascii="Times New Roman" w:hAnsi="Times New Roman"/>
          <w:sz w:val="28"/>
          <w:szCs w:val="28"/>
        </w:rPr>
        <w:t xml:space="preserve"> гражданам и юридическим лицам на праве</w:t>
      </w:r>
      <w:proofErr w:type="gramEnd"/>
      <w:r w:rsidRPr="005349C0">
        <w:rPr>
          <w:rFonts w:ascii="Times New Roman" w:hAnsi="Times New Roman"/>
          <w:sz w:val="28"/>
          <w:szCs w:val="28"/>
        </w:rPr>
        <w:t xml:space="preserve"> </w:t>
      </w:r>
      <w:proofErr w:type="gramStart"/>
      <w:r w:rsidRPr="005349C0">
        <w:rPr>
          <w:rFonts w:ascii="Times New Roman" w:hAnsi="Times New Roman"/>
          <w:sz w:val="28"/>
          <w:szCs w:val="28"/>
        </w:rPr>
        <w:t xml:space="preserve">аренды, праве постоянного </w:t>
      </w:r>
      <w:r w:rsidRPr="005349C0">
        <w:rPr>
          <w:rFonts w:ascii="Times New Roman" w:hAnsi="Times New Roman"/>
          <w:sz w:val="28"/>
          <w:szCs w:val="28"/>
        </w:rPr>
        <w:lastRenderedPageBreak/>
        <w:t>(бессрочного) пользования, праве безвозмездного</w:t>
      </w:r>
      <w:r>
        <w:rPr>
          <w:rFonts w:ascii="Times New Roman" w:hAnsi="Times New Roman"/>
          <w:sz w:val="28"/>
          <w:szCs w:val="28"/>
        </w:rPr>
        <w:t xml:space="preserve"> (срочного)</w:t>
      </w:r>
      <w:r w:rsidRPr="005349C0">
        <w:rPr>
          <w:rFonts w:ascii="Times New Roman" w:hAnsi="Times New Roman"/>
          <w:sz w:val="28"/>
          <w:szCs w:val="28"/>
        </w:rPr>
        <w:t xml:space="preserve"> пользования, в собственность</w:t>
      </w:r>
      <w:r>
        <w:rPr>
          <w:rFonts w:ascii="Times New Roman" w:hAnsi="Times New Roman"/>
          <w:sz w:val="28"/>
          <w:szCs w:val="28"/>
        </w:rPr>
        <w:t>»;</w:t>
      </w:r>
      <w:proofErr w:type="gramEnd"/>
    </w:p>
    <w:p w:rsidR="00DE7978" w:rsidRDefault="00DE7978"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2.13. </w:t>
      </w:r>
      <w:hyperlink r:id="rId24"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24.03.2016 №</w:t>
      </w:r>
      <w:r w:rsidR="004B5500">
        <w:rPr>
          <w:rFonts w:ascii="Times New Roman" w:hAnsi="Times New Roman"/>
          <w:sz w:val="28"/>
          <w:szCs w:val="28"/>
        </w:rPr>
        <w:t xml:space="preserve"> </w:t>
      </w:r>
      <w:r>
        <w:rPr>
          <w:rFonts w:ascii="Times New Roman" w:hAnsi="Times New Roman"/>
          <w:sz w:val="28"/>
          <w:szCs w:val="28"/>
        </w:rPr>
        <w:t>113 «</w:t>
      </w:r>
      <w:r w:rsidRPr="00601483">
        <w:rPr>
          <w:rFonts w:ascii="Times New Roman" w:hAnsi="Times New Roman"/>
          <w:sz w:val="28"/>
          <w:szCs w:val="28"/>
        </w:rPr>
        <w:t xml:space="preserve">О внесении изменений в </w:t>
      </w:r>
      <w:r>
        <w:rPr>
          <w:rFonts w:ascii="Times New Roman" w:hAnsi="Times New Roman"/>
          <w:sz w:val="28"/>
          <w:szCs w:val="28"/>
        </w:rPr>
        <w:t>административный регламент по предоставлению муниципальной услуги</w:t>
      </w:r>
      <w:r w:rsidR="0028423B">
        <w:rPr>
          <w:rFonts w:ascii="Times New Roman" w:hAnsi="Times New Roman"/>
          <w:sz w:val="28"/>
          <w:szCs w:val="28"/>
        </w:rPr>
        <w:t xml:space="preserve"> «</w:t>
      </w:r>
      <w:r w:rsidR="0028423B" w:rsidRPr="005349C0">
        <w:rPr>
          <w:rFonts w:ascii="Times New Roman" w:hAnsi="Times New Roman"/>
          <w:sz w:val="28"/>
          <w:szCs w:val="28"/>
        </w:rPr>
        <w:t>Предоставление</w:t>
      </w:r>
      <w:r w:rsidR="0028423B">
        <w:rPr>
          <w:rFonts w:ascii="Times New Roman" w:hAnsi="Times New Roman"/>
          <w:sz w:val="28"/>
          <w:szCs w:val="28"/>
        </w:rPr>
        <w:t xml:space="preserve"> </w:t>
      </w:r>
      <w:r w:rsidR="0028423B" w:rsidRPr="005349C0">
        <w:rPr>
          <w:rFonts w:ascii="Times New Roman" w:hAnsi="Times New Roman"/>
          <w:sz w:val="28"/>
          <w:szCs w:val="28"/>
        </w:rPr>
        <w:t xml:space="preserve">земельных участков, находящихся в собственности </w:t>
      </w:r>
      <w:r w:rsidR="0028423B">
        <w:rPr>
          <w:rFonts w:ascii="Times New Roman" w:hAnsi="Times New Roman"/>
          <w:sz w:val="28"/>
          <w:szCs w:val="28"/>
        </w:rPr>
        <w:t xml:space="preserve">городского округа </w:t>
      </w:r>
      <w:r w:rsidR="0028423B" w:rsidRPr="005349C0">
        <w:rPr>
          <w:rFonts w:ascii="Times New Roman" w:hAnsi="Times New Roman"/>
          <w:sz w:val="28"/>
          <w:szCs w:val="28"/>
        </w:rPr>
        <w:t>Сокольск</w:t>
      </w:r>
      <w:r w:rsidR="0028423B">
        <w:rPr>
          <w:rFonts w:ascii="Times New Roman" w:hAnsi="Times New Roman"/>
          <w:sz w:val="28"/>
          <w:szCs w:val="28"/>
        </w:rPr>
        <w:t>ий</w:t>
      </w:r>
      <w:r w:rsidR="0028423B" w:rsidRPr="005349C0">
        <w:rPr>
          <w:rFonts w:ascii="Times New Roman" w:hAnsi="Times New Roman"/>
          <w:sz w:val="28"/>
          <w:szCs w:val="28"/>
        </w:rPr>
        <w:t>, а также собственность</w:t>
      </w:r>
      <w:r w:rsidR="004B5500">
        <w:rPr>
          <w:rFonts w:ascii="Times New Roman" w:hAnsi="Times New Roman"/>
          <w:sz w:val="28"/>
          <w:szCs w:val="28"/>
        </w:rPr>
        <w:t>,</w:t>
      </w:r>
      <w:r w:rsidR="0028423B" w:rsidRPr="005349C0">
        <w:rPr>
          <w:rFonts w:ascii="Times New Roman" w:hAnsi="Times New Roman"/>
          <w:sz w:val="28"/>
          <w:szCs w:val="28"/>
        </w:rPr>
        <w:t xml:space="preserve"> на которые не разграничена, на территории </w:t>
      </w:r>
      <w:r w:rsidR="0028423B">
        <w:rPr>
          <w:rFonts w:ascii="Times New Roman" w:hAnsi="Times New Roman"/>
          <w:sz w:val="28"/>
          <w:szCs w:val="28"/>
        </w:rPr>
        <w:t xml:space="preserve">городского округа </w:t>
      </w:r>
      <w:r w:rsidR="0028423B" w:rsidRPr="005349C0">
        <w:rPr>
          <w:rFonts w:ascii="Times New Roman" w:hAnsi="Times New Roman"/>
          <w:sz w:val="28"/>
          <w:szCs w:val="28"/>
        </w:rPr>
        <w:t>Сокольск</w:t>
      </w:r>
      <w:r w:rsidR="0028423B">
        <w:rPr>
          <w:rFonts w:ascii="Times New Roman" w:hAnsi="Times New Roman"/>
          <w:sz w:val="28"/>
          <w:szCs w:val="28"/>
        </w:rPr>
        <w:t>ий</w:t>
      </w:r>
      <w:r w:rsidR="0028423B" w:rsidRPr="005349C0">
        <w:rPr>
          <w:rFonts w:ascii="Times New Roman" w:hAnsi="Times New Roman"/>
          <w:sz w:val="28"/>
          <w:szCs w:val="28"/>
        </w:rPr>
        <w:t xml:space="preserve"> гражданам и юридическим лицам на праве аренды, праве постоянного (бессрочного) пользования, праве безвозмездного</w:t>
      </w:r>
      <w:r w:rsidR="0028423B">
        <w:rPr>
          <w:rFonts w:ascii="Times New Roman" w:hAnsi="Times New Roman"/>
          <w:sz w:val="28"/>
          <w:szCs w:val="28"/>
        </w:rPr>
        <w:t xml:space="preserve"> </w:t>
      </w:r>
      <w:r w:rsidR="0028423B" w:rsidRPr="005349C0">
        <w:rPr>
          <w:rFonts w:ascii="Times New Roman" w:hAnsi="Times New Roman"/>
          <w:sz w:val="28"/>
          <w:szCs w:val="28"/>
        </w:rPr>
        <w:t>пользования, в собственность</w:t>
      </w:r>
      <w:r w:rsidR="0028423B">
        <w:rPr>
          <w:rFonts w:ascii="Times New Roman" w:hAnsi="Times New Roman"/>
          <w:sz w:val="28"/>
          <w:szCs w:val="28"/>
        </w:rPr>
        <w:t>», утвержденного</w:t>
      </w:r>
      <w:r w:rsidR="0028423B" w:rsidRPr="0013683C">
        <w:rPr>
          <w:rFonts w:ascii="Times New Roman" w:hAnsi="Times New Roman"/>
          <w:sz w:val="28"/>
          <w:szCs w:val="28"/>
        </w:rPr>
        <w:t xml:space="preserve"> </w:t>
      </w:r>
      <w:r w:rsidR="0028423B">
        <w:rPr>
          <w:rFonts w:ascii="Times New Roman" w:hAnsi="Times New Roman"/>
          <w:sz w:val="28"/>
          <w:szCs w:val="28"/>
        </w:rPr>
        <w:t>постановлением</w:t>
      </w:r>
      <w:proofErr w:type="gramEnd"/>
      <w:r w:rsidR="0028423B">
        <w:rPr>
          <w:rFonts w:ascii="Times New Roman" w:hAnsi="Times New Roman"/>
          <w:sz w:val="28"/>
          <w:szCs w:val="28"/>
        </w:rPr>
        <w:t xml:space="preserve"> администрации </w:t>
      </w:r>
      <w:r w:rsidR="0028423B" w:rsidRPr="00E31757">
        <w:rPr>
          <w:rFonts w:ascii="Times New Roman" w:hAnsi="Times New Roman"/>
          <w:sz w:val="28"/>
          <w:szCs w:val="28"/>
        </w:rPr>
        <w:t>Сокольск</w:t>
      </w:r>
      <w:r w:rsidR="0028423B">
        <w:rPr>
          <w:rFonts w:ascii="Times New Roman" w:hAnsi="Times New Roman"/>
          <w:sz w:val="28"/>
          <w:szCs w:val="28"/>
        </w:rPr>
        <w:t xml:space="preserve">ого муниципального района </w:t>
      </w:r>
      <w:r w:rsidR="0028423B" w:rsidRPr="00E31757">
        <w:rPr>
          <w:rFonts w:ascii="Times New Roman" w:hAnsi="Times New Roman"/>
          <w:sz w:val="28"/>
          <w:szCs w:val="28"/>
        </w:rPr>
        <w:t>Нижегородской области</w:t>
      </w:r>
      <w:r w:rsidR="0028423B" w:rsidRPr="004023C4">
        <w:rPr>
          <w:rFonts w:ascii="Times New Roman" w:hAnsi="Times New Roman"/>
          <w:sz w:val="28"/>
          <w:szCs w:val="28"/>
        </w:rPr>
        <w:t xml:space="preserve"> от</w:t>
      </w:r>
      <w:r w:rsidR="0028423B">
        <w:rPr>
          <w:rFonts w:ascii="Times New Roman" w:hAnsi="Times New Roman"/>
          <w:sz w:val="28"/>
          <w:szCs w:val="28"/>
        </w:rPr>
        <w:t xml:space="preserve"> 17.09.2013 №</w:t>
      </w:r>
      <w:r w:rsidR="004B5500">
        <w:rPr>
          <w:rFonts w:ascii="Times New Roman" w:hAnsi="Times New Roman"/>
          <w:sz w:val="28"/>
          <w:szCs w:val="28"/>
        </w:rPr>
        <w:t xml:space="preserve"> </w:t>
      </w:r>
      <w:r w:rsidR="0028423B">
        <w:rPr>
          <w:rFonts w:ascii="Times New Roman" w:hAnsi="Times New Roman"/>
          <w:sz w:val="28"/>
          <w:szCs w:val="28"/>
        </w:rPr>
        <w:t>457»;</w:t>
      </w:r>
    </w:p>
    <w:p w:rsidR="0028423B" w:rsidRDefault="0028423B" w:rsidP="00B81B25">
      <w:pPr>
        <w:spacing w:line="360" w:lineRule="auto"/>
        <w:ind w:firstLine="709"/>
        <w:jc w:val="both"/>
        <w:rPr>
          <w:rFonts w:ascii="Times New Roman" w:hAnsi="Times New Roman"/>
          <w:sz w:val="28"/>
          <w:szCs w:val="28"/>
        </w:rPr>
      </w:pPr>
      <w:r>
        <w:rPr>
          <w:rFonts w:ascii="Times New Roman" w:hAnsi="Times New Roman"/>
          <w:sz w:val="28"/>
          <w:szCs w:val="28"/>
        </w:rPr>
        <w:t xml:space="preserve">2.14. </w:t>
      </w:r>
      <w:hyperlink r:id="rId25"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13.09.2016 №</w:t>
      </w:r>
      <w:r w:rsidR="004B5500">
        <w:rPr>
          <w:rFonts w:ascii="Times New Roman" w:hAnsi="Times New Roman"/>
          <w:sz w:val="28"/>
          <w:szCs w:val="28"/>
        </w:rPr>
        <w:t xml:space="preserve"> </w:t>
      </w:r>
      <w:r>
        <w:rPr>
          <w:rFonts w:ascii="Times New Roman" w:hAnsi="Times New Roman"/>
          <w:sz w:val="28"/>
          <w:szCs w:val="28"/>
        </w:rPr>
        <w:t>345 «</w:t>
      </w:r>
      <w:r w:rsidRPr="00601483">
        <w:rPr>
          <w:rFonts w:ascii="Times New Roman" w:hAnsi="Times New Roman"/>
          <w:sz w:val="28"/>
          <w:szCs w:val="28"/>
        </w:rPr>
        <w:t xml:space="preserve">О внесении изменений в </w:t>
      </w:r>
      <w:r>
        <w:rPr>
          <w:rFonts w:ascii="Times New Roman" w:hAnsi="Times New Roman"/>
          <w:sz w:val="28"/>
          <w:szCs w:val="28"/>
        </w:rPr>
        <w:t xml:space="preserve">административный регламент администрации городского округа Сокольский Нижегородской области по </w:t>
      </w:r>
      <w:r w:rsidRPr="0013683C">
        <w:rPr>
          <w:rFonts w:ascii="Times New Roman" w:hAnsi="Times New Roman"/>
          <w:sz w:val="28"/>
          <w:szCs w:val="28"/>
        </w:rPr>
        <w:t>предоставлению муниципальной услуги</w:t>
      </w:r>
      <w:r>
        <w:rPr>
          <w:rFonts w:ascii="Times New Roman" w:hAnsi="Times New Roman"/>
          <w:sz w:val="28"/>
          <w:szCs w:val="28"/>
        </w:rPr>
        <w:t xml:space="preserve"> «</w:t>
      </w:r>
      <w:r w:rsidRPr="005349C0">
        <w:rPr>
          <w:rFonts w:ascii="Times New Roman" w:hAnsi="Times New Roman"/>
          <w:sz w:val="28"/>
          <w:szCs w:val="28"/>
        </w:rPr>
        <w:t>Предоставление</w:t>
      </w:r>
      <w:r>
        <w:rPr>
          <w:rFonts w:ascii="Times New Roman" w:hAnsi="Times New Roman"/>
          <w:sz w:val="28"/>
          <w:szCs w:val="28"/>
        </w:rPr>
        <w:t xml:space="preserve"> </w:t>
      </w:r>
      <w:r w:rsidRPr="005349C0">
        <w:rPr>
          <w:rFonts w:ascii="Times New Roman" w:hAnsi="Times New Roman"/>
          <w:sz w:val="28"/>
          <w:szCs w:val="28"/>
        </w:rPr>
        <w:t xml:space="preserve">земельных участков, находящихся в собственности </w:t>
      </w:r>
      <w:r>
        <w:rPr>
          <w:rFonts w:ascii="Times New Roman" w:hAnsi="Times New Roman"/>
          <w:sz w:val="28"/>
          <w:szCs w:val="28"/>
        </w:rPr>
        <w:t xml:space="preserve">городского округа </w:t>
      </w:r>
      <w:r w:rsidRPr="005349C0">
        <w:rPr>
          <w:rFonts w:ascii="Times New Roman" w:hAnsi="Times New Roman"/>
          <w:sz w:val="28"/>
          <w:szCs w:val="28"/>
        </w:rPr>
        <w:t>Сокольск</w:t>
      </w:r>
      <w:r>
        <w:rPr>
          <w:rFonts w:ascii="Times New Roman" w:hAnsi="Times New Roman"/>
          <w:sz w:val="28"/>
          <w:szCs w:val="28"/>
        </w:rPr>
        <w:t>ий</w:t>
      </w:r>
      <w:r w:rsidRPr="005349C0">
        <w:rPr>
          <w:rFonts w:ascii="Times New Roman" w:hAnsi="Times New Roman"/>
          <w:sz w:val="28"/>
          <w:szCs w:val="28"/>
        </w:rPr>
        <w:t xml:space="preserve">, а также </w:t>
      </w:r>
      <w:proofErr w:type="gramStart"/>
      <w:r w:rsidRPr="005349C0">
        <w:rPr>
          <w:rFonts w:ascii="Times New Roman" w:hAnsi="Times New Roman"/>
          <w:sz w:val="28"/>
          <w:szCs w:val="28"/>
        </w:rPr>
        <w:t>собственность</w:t>
      </w:r>
      <w:proofErr w:type="gramEnd"/>
      <w:r w:rsidRPr="005349C0">
        <w:rPr>
          <w:rFonts w:ascii="Times New Roman" w:hAnsi="Times New Roman"/>
          <w:sz w:val="28"/>
          <w:szCs w:val="28"/>
        </w:rPr>
        <w:t xml:space="preserve"> на которые не разграничена, на территории </w:t>
      </w:r>
      <w:r>
        <w:rPr>
          <w:rFonts w:ascii="Times New Roman" w:hAnsi="Times New Roman"/>
          <w:sz w:val="28"/>
          <w:szCs w:val="28"/>
        </w:rPr>
        <w:t xml:space="preserve">городского округа </w:t>
      </w:r>
      <w:r w:rsidRPr="005349C0">
        <w:rPr>
          <w:rFonts w:ascii="Times New Roman" w:hAnsi="Times New Roman"/>
          <w:sz w:val="28"/>
          <w:szCs w:val="28"/>
        </w:rPr>
        <w:t>Сокольск</w:t>
      </w:r>
      <w:r>
        <w:rPr>
          <w:rFonts w:ascii="Times New Roman" w:hAnsi="Times New Roman"/>
          <w:sz w:val="28"/>
          <w:szCs w:val="28"/>
        </w:rPr>
        <w:t>ий</w:t>
      </w:r>
      <w:r w:rsidRPr="005349C0">
        <w:rPr>
          <w:rFonts w:ascii="Times New Roman" w:hAnsi="Times New Roman"/>
          <w:sz w:val="28"/>
          <w:szCs w:val="28"/>
        </w:rPr>
        <w:t xml:space="preserve"> </w:t>
      </w:r>
      <w:r>
        <w:rPr>
          <w:rFonts w:ascii="Times New Roman" w:hAnsi="Times New Roman"/>
          <w:sz w:val="28"/>
          <w:szCs w:val="28"/>
        </w:rPr>
        <w:t>гражданским</w:t>
      </w:r>
      <w:r w:rsidRPr="005349C0">
        <w:rPr>
          <w:rFonts w:ascii="Times New Roman" w:hAnsi="Times New Roman"/>
          <w:sz w:val="28"/>
          <w:szCs w:val="28"/>
        </w:rPr>
        <w:t xml:space="preserve"> и юридическим лицам на праве аренды, праве постоянного (бессрочного) пользования, праве безвозмездного</w:t>
      </w:r>
      <w:r>
        <w:rPr>
          <w:rFonts w:ascii="Times New Roman" w:hAnsi="Times New Roman"/>
          <w:sz w:val="28"/>
          <w:szCs w:val="28"/>
        </w:rPr>
        <w:t xml:space="preserve"> </w:t>
      </w:r>
      <w:r w:rsidRPr="005349C0">
        <w:rPr>
          <w:rFonts w:ascii="Times New Roman" w:hAnsi="Times New Roman"/>
          <w:sz w:val="28"/>
          <w:szCs w:val="28"/>
        </w:rPr>
        <w:t>пользования, в собственность</w:t>
      </w:r>
      <w:r>
        <w:rPr>
          <w:rFonts w:ascii="Times New Roman" w:hAnsi="Times New Roman"/>
          <w:sz w:val="28"/>
          <w:szCs w:val="28"/>
        </w:rPr>
        <w:t xml:space="preserve">», </w:t>
      </w:r>
      <w:proofErr w:type="gramStart"/>
      <w:r>
        <w:rPr>
          <w:rFonts w:ascii="Times New Roman" w:hAnsi="Times New Roman"/>
          <w:sz w:val="28"/>
          <w:szCs w:val="28"/>
        </w:rPr>
        <w:t>утвержденный</w:t>
      </w:r>
      <w:proofErr w:type="gramEnd"/>
      <w:r w:rsidRPr="0013683C">
        <w:rPr>
          <w:rFonts w:ascii="Times New Roman" w:hAnsi="Times New Roman"/>
          <w:sz w:val="28"/>
          <w:szCs w:val="28"/>
        </w:rPr>
        <w:t xml:space="preserve"> </w:t>
      </w:r>
      <w:r>
        <w:rPr>
          <w:rFonts w:ascii="Times New Roman" w:hAnsi="Times New Roman"/>
          <w:sz w:val="28"/>
          <w:szCs w:val="28"/>
        </w:rPr>
        <w:t xml:space="preserve">постановлением </w:t>
      </w:r>
      <w:r w:rsidRPr="004023C4">
        <w:rPr>
          <w:rFonts w:ascii="Times New Roman" w:hAnsi="Times New Roman"/>
          <w:sz w:val="28"/>
          <w:szCs w:val="28"/>
        </w:rPr>
        <w:t>от</w:t>
      </w:r>
      <w:r>
        <w:rPr>
          <w:rFonts w:ascii="Times New Roman" w:hAnsi="Times New Roman"/>
          <w:sz w:val="28"/>
          <w:szCs w:val="28"/>
        </w:rPr>
        <w:t xml:space="preserve"> 17.09.2013 №</w:t>
      </w:r>
      <w:r w:rsidR="004B5500">
        <w:rPr>
          <w:rFonts w:ascii="Times New Roman" w:hAnsi="Times New Roman"/>
          <w:sz w:val="28"/>
          <w:szCs w:val="28"/>
        </w:rPr>
        <w:t xml:space="preserve"> </w:t>
      </w:r>
      <w:r>
        <w:rPr>
          <w:rFonts w:ascii="Times New Roman" w:hAnsi="Times New Roman"/>
          <w:sz w:val="28"/>
          <w:szCs w:val="28"/>
        </w:rPr>
        <w:t>457»;</w:t>
      </w:r>
    </w:p>
    <w:p w:rsidR="0028423B" w:rsidRDefault="0028423B"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2.15. </w:t>
      </w:r>
      <w:hyperlink r:id="rId26"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13.02.2017 №</w:t>
      </w:r>
      <w:r w:rsidR="004B5500">
        <w:rPr>
          <w:rFonts w:ascii="Times New Roman" w:hAnsi="Times New Roman"/>
          <w:sz w:val="28"/>
          <w:szCs w:val="28"/>
        </w:rPr>
        <w:t xml:space="preserve"> </w:t>
      </w:r>
      <w:r>
        <w:rPr>
          <w:rFonts w:ascii="Times New Roman" w:hAnsi="Times New Roman"/>
          <w:sz w:val="28"/>
          <w:szCs w:val="28"/>
        </w:rPr>
        <w:t>61 «</w:t>
      </w:r>
      <w:r w:rsidRPr="0028423B">
        <w:rPr>
          <w:rFonts w:ascii="Times New Roman" w:hAnsi="Times New Roman"/>
          <w:sz w:val="28"/>
          <w:szCs w:val="28"/>
        </w:rPr>
        <w:t xml:space="preserve">О внесении изменений в административный регламент администрации городского округа Сокольский Нижегородской области по предоставлению муниципальной услуги «Предоставление земельных участков, находящихся в собственности городского округа Сокольский, а так же собственность на которые не разграничена, на территории городского округа Сокольский гражданским и юридическим лицам на праве аренды, праве постоянного (бессрочного) </w:t>
      </w:r>
      <w:r w:rsidRPr="0028423B">
        <w:rPr>
          <w:rFonts w:ascii="Times New Roman" w:hAnsi="Times New Roman"/>
          <w:sz w:val="28"/>
          <w:szCs w:val="28"/>
        </w:rPr>
        <w:lastRenderedPageBreak/>
        <w:t>пользования</w:t>
      </w:r>
      <w:proofErr w:type="gramEnd"/>
      <w:r w:rsidRPr="0028423B">
        <w:rPr>
          <w:rFonts w:ascii="Times New Roman" w:hAnsi="Times New Roman"/>
          <w:sz w:val="28"/>
          <w:szCs w:val="28"/>
        </w:rPr>
        <w:t xml:space="preserve">, праве безвозмездного пользования, в собственность», </w:t>
      </w:r>
      <w:proofErr w:type="gramStart"/>
      <w:r w:rsidRPr="0028423B">
        <w:rPr>
          <w:rFonts w:ascii="Times New Roman" w:hAnsi="Times New Roman"/>
          <w:sz w:val="28"/>
          <w:szCs w:val="28"/>
        </w:rPr>
        <w:t>утвержденный</w:t>
      </w:r>
      <w:proofErr w:type="gramEnd"/>
      <w:r w:rsidRPr="0028423B">
        <w:rPr>
          <w:rFonts w:ascii="Times New Roman" w:hAnsi="Times New Roman"/>
          <w:sz w:val="28"/>
          <w:szCs w:val="28"/>
        </w:rPr>
        <w:t xml:space="preserve"> постановлением от 17.09.2013 № 457</w:t>
      </w:r>
      <w:r>
        <w:rPr>
          <w:rFonts w:ascii="Times New Roman" w:hAnsi="Times New Roman"/>
          <w:sz w:val="28"/>
          <w:szCs w:val="28"/>
        </w:rPr>
        <w:t>»;</w:t>
      </w:r>
    </w:p>
    <w:p w:rsidR="0028423B" w:rsidRDefault="0028423B" w:rsidP="00B81B25">
      <w:pPr>
        <w:spacing w:line="360" w:lineRule="auto"/>
        <w:ind w:firstLine="709"/>
        <w:jc w:val="both"/>
        <w:rPr>
          <w:rFonts w:ascii="Times New Roman" w:hAnsi="Times New Roman"/>
          <w:sz w:val="28"/>
          <w:szCs w:val="28"/>
        </w:rPr>
      </w:pPr>
      <w:r>
        <w:rPr>
          <w:rFonts w:ascii="Times New Roman" w:hAnsi="Times New Roman"/>
          <w:sz w:val="28"/>
          <w:szCs w:val="28"/>
        </w:rPr>
        <w:t>2.16.</w:t>
      </w:r>
      <w:r w:rsidR="002E4EE7">
        <w:rPr>
          <w:rFonts w:ascii="Times New Roman" w:hAnsi="Times New Roman"/>
          <w:sz w:val="28"/>
          <w:szCs w:val="28"/>
        </w:rPr>
        <w:t xml:space="preserve"> </w:t>
      </w:r>
      <w:hyperlink r:id="rId27" w:history="1">
        <w:r w:rsidR="002E4EE7" w:rsidRPr="004C0867">
          <w:rPr>
            <w:rFonts w:ascii="Times New Roman" w:hAnsi="Times New Roman"/>
            <w:color w:val="auto"/>
            <w:sz w:val="28"/>
            <w:szCs w:val="28"/>
          </w:rPr>
          <w:t>постановление</w:t>
        </w:r>
      </w:hyperlink>
      <w:r w:rsidR="002E4EE7" w:rsidRPr="004023C4">
        <w:rPr>
          <w:rFonts w:ascii="Times New Roman" w:hAnsi="Times New Roman"/>
          <w:sz w:val="28"/>
          <w:szCs w:val="28"/>
        </w:rPr>
        <w:t xml:space="preserve"> </w:t>
      </w:r>
      <w:r w:rsidR="002E4EE7" w:rsidRPr="00E31757">
        <w:rPr>
          <w:rFonts w:ascii="Times New Roman" w:hAnsi="Times New Roman"/>
          <w:sz w:val="28"/>
          <w:szCs w:val="28"/>
        </w:rPr>
        <w:t>администраци</w:t>
      </w:r>
      <w:r w:rsidR="002E4EE7">
        <w:rPr>
          <w:rFonts w:ascii="Times New Roman" w:hAnsi="Times New Roman"/>
          <w:sz w:val="28"/>
          <w:szCs w:val="28"/>
        </w:rPr>
        <w:t>и</w:t>
      </w:r>
      <w:r w:rsidR="002E4EE7" w:rsidRPr="00E31757">
        <w:rPr>
          <w:rFonts w:ascii="Times New Roman" w:hAnsi="Times New Roman"/>
          <w:sz w:val="28"/>
          <w:szCs w:val="28"/>
        </w:rPr>
        <w:t xml:space="preserve"> городского округа Сокольский Нижегородской области</w:t>
      </w:r>
      <w:r w:rsidR="002E4EE7" w:rsidRPr="004023C4">
        <w:rPr>
          <w:rFonts w:ascii="Times New Roman" w:hAnsi="Times New Roman"/>
          <w:sz w:val="28"/>
          <w:szCs w:val="28"/>
        </w:rPr>
        <w:t xml:space="preserve"> от</w:t>
      </w:r>
      <w:r w:rsidR="002E4EE7">
        <w:rPr>
          <w:rFonts w:ascii="Times New Roman" w:hAnsi="Times New Roman"/>
          <w:sz w:val="28"/>
          <w:szCs w:val="28"/>
        </w:rPr>
        <w:t xml:space="preserve"> 13.05.2019 №</w:t>
      </w:r>
      <w:r w:rsidR="004B5500">
        <w:rPr>
          <w:rFonts w:ascii="Times New Roman" w:hAnsi="Times New Roman"/>
          <w:sz w:val="28"/>
          <w:szCs w:val="28"/>
        </w:rPr>
        <w:t xml:space="preserve"> </w:t>
      </w:r>
      <w:r w:rsidR="002E4EE7">
        <w:rPr>
          <w:rFonts w:ascii="Times New Roman" w:hAnsi="Times New Roman"/>
          <w:sz w:val="28"/>
          <w:szCs w:val="28"/>
        </w:rPr>
        <w:t>227 «</w:t>
      </w:r>
      <w:r w:rsidR="002E4EE7" w:rsidRPr="002E4EE7">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земельных участков, находящихся в собственности Сокольского муниципального района Нижегородской области, а также </w:t>
      </w:r>
      <w:proofErr w:type="gramStart"/>
      <w:r w:rsidR="002E4EE7" w:rsidRPr="002E4EE7">
        <w:rPr>
          <w:rFonts w:ascii="Times New Roman" w:hAnsi="Times New Roman"/>
          <w:sz w:val="28"/>
          <w:szCs w:val="28"/>
        </w:rPr>
        <w:t>собственность</w:t>
      </w:r>
      <w:proofErr w:type="gramEnd"/>
      <w:r w:rsidR="002E4EE7" w:rsidRPr="002E4EE7">
        <w:rPr>
          <w:rFonts w:ascii="Times New Roman" w:hAnsi="Times New Roman"/>
          <w:sz w:val="28"/>
          <w:szCs w:val="28"/>
        </w:rPr>
        <w:t xml:space="preserve"> на которые не разграничена, на территории муниципального района гражданам и юридическим лицам на праве аренды, праве постоянного (бессрочного) пользования, праве безвозмездного срочного пользования, в собственность», утвержденный постановлением администрации Сокольского муниципального района Нижегородской области от 17.09.2013 № 457</w:t>
      </w:r>
      <w:r w:rsidR="002E4EE7">
        <w:rPr>
          <w:rFonts w:ascii="Times New Roman" w:hAnsi="Times New Roman"/>
          <w:sz w:val="28"/>
          <w:szCs w:val="28"/>
        </w:rPr>
        <w:t>»;</w:t>
      </w:r>
    </w:p>
    <w:p w:rsidR="002E4EE7" w:rsidRDefault="002E4EE7" w:rsidP="00B81B25">
      <w:pPr>
        <w:spacing w:line="360" w:lineRule="auto"/>
        <w:ind w:firstLine="709"/>
        <w:jc w:val="both"/>
        <w:rPr>
          <w:rFonts w:ascii="Times New Roman" w:hAnsi="Times New Roman"/>
          <w:sz w:val="28"/>
          <w:szCs w:val="28"/>
        </w:rPr>
      </w:pPr>
      <w:r>
        <w:rPr>
          <w:rFonts w:ascii="Times New Roman" w:hAnsi="Times New Roman"/>
          <w:sz w:val="28"/>
          <w:szCs w:val="28"/>
        </w:rPr>
        <w:t xml:space="preserve">2.17. </w:t>
      </w:r>
      <w:hyperlink r:id="rId28"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02.07.2021 №</w:t>
      </w:r>
      <w:r w:rsidR="004B5500">
        <w:rPr>
          <w:rFonts w:ascii="Times New Roman" w:hAnsi="Times New Roman"/>
          <w:sz w:val="28"/>
          <w:szCs w:val="28"/>
        </w:rPr>
        <w:t xml:space="preserve"> </w:t>
      </w:r>
      <w:r>
        <w:rPr>
          <w:rFonts w:ascii="Times New Roman" w:hAnsi="Times New Roman"/>
          <w:sz w:val="28"/>
          <w:szCs w:val="28"/>
        </w:rPr>
        <w:t>381 «</w:t>
      </w:r>
      <w:r w:rsidRPr="002E4EE7">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земельных участков, находящихся в собственности </w:t>
      </w:r>
      <w:r w:rsidR="0040401F">
        <w:rPr>
          <w:rFonts w:ascii="Times New Roman" w:hAnsi="Times New Roman"/>
          <w:sz w:val="28"/>
          <w:szCs w:val="28"/>
        </w:rPr>
        <w:t>городского округа Сокольский</w:t>
      </w:r>
      <w:r w:rsidRPr="002E4EE7">
        <w:rPr>
          <w:rFonts w:ascii="Times New Roman" w:hAnsi="Times New Roman"/>
          <w:sz w:val="28"/>
          <w:szCs w:val="28"/>
        </w:rPr>
        <w:t xml:space="preserve"> Нижегородской области, а также </w:t>
      </w:r>
      <w:proofErr w:type="gramStart"/>
      <w:r w:rsidRPr="002E4EE7">
        <w:rPr>
          <w:rFonts w:ascii="Times New Roman" w:hAnsi="Times New Roman"/>
          <w:sz w:val="28"/>
          <w:szCs w:val="28"/>
        </w:rPr>
        <w:t>собственность</w:t>
      </w:r>
      <w:proofErr w:type="gramEnd"/>
      <w:r w:rsidRPr="002E4EE7">
        <w:rPr>
          <w:rFonts w:ascii="Times New Roman" w:hAnsi="Times New Roman"/>
          <w:sz w:val="28"/>
          <w:szCs w:val="28"/>
        </w:rPr>
        <w:t xml:space="preserve"> на которые не разграничена, на территории </w:t>
      </w:r>
      <w:r w:rsidR="0040401F">
        <w:rPr>
          <w:rFonts w:ascii="Times New Roman" w:hAnsi="Times New Roman"/>
          <w:sz w:val="28"/>
          <w:szCs w:val="28"/>
        </w:rPr>
        <w:t xml:space="preserve">городского округа Сокольский </w:t>
      </w:r>
      <w:r w:rsidR="0040401F" w:rsidRPr="002E4EE7">
        <w:rPr>
          <w:rFonts w:ascii="Times New Roman" w:hAnsi="Times New Roman"/>
          <w:sz w:val="28"/>
          <w:szCs w:val="28"/>
        </w:rPr>
        <w:t>Нижегородской области</w:t>
      </w:r>
      <w:r w:rsidRPr="002E4EE7">
        <w:rPr>
          <w:rFonts w:ascii="Times New Roman" w:hAnsi="Times New Roman"/>
          <w:sz w:val="28"/>
          <w:szCs w:val="28"/>
        </w:rPr>
        <w:t xml:space="preserve"> гражданам и юридическим лицам на праве аренды, праве постоянного (бессрочного) пользования, праве безвозмездного срочного пользования, в собственность», </w:t>
      </w:r>
      <w:proofErr w:type="gramStart"/>
      <w:r w:rsidRPr="002E4EE7">
        <w:rPr>
          <w:rFonts w:ascii="Times New Roman" w:hAnsi="Times New Roman"/>
          <w:sz w:val="28"/>
          <w:szCs w:val="28"/>
        </w:rPr>
        <w:t>утвержденный</w:t>
      </w:r>
      <w:proofErr w:type="gramEnd"/>
      <w:r w:rsidRPr="002E4EE7">
        <w:rPr>
          <w:rFonts w:ascii="Times New Roman" w:hAnsi="Times New Roman"/>
          <w:sz w:val="28"/>
          <w:szCs w:val="28"/>
        </w:rPr>
        <w:t xml:space="preserve"> постановлением администрации Сокольского муниципального района Нижегородской области от 17.09.2013 года № 457</w:t>
      </w:r>
      <w:r>
        <w:rPr>
          <w:rFonts w:ascii="Times New Roman" w:hAnsi="Times New Roman"/>
          <w:sz w:val="28"/>
          <w:szCs w:val="28"/>
        </w:rPr>
        <w:t>»;</w:t>
      </w:r>
    </w:p>
    <w:p w:rsidR="002E4EE7" w:rsidRDefault="002E4EE7" w:rsidP="00B81B25">
      <w:pPr>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2.18. </w:t>
      </w:r>
      <w:hyperlink r:id="rId29" w:history="1">
        <w:r w:rsidRPr="004C0867">
          <w:rPr>
            <w:rFonts w:ascii="Times New Roman" w:hAnsi="Times New Roman"/>
            <w:color w:val="auto"/>
            <w:sz w:val="28"/>
            <w:szCs w:val="28"/>
          </w:rPr>
          <w:t>постановление</w:t>
        </w:r>
      </w:hyperlink>
      <w:r w:rsidRPr="004023C4">
        <w:rPr>
          <w:rFonts w:ascii="Times New Roman" w:hAnsi="Times New Roman"/>
          <w:sz w:val="28"/>
          <w:szCs w:val="28"/>
        </w:rPr>
        <w:t xml:space="preserve"> </w:t>
      </w:r>
      <w:r w:rsidRPr="00E31757">
        <w:rPr>
          <w:rFonts w:ascii="Times New Roman" w:hAnsi="Times New Roman"/>
          <w:sz w:val="28"/>
          <w:szCs w:val="28"/>
        </w:rPr>
        <w:t>администраци</w:t>
      </w:r>
      <w:r>
        <w:rPr>
          <w:rFonts w:ascii="Times New Roman" w:hAnsi="Times New Roman"/>
          <w:sz w:val="28"/>
          <w:szCs w:val="28"/>
        </w:rPr>
        <w:t>и</w:t>
      </w:r>
      <w:r w:rsidRPr="00E31757">
        <w:rPr>
          <w:rFonts w:ascii="Times New Roman" w:hAnsi="Times New Roman"/>
          <w:sz w:val="28"/>
          <w:szCs w:val="28"/>
        </w:rPr>
        <w:t xml:space="preserve"> городского округа Сокольский Нижегородской области</w:t>
      </w:r>
      <w:r w:rsidRPr="004023C4">
        <w:rPr>
          <w:rFonts w:ascii="Times New Roman" w:hAnsi="Times New Roman"/>
          <w:sz w:val="28"/>
          <w:szCs w:val="28"/>
        </w:rPr>
        <w:t xml:space="preserve"> от</w:t>
      </w:r>
      <w:r>
        <w:rPr>
          <w:rFonts w:ascii="Times New Roman" w:hAnsi="Times New Roman"/>
          <w:sz w:val="28"/>
          <w:szCs w:val="28"/>
        </w:rPr>
        <w:t xml:space="preserve"> 15.12.2023 №</w:t>
      </w:r>
      <w:r w:rsidR="004B5500">
        <w:rPr>
          <w:rFonts w:ascii="Times New Roman" w:hAnsi="Times New Roman"/>
          <w:sz w:val="28"/>
          <w:szCs w:val="28"/>
        </w:rPr>
        <w:t xml:space="preserve"> </w:t>
      </w:r>
      <w:r>
        <w:rPr>
          <w:rFonts w:ascii="Times New Roman" w:hAnsi="Times New Roman"/>
          <w:sz w:val="28"/>
          <w:szCs w:val="28"/>
        </w:rPr>
        <w:t>797 «</w:t>
      </w:r>
      <w:r w:rsidRPr="002E4EE7">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земельных участков, находящихся в собственности городского округа Сокольский Нижегородской области, а также собственность, на которые не разграничена, на территории городского округа гражданам и юридическим лицам на праве аренды, праве постоянного (бессрочного) </w:t>
      </w:r>
      <w:r w:rsidRPr="002E4EE7">
        <w:rPr>
          <w:rFonts w:ascii="Times New Roman" w:hAnsi="Times New Roman"/>
          <w:sz w:val="28"/>
          <w:szCs w:val="28"/>
        </w:rPr>
        <w:lastRenderedPageBreak/>
        <w:t>пользования, праве безвозмездного пользования, в собственность</w:t>
      </w:r>
      <w:r w:rsidRPr="002E4EE7">
        <w:rPr>
          <w:rFonts w:ascii="Times New Roman" w:hAnsi="Times New Roman"/>
          <w:bCs/>
          <w:sz w:val="28"/>
          <w:szCs w:val="28"/>
        </w:rPr>
        <w:t>»</w:t>
      </w:r>
      <w:r w:rsidRPr="002E4EE7">
        <w:rPr>
          <w:rFonts w:ascii="Times New Roman" w:hAnsi="Times New Roman"/>
          <w:sz w:val="28"/>
          <w:szCs w:val="28"/>
        </w:rPr>
        <w:t>, утвержденный постановлением</w:t>
      </w:r>
      <w:proofErr w:type="gramEnd"/>
      <w:r w:rsidRPr="002E4EE7">
        <w:rPr>
          <w:rFonts w:ascii="Times New Roman" w:hAnsi="Times New Roman"/>
          <w:sz w:val="28"/>
          <w:szCs w:val="28"/>
        </w:rPr>
        <w:t xml:space="preserve"> администрации Сокольского муниципального района Нижегородской области от 17.09.2013 № 457</w:t>
      </w:r>
      <w:r>
        <w:rPr>
          <w:rFonts w:ascii="Times New Roman" w:hAnsi="Times New Roman"/>
          <w:sz w:val="28"/>
          <w:szCs w:val="28"/>
        </w:rPr>
        <w:t>»</w:t>
      </w:r>
      <w:r w:rsidR="00B52A60">
        <w:rPr>
          <w:rFonts w:ascii="Times New Roman" w:hAnsi="Times New Roman"/>
          <w:sz w:val="28"/>
          <w:szCs w:val="28"/>
        </w:rPr>
        <w:t>.</w:t>
      </w:r>
    </w:p>
    <w:p w:rsidR="00DF3098" w:rsidRDefault="00DF3098" w:rsidP="005349C0">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3</w:t>
      </w:r>
      <w:r w:rsidRPr="00E31757">
        <w:rPr>
          <w:rFonts w:ascii="Times New Roman" w:hAnsi="Times New Roman"/>
          <w:sz w:val="28"/>
          <w:szCs w:val="28"/>
        </w:rPr>
        <w:t>. Управлению делами администрации городского округа Сокольский Нижегородской области (</w:t>
      </w:r>
      <w:proofErr w:type="spellStart"/>
      <w:r w:rsidRPr="00E31757">
        <w:rPr>
          <w:rFonts w:ascii="Times New Roman" w:hAnsi="Times New Roman"/>
          <w:sz w:val="28"/>
          <w:szCs w:val="28"/>
        </w:rPr>
        <w:t>В.Г.Гульнева</w:t>
      </w:r>
      <w:proofErr w:type="spellEnd"/>
      <w:r w:rsidRPr="00E31757">
        <w:rPr>
          <w:rFonts w:ascii="Times New Roman" w:hAnsi="Times New Roman"/>
          <w:sz w:val="28"/>
          <w:szCs w:val="28"/>
        </w:rPr>
        <w:t>) обеспечить опубликование настоящего постановления в газете «Сельская новь» и размещение настоящего постановления на официальном сайте органов местного самоуправления городского округа Сокольский в сети Интернет.</w:t>
      </w:r>
    </w:p>
    <w:p w:rsidR="00DF3098" w:rsidRPr="00E31757" w:rsidRDefault="00DF3098" w:rsidP="005349C0">
      <w:pPr>
        <w:shd w:val="clear" w:color="auto" w:fill="FFFFFF"/>
        <w:spacing w:line="360" w:lineRule="auto"/>
        <w:ind w:firstLine="709"/>
        <w:jc w:val="both"/>
        <w:rPr>
          <w:rFonts w:ascii="Times New Roman" w:hAnsi="Times New Roman"/>
        </w:rPr>
      </w:pPr>
      <w:r>
        <w:rPr>
          <w:rFonts w:ascii="Times New Roman" w:hAnsi="Times New Roman"/>
          <w:sz w:val="28"/>
          <w:szCs w:val="28"/>
        </w:rPr>
        <w:t>4</w:t>
      </w:r>
      <w:r w:rsidRPr="00E31757">
        <w:rPr>
          <w:rFonts w:ascii="Times New Roman" w:hAnsi="Times New Roman"/>
          <w:sz w:val="28"/>
          <w:szCs w:val="28"/>
        </w:rPr>
        <w:t xml:space="preserve">. Настоящее постановление вступает в силу </w:t>
      </w:r>
      <w:r>
        <w:rPr>
          <w:rFonts w:ascii="Times New Roman" w:hAnsi="Times New Roman"/>
          <w:sz w:val="28"/>
          <w:szCs w:val="28"/>
        </w:rPr>
        <w:t>со дня</w:t>
      </w:r>
      <w:r w:rsidRPr="00E31757">
        <w:rPr>
          <w:rFonts w:ascii="Times New Roman" w:hAnsi="Times New Roman"/>
          <w:sz w:val="28"/>
          <w:szCs w:val="28"/>
        </w:rPr>
        <w:t xml:space="preserve"> его официального опубликования.</w:t>
      </w:r>
    </w:p>
    <w:p w:rsidR="00DF3098" w:rsidRPr="00DF3098" w:rsidRDefault="00DF3098" w:rsidP="005349C0">
      <w:pPr>
        <w:pStyle w:val="310"/>
        <w:tabs>
          <w:tab w:val="left" w:pos="9639"/>
        </w:tabs>
        <w:spacing w:line="360" w:lineRule="auto"/>
        <w:ind w:right="0" w:firstLine="709"/>
        <w:rPr>
          <w:sz w:val="28"/>
          <w:szCs w:val="28"/>
        </w:rPr>
      </w:pPr>
      <w:r w:rsidRPr="00DF3098">
        <w:rPr>
          <w:sz w:val="28"/>
          <w:szCs w:val="28"/>
        </w:rPr>
        <w:t xml:space="preserve">5. </w:t>
      </w:r>
      <w:proofErr w:type="gramStart"/>
      <w:r w:rsidRPr="00DF3098">
        <w:rPr>
          <w:sz w:val="28"/>
          <w:szCs w:val="28"/>
        </w:rPr>
        <w:t>Контроль за</w:t>
      </w:r>
      <w:proofErr w:type="gramEnd"/>
      <w:r w:rsidRPr="00DF3098">
        <w:rPr>
          <w:sz w:val="28"/>
          <w:szCs w:val="28"/>
        </w:rPr>
        <w:t xml:space="preserve"> исполнением настоящего постановления возложить на начальника Управления имущественных и земельных отношений городского округа Сокольский Нижегородской области </w:t>
      </w:r>
      <w:proofErr w:type="spellStart"/>
      <w:r w:rsidRPr="00DF3098">
        <w:rPr>
          <w:sz w:val="28"/>
          <w:szCs w:val="28"/>
        </w:rPr>
        <w:t>В.Ю.Березнева</w:t>
      </w:r>
      <w:proofErr w:type="spellEnd"/>
      <w:r w:rsidRPr="00DF3098">
        <w:rPr>
          <w:sz w:val="28"/>
          <w:szCs w:val="28"/>
        </w:rPr>
        <w:t>.</w:t>
      </w:r>
    </w:p>
    <w:p w:rsidR="00DF3098" w:rsidRPr="004B5500" w:rsidRDefault="00DF3098" w:rsidP="00DF3098">
      <w:pPr>
        <w:pStyle w:val="310"/>
        <w:tabs>
          <w:tab w:val="left" w:pos="9639"/>
        </w:tabs>
        <w:ind w:right="0" w:firstLine="709"/>
        <w:rPr>
          <w:sz w:val="28"/>
          <w:szCs w:val="28"/>
        </w:rPr>
      </w:pPr>
    </w:p>
    <w:p w:rsidR="00DF3098" w:rsidRPr="004B5500" w:rsidRDefault="00DF3098" w:rsidP="00DF3098">
      <w:pPr>
        <w:pStyle w:val="310"/>
        <w:tabs>
          <w:tab w:val="left" w:pos="9639"/>
        </w:tabs>
        <w:ind w:right="0" w:firstLine="709"/>
        <w:rPr>
          <w:sz w:val="28"/>
          <w:szCs w:val="28"/>
        </w:rPr>
      </w:pPr>
    </w:p>
    <w:p w:rsidR="00DF3098" w:rsidRPr="004B5500" w:rsidRDefault="00DF3098" w:rsidP="00DF3098">
      <w:pPr>
        <w:pStyle w:val="310"/>
        <w:tabs>
          <w:tab w:val="left" w:pos="9639"/>
        </w:tabs>
        <w:ind w:right="0" w:firstLine="709"/>
        <w:rPr>
          <w:sz w:val="28"/>
          <w:szCs w:val="28"/>
        </w:rPr>
      </w:pPr>
    </w:p>
    <w:tbl>
      <w:tblPr>
        <w:tblW w:w="0" w:type="auto"/>
        <w:tblLayout w:type="fixed"/>
        <w:tblLook w:val="0000"/>
      </w:tblPr>
      <w:tblGrid>
        <w:gridCol w:w="5210"/>
        <w:gridCol w:w="4537"/>
      </w:tblGrid>
      <w:tr w:rsidR="00DF3098" w:rsidRPr="00E31757" w:rsidTr="0048579D">
        <w:tc>
          <w:tcPr>
            <w:tcW w:w="5210" w:type="dxa"/>
            <w:shd w:val="clear" w:color="auto" w:fill="auto"/>
          </w:tcPr>
          <w:p w:rsidR="00DF3098" w:rsidRPr="00E31757" w:rsidRDefault="00DF3098" w:rsidP="00B81B25">
            <w:pPr>
              <w:tabs>
                <w:tab w:val="left" w:pos="993"/>
              </w:tabs>
              <w:snapToGrid w:val="0"/>
              <w:ind w:right="-62"/>
              <w:jc w:val="both"/>
              <w:rPr>
                <w:rFonts w:ascii="Times New Roman" w:hAnsi="Times New Roman"/>
                <w:sz w:val="28"/>
              </w:rPr>
            </w:pPr>
            <w:r w:rsidRPr="00E31757">
              <w:rPr>
                <w:rFonts w:ascii="Times New Roman" w:hAnsi="Times New Roman"/>
                <w:sz w:val="28"/>
              </w:rPr>
              <w:t>Глава местного самоуправления</w:t>
            </w:r>
          </w:p>
        </w:tc>
        <w:tc>
          <w:tcPr>
            <w:tcW w:w="4537" w:type="dxa"/>
            <w:shd w:val="clear" w:color="auto" w:fill="auto"/>
          </w:tcPr>
          <w:p w:rsidR="00DF3098" w:rsidRPr="00E31757" w:rsidRDefault="00DF3098" w:rsidP="00B81B25">
            <w:pPr>
              <w:tabs>
                <w:tab w:val="left" w:pos="993"/>
              </w:tabs>
              <w:snapToGrid w:val="0"/>
              <w:ind w:right="-62"/>
              <w:jc w:val="right"/>
              <w:rPr>
                <w:rFonts w:ascii="Times New Roman" w:hAnsi="Times New Roman"/>
              </w:rPr>
            </w:pPr>
            <w:r>
              <w:rPr>
                <w:rFonts w:ascii="Times New Roman" w:hAnsi="Times New Roman"/>
                <w:sz w:val="28"/>
              </w:rPr>
              <w:t>А.М.Созонов</w:t>
            </w:r>
          </w:p>
        </w:tc>
      </w:tr>
    </w:tbl>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spacing w:line="100" w:lineRule="atLeast"/>
        <w:ind w:left="1578" w:firstLine="17"/>
        <w:jc w:val="center"/>
        <w:rPr>
          <w:rFonts w:ascii="Times New Roman" w:hAnsi="Times New Roman"/>
          <w:sz w:val="20"/>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A70754" w:rsidRDefault="00A70754"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2E4EE7" w:rsidRDefault="002E4EE7" w:rsidP="00DF3098">
      <w:pPr>
        <w:rPr>
          <w:rFonts w:ascii="Times New Roman" w:hAnsi="Times New Roman"/>
        </w:rPr>
      </w:pPr>
    </w:p>
    <w:p w:rsidR="00A70754" w:rsidRDefault="00A70754"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p>
    <w:p w:rsidR="00DF3098" w:rsidRDefault="00DF3098" w:rsidP="00DF3098">
      <w:pPr>
        <w:rPr>
          <w:rFonts w:ascii="Times New Roman" w:hAnsi="Times New Roman"/>
        </w:rPr>
      </w:pPr>
      <w:r w:rsidRPr="005D0CFC">
        <w:rPr>
          <w:rFonts w:ascii="Times New Roman" w:hAnsi="Times New Roman"/>
        </w:rPr>
        <w:t xml:space="preserve">Подготовил: </w:t>
      </w:r>
      <w:proofErr w:type="spellStart"/>
      <w:r w:rsidRPr="005D0CFC">
        <w:rPr>
          <w:rFonts w:ascii="Times New Roman" w:hAnsi="Times New Roman"/>
        </w:rPr>
        <w:t>Березнев</w:t>
      </w:r>
      <w:proofErr w:type="spellEnd"/>
      <w:r w:rsidRPr="005D0CFC">
        <w:rPr>
          <w:rFonts w:ascii="Times New Roman" w:hAnsi="Times New Roman"/>
        </w:rPr>
        <w:t xml:space="preserve"> В.Ю.___________________</w:t>
      </w:r>
    </w:p>
    <w:p w:rsidR="00DF3098" w:rsidRPr="005D0CFC" w:rsidRDefault="00DF3098" w:rsidP="00DF3098">
      <w:pPr>
        <w:rPr>
          <w:rFonts w:ascii="Times New Roman" w:hAnsi="Times New Roman"/>
        </w:rPr>
      </w:pPr>
      <w:r>
        <w:rPr>
          <w:rFonts w:ascii="Times New Roman" w:hAnsi="Times New Roman"/>
        </w:rPr>
        <w:t xml:space="preserve">Согласовано: </w:t>
      </w:r>
      <w:proofErr w:type="spellStart"/>
      <w:r>
        <w:rPr>
          <w:rFonts w:ascii="Times New Roman" w:hAnsi="Times New Roman"/>
        </w:rPr>
        <w:t>Каретникова</w:t>
      </w:r>
      <w:proofErr w:type="spellEnd"/>
      <w:r>
        <w:rPr>
          <w:rFonts w:ascii="Times New Roman" w:hAnsi="Times New Roman"/>
        </w:rPr>
        <w:t xml:space="preserve"> К.А</w:t>
      </w:r>
      <w:r w:rsidRPr="005D0CFC">
        <w:rPr>
          <w:rFonts w:ascii="Times New Roman" w:hAnsi="Times New Roman"/>
        </w:rPr>
        <w:t>. _________________</w:t>
      </w:r>
    </w:p>
    <w:p w:rsidR="00DF3098" w:rsidRPr="005D0CFC" w:rsidRDefault="00DF3098" w:rsidP="00DF3098">
      <w:pPr>
        <w:rPr>
          <w:rFonts w:ascii="Times New Roman" w:hAnsi="Times New Roman"/>
        </w:rPr>
      </w:pPr>
      <w:r w:rsidRPr="005D0CFC">
        <w:rPr>
          <w:rFonts w:ascii="Times New Roman" w:hAnsi="Times New Roman"/>
        </w:rPr>
        <w:t xml:space="preserve">Отпечатано: </w:t>
      </w:r>
      <w:r>
        <w:rPr>
          <w:rFonts w:ascii="Times New Roman" w:hAnsi="Times New Roman"/>
        </w:rPr>
        <w:t>2</w:t>
      </w:r>
      <w:r w:rsidRPr="005D0CFC">
        <w:rPr>
          <w:rFonts w:ascii="Times New Roman" w:hAnsi="Times New Roman"/>
        </w:rPr>
        <w:t xml:space="preserve"> экз.</w:t>
      </w:r>
    </w:p>
    <w:p w:rsidR="00DF3098" w:rsidRPr="004B5500" w:rsidRDefault="00DF3098" w:rsidP="004B5500">
      <w:pPr>
        <w:ind w:firstLine="1276"/>
        <w:rPr>
          <w:rFonts w:ascii="Times New Roman" w:hAnsi="Times New Roman"/>
          <w:sz w:val="22"/>
          <w:szCs w:val="22"/>
        </w:rPr>
      </w:pPr>
      <w:r w:rsidRPr="004B5500">
        <w:rPr>
          <w:rFonts w:ascii="Times New Roman" w:hAnsi="Times New Roman"/>
          <w:sz w:val="22"/>
          <w:szCs w:val="22"/>
        </w:rPr>
        <w:t>1 - дело</w:t>
      </w:r>
    </w:p>
    <w:p w:rsidR="00DF3098" w:rsidRPr="004B5500" w:rsidRDefault="00DF3098" w:rsidP="004B5500">
      <w:pPr>
        <w:ind w:firstLine="1276"/>
        <w:rPr>
          <w:sz w:val="22"/>
          <w:szCs w:val="22"/>
        </w:rPr>
      </w:pPr>
      <w:r w:rsidRPr="004B5500">
        <w:rPr>
          <w:rFonts w:ascii="Times New Roman" w:hAnsi="Times New Roman"/>
          <w:sz w:val="22"/>
          <w:szCs w:val="22"/>
        </w:rPr>
        <w:t>2 – УИЗО</w:t>
      </w:r>
    </w:p>
    <w:p w:rsidR="00AC0E72" w:rsidRPr="001C1836" w:rsidRDefault="00AC0E72" w:rsidP="004B5500">
      <w:pPr>
        <w:pStyle w:val="ConsPlusNormal"/>
        <w:ind w:left="5670"/>
        <w:jc w:val="center"/>
        <w:outlineLvl w:val="0"/>
        <w:rPr>
          <w:rFonts w:ascii="Times New Roman" w:hAnsi="Times New Roman"/>
          <w:sz w:val="24"/>
          <w:szCs w:val="24"/>
        </w:rPr>
      </w:pPr>
      <w:r w:rsidRPr="001C1836">
        <w:rPr>
          <w:rFonts w:ascii="Times New Roman" w:hAnsi="Times New Roman"/>
          <w:sz w:val="24"/>
          <w:szCs w:val="24"/>
        </w:rPr>
        <w:lastRenderedPageBreak/>
        <w:t>Утвержден</w:t>
      </w:r>
    </w:p>
    <w:p w:rsidR="00AC0E72" w:rsidRPr="001C1836" w:rsidRDefault="00AC0E72" w:rsidP="004B5500">
      <w:pPr>
        <w:pStyle w:val="ConsPlusNormal"/>
        <w:ind w:left="5670"/>
        <w:jc w:val="center"/>
        <w:rPr>
          <w:rFonts w:ascii="Times New Roman" w:hAnsi="Times New Roman"/>
          <w:sz w:val="24"/>
          <w:szCs w:val="24"/>
        </w:rPr>
      </w:pPr>
      <w:r w:rsidRPr="001C1836">
        <w:rPr>
          <w:rFonts w:ascii="Times New Roman" w:hAnsi="Times New Roman"/>
          <w:sz w:val="24"/>
          <w:szCs w:val="24"/>
        </w:rPr>
        <w:t>постановлением администрации</w:t>
      </w:r>
    </w:p>
    <w:p w:rsidR="00AC0E72" w:rsidRPr="001C1836" w:rsidRDefault="00AC0E72" w:rsidP="004B5500">
      <w:pPr>
        <w:pStyle w:val="ConsPlusNormal"/>
        <w:ind w:left="5670"/>
        <w:jc w:val="center"/>
        <w:rPr>
          <w:rFonts w:ascii="Times New Roman" w:hAnsi="Times New Roman"/>
          <w:sz w:val="24"/>
          <w:szCs w:val="24"/>
        </w:rPr>
      </w:pPr>
      <w:r w:rsidRPr="001C1836">
        <w:rPr>
          <w:rFonts w:ascii="Times New Roman" w:hAnsi="Times New Roman"/>
          <w:sz w:val="24"/>
          <w:szCs w:val="24"/>
        </w:rPr>
        <w:t>городского округа Сокольский</w:t>
      </w:r>
    </w:p>
    <w:p w:rsidR="00AC0E72" w:rsidRPr="001C1836" w:rsidRDefault="00AC0E72" w:rsidP="004B5500">
      <w:pPr>
        <w:pStyle w:val="ConsPlusNormal"/>
        <w:ind w:left="5670"/>
        <w:jc w:val="center"/>
        <w:rPr>
          <w:rFonts w:ascii="Times New Roman" w:hAnsi="Times New Roman"/>
          <w:sz w:val="24"/>
          <w:szCs w:val="24"/>
        </w:rPr>
      </w:pPr>
      <w:r w:rsidRPr="001C1836">
        <w:rPr>
          <w:rFonts w:ascii="Times New Roman" w:hAnsi="Times New Roman"/>
          <w:sz w:val="24"/>
          <w:szCs w:val="24"/>
        </w:rPr>
        <w:t>Нижегородской области</w:t>
      </w:r>
    </w:p>
    <w:p w:rsidR="00AC0E72" w:rsidRPr="001C1836" w:rsidRDefault="00AC0E72" w:rsidP="004B5500">
      <w:pPr>
        <w:pStyle w:val="ConsPlusNormal"/>
        <w:ind w:left="5670"/>
        <w:jc w:val="center"/>
        <w:rPr>
          <w:rFonts w:ascii="Times New Roman" w:hAnsi="Times New Roman"/>
          <w:sz w:val="24"/>
          <w:szCs w:val="24"/>
        </w:rPr>
      </w:pPr>
      <w:r w:rsidRPr="001C1836">
        <w:rPr>
          <w:rFonts w:ascii="Times New Roman" w:hAnsi="Times New Roman"/>
          <w:sz w:val="24"/>
          <w:szCs w:val="24"/>
        </w:rPr>
        <w:t xml:space="preserve">от </w:t>
      </w:r>
      <w:r w:rsidR="00822D04">
        <w:rPr>
          <w:rFonts w:ascii="Times New Roman" w:hAnsi="Times New Roman"/>
          <w:sz w:val="24"/>
          <w:szCs w:val="24"/>
        </w:rPr>
        <w:t>04.12.2024</w:t>
      </w:r>
      <w:r w:rsidRPr="001C1836">
        <w:rPr>
          <w:rFonts w:ascii="Times New Roman" w:hAnsi="Times New Roman"/>
          <w:sz w:val="24"/>
          <w:szCs w:val="24"/>
        </w:rPr>
        <w:t xml:space="preserve"> №</w:t>
      </w:r>
      <w:r w:rsidR="00822D04">
        <w:rPr>
          <w:rFonts w:ascii="Times New Roman" w:hAnsi="Times New Roman"/>
          <w:sz w:val="24"/>
          <w:szCs w:val="24"/>
        </w:rPr>
        <w:t xml:space="preserve"> 1259</w:t>
      </w:r>
    </w:p>
    <w:p w:rsidR="006D24B1" w:rsidRDefault="006D24B1" w:rsidP="004B5500">
      <w:pPr>
        <w:pStyle w:val="ConsPlusNormal"/>
        <w:jc w:val="both"/>
        <w:rPr>
          <w:rFonts w:ascii="Times New Roman" w:hAnsi="Times New Roman"/>
          <w:sz w:val="24"/>
          <w:szCs w:val="24"/>
        </w:rPr>
      </w:pPr>
    </w:p>
    <w:p w:rsidR="004B5500" w:rsidRDefault="004B5500" w:rsidP="004B5500">
      <w:pPr>
        <w:pStyle w:val="ConsPlusNormal"/>
        <w:jc w:val="both"/>
        <w:rPr>
          <w:rFonts w:ascii="Times New Roman" w:hAnsi="Times New Roman"/>
          <w:sz w:val="24"/>
          <w:szCs w:val="24"/>
        </w:rPr>
      </w:pPr>
    </w:p>
    <w:p w:rsidR="004B5500" w:rsidRPr="004B5500" w:rsidRDefault="004B5500" w:rsidP="004B5500">
      <w:pPr>
        <w:pStyle w:val="ConsPlusNormal"/>
        <w:jc w:val="both"/>
        <w:rPr>
          <w:rFonts w:ascii="Times New Roman" w:hAnsi="Times New Roman"/>
          <w:sz w:val="24"/>
          <w:szCs w:val="24"/>
        </w:rPr>
      </w:pPr>
    </w:p>
    <w:p w:rsidR="006D24B1" w:rsidRPr="00AC0E72" w:rsidRDefault="00AC0E72" w:rsidP="004B5500">
      <w:pPr>
        <w:pStyle w:val="ConsPlusNormal"/>
        <w:jc w:val="center"/>
        <w:rPr>
          <w:rFonts w:ascii="Times New Roman" w:hAnsi="Times New Roman"/>
          <w:b/>
          <w:sz w:val="28"/>
          <w:szCs w:val="28"/>
        </w:rPr>
      </w:pPr>
      <w:bookmarkStart w:id="0" w:name="Par55"/>
      <w:bookmarkEnd w:id="0"/>
      <w:r w:rsidRPr="00AC0E72">
        <w:rPr>
          <w:rFonts w:ascii="Times New Roman" w:hAnsi="Times New Roman"/>
          <w:b/>
          <w:sz w:val="28"/>
          <w:szCs w:val="28"/>
        </w:rPr>
        <w:t>АДМИНИСТРАТИВНЫЙ РЕГЛАМЕНТ</w:t>
      </w:r>
    </w:p>
    <w:p w:rsidR="006D24B1" w:rsidRPr="00AC0E72" w:rsidRDefault="00AC0E72" w:rsidP="004B5500">
      <w:pPr>
        <w:pStyle w:val="ConsPlusNormal"/>
        <w:jc w:val="center"/>
        <w:rPr>
          <w:rFonts w:ascii="Times New Roman" w:hAnsi="Times New Roman"/>
          <w:b/>
          <w:sz w:val="28"/>
          <w:szCs w:val="28"/>
        </w:rPr>
      </w:pPr>
      <w:r w:rsidRPr="00AC0E72">
        <w:rPr>
          <w:rFonts w:ascii="Times New Roman" w:hAnsi="Times New Roman"/>
          <w:b/>
          <w:sz w:val="28"/>
          <w:szCs w:val="28"/>
        </w:rPr>
        <w:t>ПРЕДО</w:t>
      </w:r>
      <w:r>
        <w:rPr>
          <w:rFonts w:ascii="Times New Roman" w:hAnsi="Times New Roman"/>
          <w:b/>
          <w:sz w:val="28"/>
          <w:szCs w:val="28"/>
        </w:rPr>
        <w:t>СТАВЛЕНИЯ МУНИЦИПАЛЬНОЙ УСЛУГИ «</w:t>
      </w:r>
      <w:r w:rsidRPr="00AC0E72">
        <w:rPr>
          <w:rFonts w:ascii="Times New Roman" w:hAnsi="Times New Roman"/>
          <w:b/>
          <w:sz w:val="28"/>
          <w:szCs w:val="28"/>
        </w:rPr>
        <w:t>ПРЕДОСТАВЛЕНИЕ</w:t>
      </w:r>
      <w:r w:rsidR="00E71133">
        <w:rPr>
          <w:rFonts w:ascii="Times New Roman" w:hAnsi="Times New Roman"/>
          <w:b/>
          <w:sz w:val="28"/>
          <w:szCs w:val="28"/>
        </w:rPr>
        <w:t xml:space="preserve"> </w:t>
      </w:r>
      <w:r w:rsidRPr="00AC0E72">
        <w:rPr>
          <w:rFonts w:ascii="Times New Roman" w:hAnsi="Times New Roman"/>
          <w:b/>
          <w:sz w:val="28"/>
          <w:szCs w:val="28"/>
        </w:rPr>
        <w:t>В СОБСТВЕННОСТЬ, АРЕНДУ, ПОСТОЯННОЕ (БЕССРОЧНОЕ)</w:t>
      </w:r>
      <w:r w:rsidR="00E71133">
        <w:rPr>
          <w:rFonts w:ascii="Times New Roman" w:hAnsi="Times New Roman"/>
          <w:b/>
          <w:sz w:val="28"/>
          <w:szCs w:val="28"/>
        </w:rPr>
        <w:t xml:space="preserve"> </w:t>
      </w:r>
      <w:r w:rsidRPr="00AC0E72">
        <w:rPr>
          <w:rFonts w:ascii="Times New Roman" w:hAnsi="Times New Roman"/>
          <w:b/>
          <w:sz w:val="28"/>
          <w:szCs w:val="28"/>
        </w:rPr>
        <w:t>ПОЛЬЗОВАНИЕ, БЕЗВОЗМЕЗДНОЕ ПОЛЬЗОВАНИЕ ЗЕМЕЛЬНОГО УЧАСТКА,</w:t>
      </w:r>
      <w:r>
        <w:rPr>
          <w:rFonts w:ascii="Times New Roman" w:hAnsi="Times New Roman"/>
          <w:b/>
          <w:sz w:val="28"/>
          <w:szCs w:val="28"/>
        </w:rPr>
        <w:t xml:space="preserve"> </w:t>
      </w:r>
      <w:r w:rsidRPr="00AC0E72">
        <w:rPr>
          <w:rFonts w:ascii="Times New Roman" w:hAnsi="Times New Roman"/>
          <w:b/>
          <w:sz w:val="28"/>
          <w:szCs w:val="28"/>
        </w:rPr>
        <w:t>НАХОДЯЩЕГОСЯ В МУНИЦИПАЛЬНОЙ СОБСТВЕННОСТИ И ЗЕМЕЛЬНОГО</w:t>
      </w:r>
      <w:r>
        <w:rPr>
          <w:rFonts w:ascii="Times New Roman" w:hAnsi="Times New Roman"/>
          <w:b/>
          <w:sz w:val="28"/>
          <w:szCs w:val="28"/>
        </w:rPr>
        <w:t xml:space="preserve"> </w:t>
      </w:r>
      <w:r w:rsidRPr="00AC0E72">
        <w:rPr>
          <w:rFonts w:ascii="Times New Roman" w:hAnsi="Times New Roman"/>
          <w:b/>
          <w:sz w:val="28"/>
          <w:szCs w:val="28"/>
        </w:rPr>
        <w:t>УЧАСТКА, ГОСУДАРСТВЕННАЯ СОБСТВЕННОСТЬ НА КОТОРЫЙ</w:t>
      </w:r>
      <w:r>
        <w:rPr>
          <w:rFonts w:ascii="Times New Roman" w:hAnsi="Times New Roman"/>
          <w:b/>
          <w:sz w:val="28"/>
          <w:szCs w:val="28"/>
        </w:rPr>
        <w:t xml:space="preserve"> </w:t>
      </w:r>
      <w:r w:rsidRPr="00AC0E72">
        <w:rPr>
          <w:rFonts w:ascii="Times New Roman" w:hAnsi="Times New Roman"/>
          <w:b/>
          <w:sz w:val="28"/>
          <w:szCs w:val="28"/>
        </w:rPr>
        <w:t>НЕ РАЗГРАНИЧЕНА, БЕЗ ПРОВЕДЕНИЯ ТОРГОВ</w:t>
      </w:r>
      <w:r>
        <w:rPr>
          <w:rFonts w:ascii="Times New Roman" w:hAnsi="Times New Roman"/>
          <w:b/>
          <w:sz w:val="28"/>
          <w:szCs w:val="28"/>
        </w:rPr>
        <w:t xml:space="preserve">» </w:t>
      </w:r>
    </w:p>
    <w:p w:rsidR="006D24B1" w:rsidRPr="004B5500" w:rsidRDefault="00AC0E72" w:rsidP="004B5500">
      <w:pPr>
        <w:pStyle w:val="ConsPlusNormal"/>
        <w:jc w:val="center"/>
        <w:rPr>
          <w:rFonts w:ascii="Times New Roman" w:hAnsi="Times New Roman"/>
          <w:sz w:val="28"/>
          <w:szCs w:val="28"/>
        </w:rPr>
      </w:pPr>
      <w:r w:rsidRPr="004B5500">
        <w:rPr>
          <w:rFonts w:ascii="Times New Roman" w:hAnsi="Times New Roman"/>
          <w:sz w:val="28"/>
          <w:szCs w:val="28"/>
        </w:rPr>
        <w:t>(далее - Административный регламент)</w:t>
      </w:r>
    </w:p>
    <w:p w:rsidR="007C7981" w:rsidRPr="004B5500" w:rsidRDefault="007C7981" w:rsidP="004B5500">
      <w:pPr>
        <w:pStyle w:val="ConsPlusNormal"/>
        <w:jc w:val="center"/>
        <w:rPr>
          <w:rFonts w:ascii="Times New Roman" w:hAnsi="Times New Roman"/>
          <w:sz w:val="28"/>
          <w:szCs w:val="28"/>
        </w:rPr>
      </w:pPr>
    </w:p>
    <w:p w:rsidR="006D24B1" w:rsidRPr="00AC0E72" w:rsidRDefault="00AC0E72" w:rsidP="004B5500">
      <w:pPr>
        <w:pStyle w:val="ConsPlusNormal"/>
        <w:jc w:val="center"/>
        <w:outlineLvl w:val="1"/>
        <w:rPr>
          <w:rFonts w:ascii="Times New Roman" w:hAnsi="Times New Roman"/>
          <w:b/>
          <w:sz w:val="28"/>
          <w:szCs w:val="28"/>
        </w:rPr>
      </w:pPr>
      <w:r w:rsidRPr="00AC0E72">
        <w:rPr>
          <w:rFonts w:ascii="Times New Roman" w:hAnsi="Times New Roman"/>
          <w:b/>
          <w:sz w:val="28"/>
          <w:szCs w:val="28"/>
        </w:rPr>
        <w:t>I. Общие положения</w:t>
      </w:r>
    </w:p>
    <w:p w:rsidR="006D24B1" w:rsidRDefault="00AC0E72" w:rsidP="004B5500">
      <w:pPr>
        <w:pStyle w:val="ConsPlusNormal"/>
        <w:jc w:val="center"/>
        <w:outlineLvl w:val="2"/>
        <w:rPr>
          <w:rFonts w:ascii="Times New Roman" w:hAnsi="Times New Roman"/>
          <w:b/>
          <w:sz w:val="28"/>
          <w:szCs w:val="28"/>
        </w:rPr>
      </w:pPr>
      <w:r w:rsidRPr="00AC0E72">
        <w:rPr>
          <w:rFonts w:ascii="Times New Roman" w:hAnsi="Times New Roman"/>
          <w:b/>
          <w:sz w:val="28"/>
          <w:szCs w:val="28"/>
        </w:rPr>
        <w:t>Предмет регулирования Административного регламента</w:t>
      </w:r>
    </w:p>
    <w:p w:rsidR="004B5500" w:rsidRPr="004B5500" w:rsidRDefault="004B5500" w:rsidP="004B5500">
      <w:pPr>
        <w:pStyle w:val="ConsPlusNormal"/>
        <w:jc w:val="center"/>
        <w:outlineLvl w:val="2"/>
        <w:rPr>
          <w:rFonts w:ascii="Times New Roman" w:hAnsi="Times New Roman"/>
          <w:sz w:val="24"/>
          <w:szCs w:val="24"/>
        </w:rPr>
      </w:pP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1.1. </w:t>
      </w:r>
      <w:proofErr w:type="gramStart"/>
      <w:r w:rsidRPr="00AC0E72">
        <w:rPr>
          <w:rFonts w:ascii="Times New Roman" w:hAnsi="Times New Roman"/>
          <w:sz w:val="28"/>
          <w:szCs w:val="28"/>
        </w:rPr>
        <w:t>Административный регламент предоставле</w:t>
      </w:r>
      <w:r>
        <w:rPr>
          <w:rFonts w:ascii="Times New Roman" w:hAnsi="Times New Roman"/>
          <w:sz w:val="28"/>
          <w:szCs w:val="28"/>
        </w:rPr>
        <w:t>ния муниципальной услуги «</w:t>
      </w:r>
      <w:r w:rsidRPr="00AC0E72">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rFonts w:ascii="Times New Roman" w:hAnsi="Times New Roman"/>
          <w:sz w:val="28"/>
          <w:szCs w:val="28"/>
        </w:rPr>
        <w:t xml:space="preserve">» </w:t>
      </w:r>
      <w:r w:rsidRPr="00AC0E72">
        <w:rPr>
          <w:rFonts w:ascii="Times New Roman" w:hAnsi="Times New Roman"/>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w:t>
      </w:r>
      <w:proofErr w:type="gramEnd"/>
      <w:r w:rsidRPr="00AC0E72">
        <w:rPr>
          <w:rFonts w:ascii="Times New Roman" w:hAnsi="Times New Roman"/>
          <w:sz w:val="28"/>
          <w:szCs w:val="28"/>
        </w:rPr>
        <w:t xml:space="preserve">)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 на территории </w:t>
      </w:r>
      <w:r>
        <w:rPr>
          <w:rFonts w:ascii="Times New Roman" w:hAnsi="Times New Roman"/>
          <w:sz w:val="28"/>
          <w:szCs w:val="28"/>
        </w:rPr>
        <w:t>городского округа Сокольский</w:t>
      </w:r>
      <w:r w:rsidRPr="00AC0E72">
        <w:rPr>
          <w:rFonts w:ascii="Times New Roman" w:hAnsi="Times New Roman"/>
          <w:sz w:val="28"/>
          <w:szCs w:val="28"/>
        </w:rPr>
        <w:t xml:space="preserve"> Нижегородской области.</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Возможные цели обращения:</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за плату без проведения торгов;</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аренду без проведения торгов;</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постоянное </w:t>
      </w:r>
      <w:r w:rsidR="00A42958">
        <w:rPr>
          <w:rFonts w:ascii="Times New Roman" w:hAnsi="Times New Roman"/>
          <w:sz w:val="28"/>
          <w:szCs w:val="28"/>
        </w:rPr>
        <w:t>(</w:t>
      </w:r>
      <w:r w:rsidRPr="00AC0E72">
        <w:rPr>
          <w:rFonts w:ascii="Times New Roman" w:hAnsi="Times New Roman"/>
          <w:sz w:val="28"/>
          <w:szCs w:val="28"/>
        </w:rPr>
        <w:t>бессрочное</w:t>
      </w:r>
      <w:r w:rsidR="00A42958">
        <w:rPr>
          <w:rFonts w:ascii="Times New Roman" w:hAnsi="Times New Roman"/>
          <w:sz w:val="28"/>
          <w:szCs w:val="28"/>
        </w:rPr>
        <w:t>)</w:t>
      </w:r>
      <w:r w:rsidRPr="00AC0E72">
        <w:rPr>
          <w:rFonts w:ascii="Times New Roman" w:hAnsi="Times New Roman"/>
          <w:sz w:val="28"/>
          <w:szCs w:val="28"/>
        </w:rPr>
        <w:t xml:space="preserve"> пользование;</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безвозмездное пользование.</w:t>
      </w:r>
    </w:p>
    <w:p w:rsidR="006D24B1" w:rsidRDefault="00AC0E72" w:rsidP="004B5500">
      <w:pPr>
        <w:pStyle w:val="ConsPlusNormal"/>
        <w:spacing w:line="360" w:lineRule="auto"/>
        <w:ind w:firstLine="709"/>
        <w:jc w:val="both"/>
        <w:rPr>
          <w:rFonts w:ascii="Times New Roman" w:hAnsi="Times New Roman"/>
          <w:sz w:val="28"/>
          <w:szCs w:val="28"/>
        </w:rPr>
      </w:pPr>
      <w:proofErr w:type="gramStart"/>
      <w:r w:rsidRPr="00AC0E72">
        <w:rPr>
          <w:rFonts w:ascii="Times New Roman" w:hAnsi="Times New Roman"/>
          <w:sz w:val="28"/>
          <w:szCs w:val="28"/>
        </w:rPr>
        <w:t xml:space="preserve">Настоящий Административный регламент не применяется при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в случаях, указанных в </w:t>
      </w:r>
      <w:hyperlink r:id="rId30" w:history="1">
        <w:r w:rsidRPr="00A42958">
          <w:rPr>
            <w:rFonts w:ascii="Times New Roman" w:hAnsi="Times New Roman"/>
            <w:color w:val="auto"/>
            <w:sz w:val="28"/>
            <w:szCs w:val="28"/>
          </w:rPr>
          <w:t>статье 39.5</w:t>
        </w:r>
      </w:hyperlink>
      <w:r w:rsidRPr="00AC0E72">
        <w:rPr>
          <w:rFonts w:ascii="Times New Roman" w:hAnsi="Times New Roman"/>
          <w:sz w:val="28"/>
          <w:szCs w:val="28"/>
        </w:rPr>
        <w:t xml:space="preserve">, в </w:t>
      </w:r>
      <w:hyperlink r:id="rId31" w:history="1">
        <w:r w:rsidRPr="00A42958">
          <w:rPr>
            <w:rFonts w:ascii="Times New Roman" w:hAnsi="Times New Roman"/>
            <w:color w:val="auto"/>
            <w:sz w:val="28"/>
            <w:szCs w:val="28"/>
          </w:rPr>
          <w:t>пункте 7 статьи 39.14</w:t>
        </w:r>
      </w:hyperlink>
      <w:r w:rsidRPr="00AC0E72">
        <w:rPr>
          <w:rFonts w:ascii="Times New Roman" w:hAnsi="Times New Roman"/>
          <w:sz w:val="28"/>
          <w:szCs w:val="28"/>
        </w:rPr>
        <w:t xml:space="preserve"> Земельного кодекса Российской Федерации, в случаях предоставления земельного участка, в целях, указанных в </w:t>
      </w:r>
      <w:hyperlink r:id="rId32" w:history="1">
        <w:r w:rsidRPr="00A42958">
          <w:rPr>
            <w:rFonts w:ascii="Times New Roman" w:hAnsi="Times New Roman"/>
            <w:color w:val="auto"/>
            <w:sz w:val="28"/>
            <w:szCs w:val="28"/>
          </w:rPr>
          <w:t>пункте 1 статьи 39.18</w:t>
        </w:r>
      </w:hyperlink>
      <w:r w:rsidRPr="00AC0E72">
        <w:rPr>
          <w:rFonts w:ascii="Times New Roman" w:hAnsi="Times New Roman"/>
          <w:sz w:val="28"/>
          <w:szCs w:val="28"/>
        </w:rPr>
        <w:t xml:space="preserve"> Земельного кодекса Российской Федерации, а также в</w:t>
      </w:r>
      <w:proofErr w:type="gramEnd"/>
      <w:r w:rsidRPr="00AC0E72">
        <w:rPr>
          <w:rFonts w:ascii="Times New Roman" w:hAnsi="Times New Roman"/>
          <w:sz w:val="28"/>
          <w:szCs w:val="28"/>
        </w:rPr>
        <w:t xml:space="preserve"> </w:t>
      </w:r>
      <w:proofErr w:type="gramStart"/>
      <w:r w:rsidRPr="00AC0E72">
        <w:rPr>
          <w:rFonts w:ascii="Times New Roman" w:hAnsi="Times New Roman"/>
          <w:sz w:val="28"/>
          <w:szCs w:val="28"/>
        </w:rPr>
        <w:t>случаях</w:t>
      </w:r>
      <w:proofErr w:type="gramEnd"/>
      <w:r w:rsidRPr="00AC0E72">
        <w:rPr>
          <w:rFonts w:ascii="Times New Roman" w:hAnsi="Times New Roman"/>
          <w:sz w:val="28"/>
          <w:szCs w:val="28"/>
        </w:rPr>
        <w:t xml:space="preserve">, если требуется образование земельного участка или уточнение его границ в соответствии с Федеральным </w:t>
      </w:r>
      <w:hyperlink r:id="rId33" w:history="1">
        <w:r w:rsidRPr="00A42958">
          <w:rPr>
            <w:rFonts w:ascii="Times New Roman" w:hAnsi="Times New Roman"/>
            <w:color w:val="auto"/>
            <w:sz w:val="28"/>
            <w:szCs w:val="28"/>
          </w:rPr>
          <w:t>законом</w:t>
        </w:r>
      </w:hyperlink>
      <w:r w:rsidRPr="00AC0E72">
        <w:rPr>
          <w:rFonts w:ascii="Times New Roman" w:hAnsi="Times New Roman"/>
          <w:sz w:val="28"/>
          <w:szCs w:val="28"/>
        </w:rPr>
        <w:t xml:space="preserve"> от 13 июля 2015 г</w:t>
      </w:r>
      <w:r w:rsidR="00A70754">
        <w:rPr>
          <w:rFonts w:ascii="Times New Roman" w:hAnsi="Times New Roman"/>
          <w:sz w:val="28"/>
          <w:szCs w:val="28"/>
        </w:rPr>
        <w:t>.</w:t>
      </w:r>
      <w:r w:rsidRPr="00AC0E72">
        <w:rPr>
          <w:rFonts w:ascii="Times New Roman" w:hAnsi="Times New Roman"/>
          <w:sz w:val="28"/>
          <w:szCs w:val="28"/>
        </w:rPr>
        <w:t xml:space="preserve"> </w:t>
      </w:r>
      <w:r w:rsidR="00A42958">
        <w:rPr>
          <w:rFonts w:ascii="Times New Roman" w:hAnsi="Times New Roman"/>
          <w:sz w:val="28"/>
          <w:szCs w:val="28"/>
        </w:rPr>
        <w:t>№ 218-ФЗ «</w:t>
      </w:r>
      <w:r w:rsidRPr="00AC0E72">
        <w:rPr>
          <w:rFonts w:ascii="Times New Roman" w:hAnsi="Times New Roman"/>
          <w:sz w:val="28"/>
          <w:szCs w:val="28"/>
        </w:rPr>
        <w:t>О государст</w:t>
      </w:r>
      <w:r w:rsidR="00A42958">
        <w:rPr>
          <w:rFonts w:ascii="Times New Roman" w:hAnsi="Times New Roman"/>
          <w:sz w:val="28"/>
          <w:szCs w:val="28"/>
        </w:rPr>
        <w:t>венной регистрации недвижимости»</w:t>
      </w:r>
      <w:r w:rsidRPr="00AC0E72">
        <w:rPr>
          <w:rFonts w:ascii="Times New Roman" w:hAnsi="Times New Roman"/>
          <w:sz w:val="28"/>
          <w:szCs w:val="28"/>
        </w:rPr>
        <w:t>.</w:t>
      </w:r>
    </w:p>
    <w:p w:rsidR="0030676E" w:rsidRPr="0030676E" w:rsidRDefault="0030676E" w:rsidP="0030676E">
      <w:pPr>
        <w:pStyle w:val="ConsPlusNormal"/>
        <w:ind w:firstLine="709"/>
        <w:jc w:val="both"/>
        <w:rPr>
          <w:rFonts w:ascii="Times New Roman" w:hAnsi="Times New Roman"/>
          <w:sz w:val="24"/>
          <w:szCs w:val="24"/>
        </w:rPr>
      </w:pPr>
    </w:p>
    <w:p w:rsidR="006D24B1" w:rsidRDefault="00AC0E72" w:rsidP="0030676E">
      <w:pPr>
        <w:pStyle w:val="ConsPlusNormal"/>
        <w:jc w:val="center"/>
        <w:outlineLvl w:val="2"/>
        <w:rPr>
          <w:rFonts w:ascii="Times New Roman" w:hAnsi="Times New Roman"/>
          <w:b/>
          <w:sz w:val="28"/>
          <w:szCs w:val="28"/>
        </w:rPr>
      </w:pPr>
      <w:r w:rsidRPr="00AC0E72">
        <w:rPr>
          <w:rFonts w:ascii="Times New Roman" w:hAnsi="Times New Roman"/>
          <w:b/>
          <w:sz w:val="28"/>
          <w:szCs w:val="28"/>
        </w:rPr>
        <w:t>Круг Заявителей</w:t>
      </w:r>
    </w:p>
    <w:p w:rsidR="0030676E" w:rsidRPr="0030676E" w:rsidRDefault="0030676E" w:rsidP="0030676E">
      <w:pPr>
        <w:pStyle w:val="ConsPlusNormal"/>
        <w:jc w:val="center"/>
        <w:outlineLvl w:val="2"/>
        <w:rPr>
          <w:rFonts w:ascii="Times New Roman" w:hAnsi="Times New Roman"/>
          <w:sz w:val="24"/>
          <w:szCs w:val="24"/>
        </w:rPr>
      </w:pP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6D24B1"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0676E" w:rsidRPr="0030676E" w:rsidRDefault="0030676E" w:rsidP="0030676E">
      <w:pPr>
        <w:pStyle w:val="ConsPlusNormal"/>
        <w:ind w:firstLine="709"/>
        <w:jc w:val="both"/>
        <w:rPr>
          <w:rFonts w:ascii="Times New Roman" w:hAnsi="Times New Roman"/>
          <w:sz w:val="24"/>
          <w:szCs w:val="24"/>
        </w:rPr>
      </w:pPr>
    </w:p>
    <w:p w:rsidR="006D24B1" w:rsidRPr="00AC0E72" w:rsidRDefault="00AC0E72" w:rsidP="0030676E">
      <w:pPr>
        <w:pStyle w:val="ConsPlusNormal"/>
        <w:jc w:val="center"/>
        <w:outlineLvl w:val="2"/>
        <w:rPr>
          <w:rFonts w:ascii="Times New Roman" w:hAnsi="Times New Roman"/>
          <w:b/>
          <w:sz w:val="28"/>
          <w:szCs w:val="28"/>
        </w:rPr>
      </w:pPr>
      <w:r w:rsidRPr="00AC0E72">
        <w:rPr>
          <w:rFonts w:ascii="Times New Roman" w:hAnsi="Times New Roman"/>
          <w:b/>
          <w:sz w:val="28"/>
          <w:szCs w:val="28"/>
        </w:rPr>
        <w:t>Требовани</w:t>
      </w:r>
      <w:r w:rsidR="00A70754">
        <w:rPr>
          <w:rFonts w:ascii="Times New Roman" w:hAnsi="Times New Roman"/>
          <w:b/>
          <w:sz w:val="28"/>
          <w:szCs w:val="28"/>
        </w:rPr>
        <w:t>е</w:t>
      </w:r>
      <w:r w:rsidRPr="00AC0E72">
        <w:rPr>
          <w:rFonts w:ascii="Times New Roman" w:hAnsi="Times New Roman"/>
          <w:b/>
          <w:sz w:val="28"/>
          <w:szCs w:val="28"/>
        </w:rPr>
        <w:t xml:space="preserve"> предоставления Заявителю муниципальной услуги</w:t>
      </w:r>
      <w:r w:rsidR="00A70754">
        <w:rPr>
          <w:rFonts w:ascii="Times New Roman" w:hAnsi="Times New Roman"/>
          <w:b/>
          <w:sz w:val="28"/>
          <w:szCs w:val="28"/>
        </w:rPr>
        <w:t xml:space="preserve"> </w:t>
      </w:r>
      <w:r w:rsidRPr="00AC0E72">
        <w:rPr>
          <w:rFonts w:ascii="Times New Roman" w:hAnsi="Times New Roman"/>
          <w:b/>
          <w:sz w:val="28"/>
          <w:szCs w:val="28"/>
        </w:rPr>
        <w:t>в соответствии с вариантом предоставления муниципальной</w:t>
      </w:r>
      <w:r w:rsidR="00A70754">
        <w:rPr>
          <w:rFonts w:ascii="Times New Roman" w:hAnsi="Times New Roman"/>
          <w:b/>
          <w:sz w:val="28"/>
          <w:szCs w:val="28"/>
        </w:rPr>
        <w:t xml:space="preserve"> </w:t>
      </w:r>
      <w:r w:rsidRPr="00AC0E72">
        <w:rPr>
          <w:rFonts w:ascii="Times New Roman" w:hAnsi="Times New Roman"/>
          <w:b/>
          <w:sz w:val="28"/>
          <w:szCs w:val="28"/>
        </w:rPr>
        <w:t>услуги, соответствующим признакам Заявителя, определенным</w:t>
      </w:r>
      <w:r w:rsidR="00A70754">
        <w:rPr>
          <w:rFonts w:ascii="Times New Roman" w:hAnsi="Times New Roman"/>
          <w:b/>
          <w:sz w:val="28"/>
          <w:szCs w:val="28"/>
        </w:rPr>
        <w:t xml:space="preserve"> </w:t>
      </w:r>
      <w:r w:rsidRPr="00AC0E72">
        <w:rPr>
          <w:rFonts w:ascii="Times New Roman" w:hAnsi="Times New Roman"/>
          <w:b/>
          <w:sz w:val="28"/>
          <w:szCs w:val="28"/>
        </w:rPr>
        <w:t>в результате анкетирования, проводимого органом,</w:t>
      </w:r>
      <w:r w:rsidR="00A70754">
        <w:rPr>
          <w:rFonts w:ascii="Times New Roman" w:hAnsi="Times New Roman"/>
          <w:b/>
          <w:sz w:val="28"/>
          <w:szCs w:val="28"/>
        </w:rPr>
        <w:t xml:space="preserve"> </w:t>
      </w:r>
      <w:r w:rsidRPr="00AC0E72">
        <w:rPr>
          <w:rFonts w:ascii="Times New Roman" w:hAnsi="Times New Roman"/>
          <w:b/>
          <w:sz w:val="28"/>
          <w:szCs w:val="28"/>
        </w:rPr>
        <w:t xml:space="preserve">предоставляющим услугу (далее - </w:t>
      </w:r>
      <w:r w:rsidRPr="00AC0E72">
        <w:rPr>
          <w:rFonts w:ascii="Times New Roman" w:hAnsi="Times New Roman"/>
          <w:b/>
          <w:sz w:val="28"/>
          <w:szCs w:val="28"/>
        </w:rPr>
        <w:lastRenderedPageBreak/>
        <w:t>профилирование), а также</w:t>
      </w:r>
      <w:r w:rsidR="00A70754">
        <w:rPr>
          <w:rFonts w:ascii="Times New Roman" w:hAnsi="Times New Roman"/>
          <w:b/>
          <w:sz w:val="28"/>
          <w:szCs w:val="28"/>
        </w:rPr>
        <w:t xml:space="preserve"> </w:t>
      </w:r>
      <w:r w:rsidRPr="00AC0E72">
        <w:rPr>
          <w:rFonts w:ascii="Times New Roman" w:hAnsi="Times New Roman"/>
          <w:b/>
          <w:sz w:val="28"/>
          <w:szCs w:val="28"/>
        </w:rPr>
        <w:t>результата, за предоставлением которого обратился Заявитель</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6D24B1"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1.5. </w:t>
      </w:r>
      <w:proofErr w:type="gramStart"/>
      <w:r w:rsidRPr="00AC0E72">
        <w:rPr>
          <w:rFonts w:ascii="Times New Roman" w:hAnsi="Times New Roman"/>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w:t>
      </w:r>
      <w:hyperlink w:anchor="Par619" w:history="1">
        <w:r w:rsidR="004B5500">
          <w:rPr>
            <w:rFonts w:ascii="Times New Roman" w:hAnsi="Times New Roman"/>
            <w:color w:val="auto"/>
            <w:sz w:val="28"/>
            <w:szCs w:val="28"/>
          </w:rPr>
          <w:t>п</w:t>
        </w:r>
        <w:r w:rsidRPr="00A42958">
          <w:rPr>
            <w:rFonts w:ascii="Times New Roman" w:hAnsi="Times New Roman"/>
            <w:color w:val="auto"/>
            <w:sz w:val="28"/>
            <w:szCs w:val="28"/>
          </w:rPr>
          <w:t>риложении 1</w:t>
        </w:r>
      </w:hyperlink>
      <w:r w:rsidRPr="00AC0E72">
        <w:rPr>
          <w:rFonts w:ascii="Times New Roman" w:hAnsi="Times New Roman"/>
          <w:sz w:val="28"/>
          <w:szCs w:val="28"/>
        </w:rPr>
        <w:t xml:space="preserve"> к настоящему Административному регламенту.</w:t>
      </w:r>
      <w:proofErr w:type="gramEnd"/>
    </w:p>
    <w:p w:rsidR="0030676E" w:rsidRPr="0030676E" w:rsidRDefault="0030676E" w:rsidP="0030676E">
      <w:pPr>
        <w:pStyle w:val="ConsPlusNormal"/>
        <w:ind w:firstLine="709"/>
        <w:jc w:val="both"/>
        <w:rPr>
          <w:rFonts w:ascii="Times New Roman" w:hAnsi="Times New Roman"/>
          <w:sz w:val="24"/>
          <w:szCs w:val="24"/>
        </w:rPr>
      </w:pPr>
    </w:p>
    <w:p w:rsidR="00A70754" w:rsidRDefault="00A70754" w:rsidP="0030676E">
      <w:pPr>
        <w:jc w:val="center"/>
        <w:outlineLvl w:val="2"/>
        <w:rPr>
          <w:rFonts w:ascii="Times New Roman" w:hAnsi="Times New Roman"/>
          <w:b/>
          <w:sz w:val="28"/>
          <w:szCs w:val="28"/>
        </w:rPr>
      </w:pPr>
      <w:r w:rsidRPr="004023C4">
        <w:rPr>
          <w:rFonts w:ascii="Times New Roman" w:hAnsi="Times New Roman"/>
          <w:b/>
          <w:sz w:val="28"/>
          <w:szCs w:val="28"/>
        </w:rPr>
        <w:t>Требования к порядку информирования о предоставлении</w:t>
      </w:r>
      <w:r w:rsidR="004B5500">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4B5500" w:rsidRPr="004B5500" w:rsidRDefault="004B5500" w:rsidP="0030676E">
      <w:pPr>
        <w:jc w:val="center"/>
        <w:rPr>
          <w:rFonts w:ascii="Times New Roman" w:hAnsi="Times New Roman"/>
          <w:szCs w:val="24"/>
        </w:rPr>
      </w:pPr>
    </w:p>
    <w:p w:rsidR="00A70754" w:rsidRPr="004023C4" w:rsidRDefault="00A70754" w:rsidP="004B5500">
      <w:pPr>
        <w:spacing w:line="360" w:lineRule="auto"/>
        <w:ind w:firstLine="709"/>
        <w:jc w:val="both"/>
        <w:rPr>
          <w:rFonts w:ascii="Times New Roman" w:hAnsi="Times New Roman"/>
          <w:sz w:val="28"/>
          <w:szCs w:val="28"/>
        </w:rPr>
      </w:pPr>
      <w:bookmarkStart w:id="1" w:name="Par70"/>
      <w:bookmarkEnd w:id="1"/>
      <w:r w:rsidRPr="004023C4">
        <w:rPr>
          <w:rFonts w:ascii="Times New Roman" w:hAnsi="Times New Roman"/>
          <w:sz w:val="28"/>
          <w:szCs w:val="28"/>
        </w:rPr>
        <w:t>1.</w:t>
      </w:r>
      <w:r>
        <w:rPr>
          <w:rFonts w:ascii="Times New Roman" w:hAnsi="Times New Roman"/>
          <w:sz w:val="28"/>
          <w:szCs w:val="28"/>
        </w:rPr>
        <w:t>6</w:t>
      </w:r>
      <w:r w:rsidRPr="004023C4">
        <w:rPr>
          <w:rFonts w:ascii="Times New Roman" w:hAnsi="Times New Roman"/>
          <w:sz w:val="28"/>
          <w:szCs w:val="28"/>
        </w:rPr>
        <w:t>. Информирование о порядке предоставления муниципальной услуги осуществляется:</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1) непосредственно при личном приеме Заявителя в </w:t>
      </w:r>
      <w:r>
        <w:rPr>
          <w:rFonts w:ascii="Times New Roman" w:hAnsi="Times New Roman"/>
          <w:sz w:val="28"/>
          <w:szCs w:val="28"/>
        </w:rPr>
        <w:t xml:space="preserve">структурном подразделении </w:t>
      </w:r>
      <w:r w:rsidRPr="004023C4">
        <w:rPr>
          <w:rFonts w:ascii="Times New Roman" w:hAnsi="Times New Roman"/>
          <w:sz w:val="28"/>
          <w:szCs w:val="28"/>
        </w:rPr>
        <w:t xml:space="preserve">администрации </w:t>
      </w:r>
      <w:r>
        <w:rPr>
          <w:rFonts w:ascii="Times New Roman" w:hAnsi="Times New Roman"/>
          <w:sz w:val="28"/>
          <w:szCs w:val="28"/>
        </w:rPr>
        <w:t>городского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r>
        <w:rPr>
          <w:rFonts w:ascii="Times New Roman" w:hAnsi="Times New Roman"/>
          <w:sz w:val="28"/>
          <w:szCs w:val="28"/>
        </w:rPr>
        <w:t>, предоставляемом муниципальную услугу</w:t>
      </w:r>
      <w:r w:rsidRPr="004023C4">
        <w:rPr>
          <w:rFonts w:ascii="Times New Roman" w:hAnsi="Times New Roman"/>
          <w:sz w:val="28"/>
          <w:szCs w:val="28"/>
        </w:rPr>
        <w:t xml:space="preserve"> (далее - Уполномоченный орган)</w:t>
      </w:r>
      <w:r>
        <w:rPr>
          <w:rFonts w:ascii="Times New Roman" w:hAnsi="Times New Roman"/>
          <w:sz w:val="28"/>
          <w:szCs w:val="28"/>
        </w:rPr>
        <w:t>,</w:t>
      </w:r>
      <w:r w:rsidRPr="004023C4">
        <w:rPr>
          <w:rFonts w:ascii="Times New Roman" w:hAnsi="Times New Roman"/>
          <w:sz w:val="28"/>
          <w:szCs w:val="28"/>
        </w:rPr>
        <w:t xml:space="preserve"> и Государственном бюджетном уч</w:t>
      </w:r>
      <w:r>
        <w:rPr>
          <w:rFonts w:ascii="Times New Roman" w:hAnsi="Times New Roman"/>
          <w:sz w:val="28"/>
          <w:szCs w:val="28"/>
        </w:rPr>
        <w:t>реждении Нижегородской области «</w:t>
      </w:r>
      <w:r w:rsidRPr="004023C4">
        <w:rPr>
          <w:rFonts w:ascii="Times New Roman" w:hAnsi="Times New Roman"/>
          <w:sz w:val="28"/>
          <w:szCs w:val="28"/>
        </w:rPr>
        <w:t>Уполномоченный многофункциональный центр предоставления государственных и муниципальных услуг на территории Нижегородской области</w:t>
      </w:r>
      <w:r>
        <w:rPr>
          <w:rFonts w:ascii="Times New Roman" w:hAnsi="Times New Roman"/>
          <w:sz w:val="28"/>
          <w:szCs w:val="28"/>
        </w:rPr>
        <w:t>» (далее -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 по телефону Упо</w:t>
      </w:r>
      <w:r>
        <w:rPr>
          <w:rFonts w:ascii="Times New Roman" w:hAnsi="Times New Roman"/>
          <w:sz w:val="28"/>
          <w:szCs w:val="28"/>
        </w:rPr>
        <w:t>лномоченным органом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3) письменно, в том числе посредством электронной почты, факсимильной связи;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4) посредством размещения в открытой и доступной форме информации: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в федеральной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4023C4">
        <w:rPr>
          <w:rFonts w:ascii="Times New Roman" w:hAnsi="Times New Roman"/>
          <w:sz w:val="28"/>
          <w:szCs w:val="28"/>
        </w:rPr>
        <w:t xml:space="preserve"> </w:t>
      </w:r>
      <w:r w:rsidRPr="004023C4">
        <w:rPr>
          <w:rFonts w:ascii="Times New Roman" w:hAnsi="Times New Roman"/>
          <w:sz w:val="28"/>
          <w:szCs w:val="28"/>
        </w:rPr>
        <w:lastRenderedPageBreak/>
        <w:t>(</w:t>
      </w:r>
      <w:hyperlink r:id="rId34" w:history="1">
        <w:r w:rsidRPr="00086802">
          <w:rPr>
            <w:rFonts w:ascii="Times New Roman" w:hAnsi="Times New Roman"/>
            <w:color w:val="auto"/>
            <w:sz w:val="28"/>
            <w:szCs w:val="28"/>
          </w:rPr>
          <w:t>https://www.gosuslugi.ru/</w:t>
        </w:r>
      </w:hyperlink>
      <w:r w:rsidRPr="004023C4">
        <w:rPr>
          <w:rFonts w:ascii="Times New Roman" w:hAnsi="Times New Roman"/>
          <w:sz w:val="28"/>
          <w:szCs w:val="28"/>
        </w:rPr>
        <w:t>) и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Портал государствен</w:t>
      </w:r>
      <w:r>
        <w:rPr>
          <w:rFonts w:ascii="Times New Roman" w:hAnsi="Times New Roman"/>
          <w:sz w:val="28"/>
          <w:szCs w:val="28"/>
        </w:rPr>
        <w:t>ных услуг Нижегородской области»</w:t>
      </w:r>
      <w:r w:rsidRPr="004023C4">
        <w:rPr>
          <w:rFonts w:ascii="Times New Roman" w:hAnsi="Times New Roman"/>
          <w:sz w:val="28"/>
          <w:szCs w:val="28"/>
        </w:rPr>
        <w:t xml:space="preserve"> (</w:t>
      </w:r>
      <w:hyperlink r:id="rId35" w:history="1">
        <w:r w:rsidRPr="00086802">
          <w:rPr>
            <w:rFonts w:ascii="Times New Roman" w:hAnsi="Times New Roman"/>
            <w:color w:val="auto"/>
            <w:sz w:val="28"/>
            <w:szCs w:val="28"/>
          </w:rPr>
          <w:t>https://gu.nnov.ru/</w:t>
        </w:r>
      </w:hyperlink>
      <w:r w:rsidRPr="00086802">
        <w:rPr>
          <w:rFonts w:ascii="Times New Roman" w:hAnsi="Times New Roman"/>
          <w:color w:val="auto"/>
          <w:sz w:val="28"/>
          <w:szCs w:val="28"/>
        </w:rPr>
        <w:t>)</w:t>
      </w:r>
      <w:r w:rsidRPr="004023C4">
        <w:rPr>
          <w:rFonts w:ascii="Times New Roman" w:hAnsi="Times New Roman"/>
          <w:sz w:val="28"/>
          <w:szCs w:val="28"/>
        </w:rPr>
        <w:t xml:space="preserve"> (далее - ЕПГУ);</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на официальном сайте </w:t>
      </w:r>
      <w:r>
        <w:rPr>
          <w:rFonts w:ascii="Times New Roman" w:hAnsi="Times New Roman"/>
          <w:sz w:val="28"/>
          <w:szCs w:val="28"/>
        </w:rPr>
        <w:t xml:space="preserve">органов местного самоуправления городского округа Сокольский Нижегородской области </w:t>
      </w:r>
      <w:r w:rsidRPr="004023C4">
        <w:rPr>
          <w:rFonts w:ascii="Times New Roman" w:hAnsi="Times New Roman"/>
          <w:sz w:val="28"/>
          <w:szCs w:val="28"/>
        </w:rPr>
        <w:t>(</w:t>
      </w:r>
      <w:r w:rsidRPr="00086802">
        <w:rPr>
          <w:rStyle w:val="a3"/>
          <w:rFonts w:ascii="Times New Roman" w:eastAsia="Times New Roman CYR" w:hAnsi="Times New Roman"/>
          <w:color w:val="auto"/>
          <w:spacing w:val="-6"/>
          <w:sz w:val="28"/>
          <w:szCs w:val="28"/>
          <w:lang w:val="en-US"/>
        </w:rPr>
        <w:t>http</w:t>
      </w:r>
      <w:r w:rsidRPr="00086802">
        <w:rPr>
          <w:rStyle w:val="a3"/>
          <w:rFonts w:ascii="Times New Roman" w:eastAsia="Times New Roman CYR" w:hAnsi="Times New Roman"/>
          <w:color w:val="auto"/>
          <w:spacing w:val="-6"/>
          <w:sz w:val="28"/>
          <w:szCs w:val="28"/>
        </w:rPr>
        <w:t>://</w:t>
      </w:r>
      <w:hyperlink r:id="rId36" w:history="1">
        <w:proofErr w:type="spellStart"/>
        <w:r w:rsidRPr="00086802">
          <w:rPr>
            <w:rStyle w:val="a3"/>
            <w:rFonts w:ascii="Times New Roman" w:eastAsia="Times New Roman CYR" w:hAnsi="Times New Roman"/>
            <w:color w:val="auto"/>
            <w:sz w:val="28"/>
            <w:szCs w:val="28"/>
            <w:lang w:val="en-US"/>
          </w:rPr>
          <w:t>sokolskoe</w:t>
        </w:r>
        <w:proofErr w:type="spellEnd"/>
        <w:r w:rsidRPr="00086802">
          <w:rPr>
            <w:rStyle w:val="a3"/>
            <w:rFonts w:ascii="Times New Roman" w:eastAsia="Times New Roman CYR" w:hAnsi="Times New Roman"/>
            <w:color w:val="auto"/>
            <w:sz w:val="28"/>
            <w:szCs w:val="28"/>
          </w:rPr>
          <w:t>.</w:t>
        </w:r>
        <w:proofErr w:type="spellStart"/>
        <w:r w:rsidRPr="00086802">
          <w:rPr>
            <w:rStyle w:val="a3"/>
            <w:rFonts w:ascii="Times New Roman" w:eastAsia="Times New Roman CYR" w:hAnsi="Times New Roman"/>
            <w:color w:val="auto"/>
            <w:sz w:val="28"/>
            <w:szCs w:val="28"/>
            <w:lang w:val="en-US"/>
          </w:rPr>
          <w:t>nobl</w:t>
        </w:r>
        <w:proofErr w:type="spellEnd"/>
        <w:r w:rsidRPr="00086802">
          <w:rPr>
            <w:rStyle w:val="a3"/>
            <w:rFonts w:ascii="Times New Roman" w:eastAsia="Times New Roman CYR" w:hAnsi="Times New Roman"/>
            <w:color w:val="auto"/>
            <w:sz w:val="28"/>
            <w:szCs w:val="28"/>
          </w:rPr>
          <w:t>.</w:t>
        </w:r>
        <w:proofErr w:type="spellStart"/>
        <w:r w:rsidRPr="00086802">
          <w:rPr>
            <w:rStyle w:val="a3"/>
            <w:rFonts w:ascii="Times New Roman" w:eastAsia="Times New Roman CYR" w:hAnsi="Times New Roman"/>
            <w:color w:val="auto"/>
            <w:sz w:val="28"/>
            <w:szCs w:val="28"/>
            <w:lang w:val="en-US"/>
          </w:rPr>
          <w:t>ru</w:t>
        </w:r>
        <w:proofErr w:type="spellEnd"/>
      </w:hyperlink>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5) посредством размещения информации на информационных стендах Упо</w:t>
      </w:r>
      <w:r>
        <w:rPr>
          <w:rFonts w:ascii="Times New Roman" w:hAnsi="Times New Roman"/>
          <w:sz w:val="28"/>
          <w:szCs w:val="28"/>
        </w:rPr>
        <w:t>лномоченного органа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Pr>
          <w:rFonts w:ascii="Times New Roman" w:hAnsi="Times New Roman"/>
          <w:sz w:val="28"/>
          <w:szCs w:val="28"/>
        </w:rPr>
        <w:t>1.7</w:t>
      </w:r>
      <w:r w:rsidRPr="004023C4">
        <w:rPr>
          <w:rFonts w:ascii="Times New Roman" w:hAnsi="Times New Roman"/>
          <w:sz w:val="28"/>
          <w:szCs w:val="28"/>
        </w:rPr>
        <w:t>. Информирование осуществляется по вопросам, касающимся:</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способов подачи заявления о предоставлении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адресов У</w:t>
      </w:r>
      <w:r>
        <w:rPr>
          <w:rFonts w:ascii="Times New Roman" w:hAnsi="Times New Roman"/>
          <w:sz w:val="28"/>
          <w:szCs w:val="28"/>
        </w:rPr>
        <w:t>полномоченного органа 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обращение в которые необходимо для предоставления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справочной информации о работе Уполномоченного органа;</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и сроков предоставления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по вопросам предоставления услуг, которые являются необходимыми и обязательными для предоставления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70754" w:rsidRPr="004023C4" w:rsidRDefault="00A70754" w:rsidP="004B5500">
      <w:pPr>
        <w:spacing w:line="360" w:lineRule="auto"/>
        <w:ind w:firstLine="709"/>
        <w:jc w:val="both"/>
        <w:rPr>
          <w:rFonts w:ascii="Times New Roman" w:hAnsi="Times New Roman"/>
          <w:sz w:val="28"/>
          <w:szCs w:val="28"/>
        </w:rPr>
      </w:pPr>
      <w:r>
        <w:rPr>
          <w:rFonts w:ascii="Times New Roman" w:hAnsi="Times New Roman"/>
          <w:sz w:val="28"/>
          <w:szCs w:val="28"/>
        </w:rPr>
        <w:t>1.8</w:t>
      </w:r>
      <w:r w:rsidRPr="004023C4">
        <w:rPr>
          <w:rFonts w:ascii="Times New Roman" w:hAnsi="Times New Roman"/>
          <w:sz w:val="28"/>
          <w:szCs w:val="28"/>
        </w:rPr>
        <w:t>. При устном обращении Заявителя (лично или по телефону) должностное лицо Уполномоче</w:t>
      </w:r>
      <w:r>
        <w:rPr>
          <w:rFonts w:ascii="Times New Roman" w:hAnsi="Times New Roman"/>
          <w:sz w:val="28"/>
          <w:szCs w:val="28"/>
        </w:rPr>
        <w:t>нного органа, сотрудник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w:t>
      </w:r>
      <w:r w:rsidRPr="004023C4">
        <w:rPr>
          <w:rFonts w:ascii="Times New Roman" w:hAnsi="Times New Roman"/>
          <w:sz w:val="28"/>
          <w:szCs w:val="28"/>
        </w:rPr>
        <w:lastRenderedPageBreak/>
        <w:t xml:space="preserve">осуществляющий консультирование, подробно и в вежливой (корректной) форме информирует </w:t>
      </w:r>
      <w:proofErr w:type="gramStart"/>
      <w:r w:rsidRPr="004023C4">
        <w:rPr>
          <w:rFonts w:ascii="Times New Roman" w:hAnsi="Times New Roman"/>
          <w:sz w:val="28"/>
          <w:szCs w:val="28"/>
        </w:rPr>
        <w:t>обратившихся</w:t>
      </w:r>
      <w:proofErr w:type="gramEnd"/>
      <w:r w:rsidRPr="004023C4">
        <w:rPr>
          <w:rFonts w:ascii="Times New Roman" w:hAnsi="Times New Roman"/>
          <w:sz w:val="28"/>
          <w:szCs w:val="28"/>
        </w:rPr>
        <w:t xml:space="preserve"> по интересующим вопросам.</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Ответ на телефонный звонок должен начинаться с информации о наименовании органа, в который позвонит Заявитель, фамилии, имени, отчества (последнее - при наличии) и должности специалиста, принявшего телефонный звонок.</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Если должностное лицо Уполномоченного органа</w:t>
      </w:r>
      <w:r w:rsidR="004B07E5">
        <w:rPr>
          <w:rFonts w:ascii="Times New Roman" w:hAnsi="Times New Roman"/>
          <w:sz w:val="28"/>
          <w:szCs w:val="28"/>
        </w:rPr>
        <w:t>, работник ГБУ НО «</w:t>
      </w:r>
      <w:r w:rsidR="004B07E5" w:rsidRPr="004023C4">
        <w:rPr>
          <w:rFonts w:ascii="Times New Roman" w:hAnsi="Times New Roman"/>
          <w:sz w:val="28"/>
          <w:szCs w:val="28"/>
        </w:rPr>
        <w:t>УМФЦ</w:t>
      </w:r>
      <w:r w:rsidR="004B07E5">
        <w:rPr>
          <w:rFonts w:ascii="Times New Roman" w:hAnsi="Times New Roman"/>
          <w:sz w:val="28"/>
          <w:szCs w:val="28"/>
        </w:rPr>
        <w:t>»</w:t>
      </w:r>
      <w:r w:rsidRPr="004023C4">
        <w:rPr>
          <w:rFonts w:ascii="Times New Roman" w:hAnsi="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7075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изложить обращение в письменной форме; </w:t>
      </w:r>
    </w:p>
    <w:p w:rsidR="00A70754" w:rsidRPr="004023C4" w:rsidRDefault="00A70754" w:rsidP="004B5500">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назначить другое время для консультаций.</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Должностное лицо Уполномоченного органа</w:t>
      </w:r>
      <w:r w:rsidR="004B07E5">
        <w:rPr>
          <w:rFonts w:ascii="Times New Roman" w:hAnsi="Times New Roman"/>
          <w:sz w:val="28"/>
          <w:szCs w:val="28"/>
        </w:rPr>
        <w:t>, работник ГБУ НО «</w:t>
      </w:r>
      <w:r w:rsidR="004B07E5" w:rsidRPr="004023C4">
        <w:rPr>
          <w:rFonts w:ascii="Times New Roman" w:hAnsi="Times New Roman"/>
          <w:sz w:val="28"/>
          <w:szCs w:val="28"/>
        </w:rPr>
        <w:t>УМФЦ</w:t>
      </w:r>
      <w:r w:rsidR="004B07E5">
        <w:rPr>
          <w:rFonts w:ascii="Times New Roman" w:hAnsi="Times New Roman"/>
          <w:sz w:val="28"/>
          <w:szCs w:val="28"/>
        </w:rPr>
        <w:t>»</w:t>
      </w:r>
      <w:r w:rsidRPr="004023C4">
        <w:rPr>
          <w:rFonts w:ascii="Times New Roman" w:hAnsi="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Продолжительность информирования по телефону не должна превышать 10 минут.</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Информирование осуществляется в соответствии с графиком приема граждан.</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1.</w:t>
      </w:r>
      <w:r>
        <w:rPr>
          <w:rFonts w:ascii="Times New Roman" w:hAnsi="Times New Roman"/>
          <w:sz w:val="28"/>
          <w:szCs w:val="28"/>
        </w:rPr>
        <w:t>9</w:t>
      </w:r>
      <w:r w:rsidRPr="004023C4">
        <w:rPr>
          <w:rFonts w:ascii="Times New Roman" w:hAnsi="Times New Roman"/>
          <w:sz w:val="28"/>
          <w:szCs w:val="28"/>
        </w:rPr>
        <w:t xml:space="preserve">. </w:t>
      </w:r>
      <w:proofErr w:type="gramStart"/>
      <w:r w:rsidRPr="004023C4">
        <w:rPr>
          <w:rFonts w:ascii="Times New Roman" w:hAnsi="Times New Roman"/>
          <w:sz w:val="28"/>
          <w:szCs w:val="28"/>
        </w:rPr>
        <w:t xml:space="preserve">По письменному обращению должностное лицо Уполномоченного органа, ответственное за предоставление муниципальной услуги, </w:t>
      </w:r>
      <w:r w:rsidR="004B07E5">
        <w:rPr>
          <w:rFonts w:ascii="Times New Roman" w:hAnsi="Times New Roman"/>
          <w:sz w:val="28"/>
          <w:szCs w:val="28"/>
        </w:rPr>
        <w:t>работник ГБУ НО «</w:t>
      </w:r>
      <w:r w:rsidR="004B07E5" w:rsidRPr="004023C4">
        <w:rPr>
          <w:rFonts w:ascii="Times New Roman" w:hAnsi="Times New Roman"/>
          <w:sz w:val="28"/>
          <w:szCs w:val="28"/>
        </w:rPr>
        <w:t>УМФЦ</w:t>
      </w:r>
      <w:r w:rsidR="004B07E5">
        <w:rPr>
          <w:rFonts w:ascii="Times New Roman" w:hAnsi="Times New Roman"/>
          <w:sz w:val="28"/>
          <w:szCs w:val="28"/>
        </w:rPr>
        <w:t xml:space="preserve">» </w:t>
      </w:r>
      <w:r w:rsidRPr="004023C4">
        <w:rPr>
          <w:rFonts w:ascii="Times New Roman" w:hAnsi="Times New Roman"/>
          <w:sz w:val="28"/>
          <w:szCs w:val="28"/>
        </w:rPr>
        <w:t xml:space="preserve">подробно в письменной форме разъясняет Заявителю сведения по вопросам, указанным в </w:t>
      </w:r>
      <w:hyperlink w:anchor="Par70" w:history="1">
        <w:r w:rsidRPr="00086802">
          <w:rPr>
            <w:rFonts w:ascii="Times New Roman" w:hAnsi="Times New Roman"/>
            <w:color w:val="auto"/>
            <w:sz w:val="28"/>
            <w:szCs w:val="28"/>
          </w:rPr>
          <w:t>пункте 1.</w:t>
        </w:r>
      </w:hyperlink>
      <w:r w:rsidRPr="00A70754">
        <w:rPr>
          <w:rFonts w:ascii="Times New Roman" w:hAnsi="Times New Roman"/>
          <w:sz w:val="28"/>
          <w:szCs w:val="28"/>
        </w:rPr>
        <w:t xml:space="preserve">7 </w:t>
      </w:r>
      <w:r w:rsidRPr="004023C4">
        <w:rPr>
          <w:rFonts w:ascii="Times New Roman" w:hAnsi="Times New Roman"/>
          <w:sz w:val="28"/>
          <w:szCs w:val="28"/>
        </w:rPr>
        <w:t xml:space="preserve">настоящего Административного регламента в порядке, установленном Федеральным </w:t>
      </w:r>
      <w:hyperlink r:id="rId37" w:history="1">
        <w:r w:rsidRPr="00086802">
          <w:rPr>
            <w:rFonts w:ascii="Times New Roman" w:hAnsi="Times New Roman"/>
            <w:color w:val="auto"/>
            <w:sz w:val="28"/>
            <w:szCs w:val="28"/>
          </w:rPr>
          <w:t>законом</w:t>
        </w:r>
      </w:hyperlink>
      <w:r w:rsidRPr="004023C4">
        <w:rPr>
          <w:rFonts w:ascii="Times New Roman" w:hAnsi="Times New Roman"/>
          <w:sz w:val="28"/>
          <w:szCs w:val="28"/>
        </w:rPr>
        <w:t xml:space="preserve"> от 2 мая 2006 г</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 59-ФЗ «</w:t>
      </w:r>
      <w:r w:rsidRPr="004023C4">
        <w:rPr>
          <w:rFonts w:ascii="Times New Roman" w:hAnsi="Times New Roman"/>
          <w:sz w:val="28"/>
          <w:szCs w:val="28"/>
        </w:rPr>
        <w:t>О порядке рассмотрения обращений граждан Российской Федерации</w:t>
      </w:r>
      <w:r>
        <w:rPr>
          <w:rFonts w:ascii="Times New Roman" w:hAnsi="Times New Roman"/>
          <w:sz w:val="28"/>
          <w:szCs w:val="28"/>
        </w:rPr>
        <w:t>»</w:t>
      </w:r>
      <w:r w:rsidRPr="004023C4">
        <w:rPr>
          <w:rFonts w:ascii="Times New Roman" w:hAnsi="Times New Roman"/>
          <w:sz w:val="28"/>
          <w:szCs w:val="28"/>
        </w:rPr>
        <w:t xml:space="preserve"> (далее - Федеральный закон </w:t>
      </w:r>
      <w:r>
        <w:rPr>
          <w:rFonts w:ascii="Times New Roman" w:hAnsi="Times New Roman"/>
          <w:sz w:val="28"/>
          <w:szCs w:val="28"/>
        </w:rPr>
        <w:t>№</w:t>
      </w:r>
      <w:r w:rsidRPr="004023C4">
        <w:rPr>
          <w:rFonts w:ascii="Times New Roman" w:hAnsi="Times New Roman"/>
          <w:sz w:val="28"/>
          <w:szCs w:val="28"/>
        </w:rPr>
        <w:t xml:space="preserve"> 59-ФЗ).</w:t>
      </w:r>
      <w:proofErr w:type="gramEnd"/>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1.</w:t>
      </w:r>
      <w:r>
        <w:rPr>
          <w:rFonts w:ascii="Times New Roman" w:hAnsi="Times New Roman"/>
          <w:sz w:val="28"/>
          <w:szCs w:val="28"/>
        </w:rPr>
        <w:t>10</w:t>
      </w:r>
      <w:r w:rsidRPr="004023C4">
        <w:rPr>
          <w:rFonts w:ascii="Times New Roman" w:hAnsi="Times New Roman"/>
          <w:sz w:val="28"/>
          <w:szCs w:val="28"/>
        </w:rPr>
        <w:t xml:space="preserve">. На ЕПГУ размещаются сведения, предусмотренные </w:t>
      </w:r>
      <w:hyperlink r:id="rId38" w:history="1">
        <w:r w:rsidRPr="00086802">
          <w:rPr>
            <w:rFonts w:ascii="Times New Roman" w:hAnsi="Times New Roman"/>
            <w:color w:val="auto"/>
            <w:sz w:val="28"/>
            <w:szCs w:val="28"/>
          </w:rPr>
          <w:t>Положением</w:t>
        </w:r>
      </w:hyperlink>
      <w:r w:rsidRPr="004023C4">
        <w:rPr>
          <w:rFonts w:ascii="Times New Roman" w:hAnsi="Times New Roman"/>
          <w:sz w:val="28"/>
          <w:szCs w:val="28"/>
        </w:rPr>
        <w:t xml:space="preserve"> о федеральной государс</w:t>
      </w:r>
      <w:r>
        <w:rPr>
          <w:rFonts w:ascii="Times New Roman" w:hAnsi="Times New Roman"/>
          <w:sz w:val="28"/>
          <w:szCs w:val="28"/>
        </w:rPr>
        <w:t>твенной информационной системе «</w:t>
      </w:r>
      <w:r w:rsidRPr="004023C4">
        <w:rPr>
          <w:rFonts w:ascii="Times New Roman" w:hAnsi="Times New Roman"/>
          <w:sz w:val="28"/>
          <w:szCs w:val="28"/>
        </w:rPr>
        <w:t>Федеральный реестр государственных и муниципальных услуг (функций)</w:t>
      </w:r>
      <w:r>
        <w:rPr>
          <w:rFonts w:ascii="Times New Roman" w:hAnsi="Times New Roman"/>
          <w:sz w:val="28"/>
          <w:szCs w:val="28"/>
        </w:rPr>
        <w:t>»</w:t>
      </w:r>
      <w:r w:rsidRPr="004023C4">
        <w:rPr>
          <w:rFonts w:ascii="Times New Roman" w:hAnsi="Times New Roman"/>
          <w:sz w:val="28"/>
          <w:szCs w:val="28"/>
        </w:rPr>
        <w:t>, утвержденным постановлением Правительства Российской Федерации от 24 октября 2011 г</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w:t>
      </w:r>
      <w:r w:rsidRPr="004023C4">
        <w:rPr>
          <w:rFonts w:ascii="Times New Roman" w:hAnsi="Times New Roman"/>
          <w:sz w:val="28"/>
          <w:szCs w:val="28"/>
        </w:rPr>
        <w:t xml:space="preserve"> 861.</w:t>
      </w:r>
    </w:p>
    <w:p w:rsidR="00A70754" w:rsidRPr="004023C4" w:rsidRDefault="00A70754" w:rsidP="004B5500">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1.1</w:t>
      </w:r>
      <w:r>
        <w:rPr>
          <w:rFonts w:ascii="Times New Roman" w:hAnsi="Times New Roman"/>
          <w:sz w:val="28"/>
          <w:szCs w:val="28"/>
        </w:rPr>
        <w:t>1</w:t>
      </w:r>
      <w:r w:rsidRPr="004023C4">
        <w:rPr>
          <w:rFonts w:ascii="Times New Roman" w:hAnsi="Times New Roman"/>
          <w:sz w:val="28"/>
          <w:szCs w:val="28"/>
        </w:rPr>
        <w:t xml:space="preserve">. На официальном сайте </w:t>
      </w:r>
      <w:r>
        <w:rPr>
          <w:rFonts w:ascii="Times New Roman" w:hAnsi="Times New Roman"/>
          <w:sz w:val="28"/>
          <w:szCs w:val="28"/>
        </w:rPr>
        <w:t>органов местного самоуправления городского округа Сокольский Нижегородской области</w:t>
      </w:r>
      <w:r w:rsidRPr="004023C4">
        <w:rPr>
          <w:rFonts w:ascii="Times New Roman" w:hAnsi="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w:t>
      </w:r>
      <w:r>
        <w:rPr>
          <w:rFonts w:ascii="Times New Roman" w:hAnsi="Times New Roman"/>
          <w:sz w:val="28"/>
          <w:szCs w:val="28"/>
        </w:rPr>
        <w:t>ниципальной услуги, и в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размещается следующая справочная информация:</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о месте нахождения и графике работы Уполномоченного органа</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 справочные телефоны Уполномоченного органа, </w:t>
      </w:r>
      <w:r w:rsidR="004B07E5">
        <w:rPr>
          <w:rFonts w:ascii="Times New Roman" w:hAnsi="Times New Roman"/>
          <w:sz w:val="28"/>
          <w:szCs w:val="28"/>
        </w:rPr>
        <w:t>ГБУ НО «</w:t>
      </w:r>
      <w:r w:rsidR="004B07E5" w:rsidRPr="004023C4">
        <w:rPr>
          <w:rFonts w:ascii="Times New Roman" w:hAnsi="Times New Roman"/>
          <w:sz w:val="28"/>
          <w:szCs w:val="28"/>
        </w:rPr>
        <w:t>УМФЦ</w:t>
      </w:r>
      <w:r w:rsidR="004B07E5">
        <w:rPr>
          <w:rFonts w:ascii="Times New Roman" w:hAnsi="Times New Roman"/>
          <w:sz w:val="28"/>
          <w:szCs w:val="28"/>
        </w:rPr>
        <w:t>»</w:t>
      </w:r>
      <w:r w:rsidRPr="004023C4">
        <w:rPr>
          <w:rFonts w:ascii="Times New Roman" w:hAnsi="Times New Roman"/>
          <w:sz w:val="28"/>
          <w:szCs w:val="28"/>
        </w:rPr>
        <w:t xml:space="preserve"> в том числе номер </w:t>
      </w:r>
      <w:proofErr w:type="spellStart"/>
      <w:r w:rsidRPr="004023C4">
        <w:rPr>
          <w:rFonts w:ascii="Times New Roman" w:hAnsi="Times New Roman"/>
          <w:sz w:val="28"/>
          <w:szCs w:val="28"/>
        </w:rPr>
        <w:t>телефона-автоинформатора</w:t>
      </w:r>
      <w:proofErr w:type="spellEnd"/>
      <w:r w:rsidRPr="004023C4">
        <w:rPr>
          <w:rFonts w:ascii="Times New Roman" w:hAnsi="Times New Roman"/>
          <w:sz w:val="28"/>
          <w:szCs w:val="28"/>
        </w:rPr>
        <w:t xml:space="preserve"> (при наличии);</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адрес официального сайта, а также электронной почты и (или) формы обратной связи</w:t>
      </w:r>
      <w:r>
        <w:rPr>
          <w:rFonts w:ascii="Times New Roman" w:hAnsi="Times New Roman"/>
          <w:sz w:val="28"/>
          <w:szCs w:val="28"/>
        </w:rPr>
        <w:t xml:space="preserve"> Уполномоченного органа</w:t>
      </w:r>
      <w:r w:rsidR="004B07E5">
        <w:rPr>
          <w:rFonts w:ascii="Times New Roman" w:hAnsi="Times New Roman"/>
          <w:sz w:val="28"/>
          <w:szCs w:val="28"/>
        </w:rPr>
        <w:t xml:space="preserve"> и ГБУ НО «</w:t>
      </w:r>
      <w:r w:rsidR="004B07E5" w:rsidRPr="004023C4">
        <w:rPr>
          <w:rFonts w:ascii="Times New Roman" w:hAnsi="Times New Roman"/>
          <w:sz w:val="28"/>
          <w:szCs w:val="28"/>
        </w:rPr>
        <w:t>УМФЦ</w:t>
      </w:r>
      <w:r w:rsidR="004B07E5">
        <w:rPr>
          <w:rFonts w:ascii="Times New Roman" w:hAnsi="Times New Roman"/>
          <w:sz w:val="28"/>
          <w:szCs w:val="28"/>
        </w:rPr>
        <w:t>»</w:t>
      </w:r>
      <w:r>
        <w:rPr>
          <w:rFonts w:ascii="Times New Roman" w:hAnsi="Times New Roman"/>
          <w:sz w:val="28"/>
          <w:szCs w:val="28"/>
        </w:rPr>
        <w:t xml:space="preserve"> в сети «</w:t>
      </w:r>
      <w:r w:rsidRPr="004023C4">
        <w:rPr>
          <w:rFonts w:ascii="Times New Roman" w:hAnsi="Times New Roman"/>
          <w:sz w:val="28"/>
          <w:szCs w:val="28"/>
        </w:rPr>
        <w:t>Интернет</w:t>
      </w:r>
      <w:r>
        <w:rPr>
          <w:rFonts w:ascii="Times New Roman" w:hAnsi="Times New Roman"/>
          <w:sz w:val="28"/>
          <w:szCs w:val="28"/>
        </w:rPr>
        <w:t>»</w:t>
      </w:r>
      <w:r w:rsidRPr="004023C4">
        <w:rPr>
          <w:rFonts w:ascii="Times New Roman" w:hAnsi="Times New Roman"/>
          <w:sz w:val="28"/>
          <w:szCs w:val="28"/>
        </w:rPr>
        <w:t>.</w:t>
      </w:r>
    </w:p>
    <w:p w:rsidR="00A70754" w:rsidRPr="004023C4" w:rsidRDefault="00A70754"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1.1</w:t>
      </w:r>
      <w:r w:rsidR="004B07E5">
        <w:rPr>
          <w:rFonts w:ascii="Times New Roman" w:hAnsi="Times New Roman"/>
          <w:sz w:val="28"/>
          <w:szCs w:val="28"/>
        </w:rPr>
        <w:t>2</w:t>
      </w:r>
      <w:r w:rsidRPr="004023C4">
        <w:rPr>
          <w:rFonts w:ascii="Times New Roman" w:hAnsi="Times New Roman"/>
          <w:sz w:val="28"/>
          <w:szCs w:val="28"/>
        </w:rPr>
        <w:t>. В залах ожидания Уполномоченного органа</w:t>
      </w:r>
      <w:r w:rsidR="004B07E5">
        <w:rPr>
          <w:rFonts w:ascii="Times New Roman" w:hAnsi="Times New Roman"/>
          <w:sz w:val="28"/>
          <w:szCs w:val="28"/>
        </w:rPr>
        <w:t xml:space="preserve"> и ГБУ НО «</w:t>
      </w:r>
      <w:r w:rsidR="004B07E5" w:rsidRPr="004023C4">
        <w:rPr>
          <w:rFonts w:ascii="Times New Roman" w:hAnsi="Times New Roman"/>
          <w:sz w:val="28"/>
          <w:szCs w:val="28"/>
        </w:rPr>
        <w:t>УМФЦ</w:t>
      </w:r>
      <w:r w:rsidR="004B07E5">
        <w:rPr>
          <w:rFonts w:ascii="Times New Roman" w:hAnsi="Times New Roman"/>
          <w:sz w:val="28"/>
          <w:szCs w:val="28"/>
        </w:rPr>
        <w:t>»</w:t>
      </w:r>
      <w:r w:rsidRPr="004023C4">
        <w:rPr>
          <w:rFonts w:ascii="Times New Roman" w:hAnsi="Times New Roman"/>
          <w:sz w:val="28"/>
          <w:szCs w:val="28"/>
        </w:rPr>
        <w:t xml:space="preserve"> размещаются нормативные правовые акты, регулирующие порядок предоставления муниципальной услуги, в том числе </w:t>
      </w:r>
      <w:r>
        <w:rPr>
          <w:rFonts w:ascii="Times New Roman" w:hAnsi="Times New Roman"/>
          <w:sz w:val="28"/>
          <w:szCs w:val="28"/>
        </w:rPr>
        <w:t xml:space="preserve">настоящий </w:t>
      </w:r>
      <w:r w:rsidRPr="004023C4">
        <w:rPr>
          <w:rFonts w:ascii="Times New Roman" w:hAnsi="Times New Roman"/>
          <w:sz w:val="28"/>
          <w:szCs w:val="28"/>
        </w:rPr>
        <w:t>Административный регламент, которые по требованию Заявителя предоставляются ему для ознакомления.</w:t>
      </w:r>
    </w:p>
    <w:p w:rsidR="00A70754" w:rsidRPr="004023C4" w:rsidRDefault="00A70754" w:rsidP="004B5500">
      <w:pPr>
        <w:spacing w:line="360" w:lineRule="auto"/>
        <w:ind w:firstLine="709"/>
        <w:jc w:val="both"/>
        <w:rPr>
          <w:rFonts w:ascii="Times New Roman" w:hAnsi="Times New Roman"/>
          <w:sz w:val="28"/>
          <w:szCs w:val="28"/>
        </w:rPr>
      </w:pPr>
      <w:r>
        <w:rPr>
          <w:rFonts w:ascii="Times New Roman" w:hAnsi="Times New Roman"/>
          <w:sz w:val="28"/>
          <w:szCs w:val="28"/>
        </w:rPr>
        <w:lastRenderedPageBreak/>
        <w:t>1.13</w:t>
      </w:r>
      <w:r w:rsidRPr="004023C4">
        <w:rPr>
          <w:rFonts w:ascii="Times New Roman" w:hAnsi="Times New Roman"/>
          <w:sz w:val="28"/>
          <w:szCs w:val="28"/>
        </w:rPr>
        <w:t>. Размещение информации о порядке предоставления муниципальной услуги на информацион</w:t>
      </w:r>
      <w:r>
        <w:rPr>
          <w:rFonts w:ascii="Times New Roman" w:hAnsi="Times New Roman"/>
          <w:sz w:val="28"/>
          <w:szCs w:val="28"/>
        </w:rPr>
        <w:t>ных стендах в помещении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осуществляется в соответствии с соглашением, заключенным между ГБУ НО </w:t>
      </w:r>
      <w:r>
        <w:rPr>
          <w:rFonts w:ascii="Times New Roman" w:hAnsi="Times New Roman"/>
          <w:sz w:val="28"/>
          <w:szCs w:val="28"/>
        </w:rPr>
        <w:t>«</w:t>
      </w:r>
      <w:r w:rsidRPr="004023C4">
        <w:rPr>
          <w:rFonts w:ascii="Times New Roman" w:hAnsi="Times New Roman"/>
          <w:sz w:val="28"/>
          <w:szCs w:val="28"/>
        </w:rPr>
        <w:t>УМФЦ</w:t>
      </w:r>
      <w:r>
        <w:rPr>
          <w:rFonts w:ascii="Times New Roman" w:hAnsi="Times New Roman"/>
          <w:sz w:val="28"/>
          <w:szCs w:val="28"/>
        </w:rPr>
        <w:t>» и</w:t>
      </w:r>
      <w:r w:rsidRPr="004023C4">
        <w:rPr>
          <w:rFonts w:ascii="Times New Roman" w:hAnsi="Times New Roman"/>
          <w:sz w:val="28"/>
          <w:szCs w:val="28"/>
        </w:rPr>
        <w:t xml:space="preserve"> </w:t>
      </w:r>
      <w:r>
        <w:rPr>
          <w:rFonts w:ascii="Times New Roman" w:hAnsi="Times New Roman"/>
          <w:sz w:val="28"/>
          <w:szCs w:val="28"/>
        </w:rPr>
        <w:t>а</w:t>
      </w:r>
      <w:r w:rsidRPr="004023C4">
        <w:rPr>
          <w:rFonts w:ascii="Times New Roman" w:hAnsi="Times New Roman"/>
          <w:sz w:val="28"/>
          <w:szCs w:val="28"/>
        </w:rPr>
        <w:t>дминистрацией</w:t>
      </w:r>
      <w:r>
        <w:rPr>
          <w:rFonts w:ascii="Times New Roman" w:hAnsi="Times New Roman"/>
          <w:sz w:val="28"/>
          <w:szCs w:val="28"/>
        </w:rPr>
        <w:t xml:space="preserve"> городского округа Сокольский Нижегородской области (далее – Администрация)</w:t>
      </w:r>
      <w:r w:rsidRPr="004023C4">
        <w:rPr>
          <w:rFonts w:ascii="Times New Roman" w:hAnsi="Times New Roman"/>
          <w:sz w:val="28"/>
          <w:szCs w:val="28"/>
        </w:rPr>
        <w:t xml:space="preserve"> с учетом требований к информированию, установленных Административным регламентом.</w:t>
      </w:r>
    </w:p>
    <w:p w:rsidR="00A70754" w:rsidRDefault="00A70754" w:rsidP="004B5500">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1.1</w:t>
      </w:r>
      <w:r>
        <w:rPr>
          <w:rFonts w:ascii="Times New Roman" w:hAnsi="Times New Roman"/>
          <w:sz w:val="28"/>
          <w:szCs w:val="28"/>
        </w:rPr>
        <w:t>4</w:t>
      </w:r>
      <w:r w:rsidRPr="004023C4">
        <w:rPr>
          <w:rFonts w:ascii="Times New Roman" w:hAnsi="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w:t>
      </w:r>
      <w:r>
        <w:rPr>
          <w:rFonts w:ascii="Times New Roman" w:hAnsi="Times New Roman"/>
          <w:sz w:val="28"/>
          <w:szCs w:val="28"/>
        </w:rPr>
        <w:t xml:space="preserve">в </w:t>
      </w:r>
      <w:r w:rsidRPr="004023C4">
        <w:rPr>
          <w:rFonts w:ascii="Times New Roman" w:hAnsi="Times New Roman"/>
          <w:sz w:val="28"/>
          <w:szCs w:val="28"/>
        </w:rPr>
        <w:t>Уполномоченно</w:t>
      </w:r>
      <w:r>
        <w:rPr>
          <w:rFonts w:ascii="Times New Roman" w:hAnsi="Times New Roman"/>
          <w:sz w:val="28"/>
          <w:szCs w:val="28"/>
        </w:rPr>
        <w:t>м</w:t>
      </w:r>
      <w:r w:rsidRPr="004023C4">
        <w:rPr>
          <w:rFonts w:ascii="Times New Roman" w:hAnsi="Times New Roman"/>
          <w:sz w:val="28"/>
          <w:szCs w:val="28"/>
        </w:rPr>
        <w:t xml:space="preserve"> орган</w:t>
      </w:r>
      <w:r>
        <w:rPr>
          <w:rFonts w:ascii="Times New Roman" w:hAnsi="Times New Roman"/>
          <w:sz w:val="28"/>
          <w:szCs w:val="28"/>
        </w:rPr>
        <w:t>е</w:t>
      </w:r>
      <w:r w:rsidRPr="004023C4">
        <w:rPr>
          <w:rFonts w:ascii="Times New Roman" w:hAnsi="Times New Roman"/>
          <w:sz w:val="28"/>
          <w:szCs w:val="28"/>
        </w:rPr>
        <w:t xml:space="preserve"> при обращении Заявителя лично, по телефону посредством электронной почты.</w:t>
      </w:r>
    </w:p>
    <w:p w:rsidR="0030676E" w:rsidRPr="0030676E" w:rsidRDefault="0030676E" w:rsidP="0030676E">
      <w:pPr>
        <w:pStyle w:val="ConsPlusNormal"/>
        <w:ind w:firstLine="709"/>
        <w:jc w:val="both"/>
        <w:rPr>
          <w:rFonts w:ascii="Times New Roman" w:hAnsi="Times New Roman"/>
          <w:sz w:val="24"/>
          <w:szCs w:val="24"/>
        </w:rPr>
      </w:pPr>
    </w:p>
    <w:p w:rsidR="006D24B1" w:rsidRDefault="00AC0E72" w:rsidP="0030676E">
      <w:pPr>
        <w:pStyle w:val="ConsPlusNormal"/>
        <w:jc w:val="center"/>
        <w:outlineLvl w:val="1"/>
        <w:rPr>
          <w:rFonts w:ascii="Times New Roman" w:hAnsi="Times New Roman"/>
          <w:b/>
          <w:sz w:val="28"/>
          <w:szCs w:val="28"/>
        </w:rPr>
      </w:pPr>
      <w:r w:rsidRPr="00AC0E72">
        <w:rPr>
          <w:rFonts w:ascii="Times New Roman" w:hAnsi="Times New Roman"/>
          <w:b/>
          <w:sz w:val="28"/>
          <w:szCs w:val="28"/>
        </w:rPr>
        <w:t>II. Стандарт предоставления муниципальной услуги</w:t>
      </w:r>
      <w:r w:rsidR="004B5500">
        <w:rPr>
          <w:rFonts w:ascii="Times New Roman" w:hAnsi="Times New Roman"/>
          <w:b/>
          <w:sz w:val="28"/>
          <w:szCs w:val="28"/>
        </w:rPr>
        <w:t xml:space="preserve"> </w:t>
      </w:r>
      <w:r w:rsidRPr="00AC0E72">
        <w:rPr>
          <w:rFonts w:ascii="Times New Roman" w:hAnsi="Times New Roman"/>
          <w:b/>
          <w:sz w:val="28"/>
          <w:szCs w:val="28"/>
        </w:rPr>
        <w:t>Наименование муниципальной услуги</w:t>
      </w:r>
    </w:p>
    <w:p w:rsidR="009A53BE" w:rsidRPr="004B5500" w:rsidRDefault="009A53BE" w:rsidP="0030676E">
      <w:pPr>
        <w:pStyle w:val="ConsPlusNormal"/>
        <w:jc w:val="center"/>
        <w:outlineLvl w:val="2"/>
        <w:rPr>
          <w:rFonts w:ascii="Times New Roman" w:hAnsi="Times New Roman"/>
          <w:sz w:val="24"/>
          <w:szCs w:val="24"/>
        </w:rPr>
      </w:pPr>
    </w:p>
    <w:p w:rsidR="006D24B1" w:rsidRDefault="00A42958" w:rsidP="004B550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 Муниципальная услуга «</w:t>
      </w:r>
      <w:r w:rsidR="00AC0E72" w:rsidRPr="00AC0E72">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rFonts w:ascii="Times New Roman" w:hAnsi="Times New Roman"/>
          <w:sz w:val="28"/>
          <w:szCs w:val="28"/>
        </w:rPr>
        <w:t>»</w:t>
      </w:r>
      <w:r w:rsidR="00AC0E72" w:rsidRPr="00AC0E72">
        <w:rPr>
          <w:rFonts w:ascii="Times New Roman" w:hAnsi="Times New Roman"/>
          <w:sz w:val="28"/>
          <w:szCs w:val="28"/>
        </w:rPr>
        <w:t>.</w:t>
      </w:r>
    </w:p>
    <w:p w:rsidR="0030676E" w:rsidRPr="0030676E" w:rsidRDefault="0030676E" w:rsidP="0030676E">
      <w:pPr>
        <w:pStyle w:val="ConsPlusNormal"/>
        <w:ind w:firstLine="709"/>
        <w:jc w:val="both"/>
        <w:rPr>
          <w:rFonts w:ascii="Times New Roman" w:hAnsi="Times New Roman"/>
          <w:sz w:val="24"/>
          <w:szCs w:val="24"/>
        </w:rPr>
      </w:pPr>
    </w:p>
    <w:p w:rsidR="006D24B1" w:rsidRDefault="00AC0E72" w:rsidP="0030676E">
      <w:pPr>
        <w:pStyle w:val="ConsPlusNormal"/>
        <w:jc w:val="center"/>
        <w:outlineLvl w:val="2"/>
        <w:rPr>
          <w:rFonts w:ascii="Times New Roman" w:hAnsi="Times New Roman"/>
          <w:b/>
          <w:sz w:val="28"/>
          <w:szCs w:val="28"/>
        </w:rPr>
      </w:pPr>
      <w:r w:rsidRPr="00AC0E72">
        <w:rPr>
          <w:rFonts w:ascii="Times New Roman" w:hAnsi="Times New Roman"/>
          <w:b/>
          <w:sz w:val="28"/>
          <w:szCs w:val="28"/>
        </w:rPr>
        <w:t>Наименование органа, предоставляющего муниципальную услугу</w:t>
      </w:r>
    </w:p>
    <w:p w:rsidR="004B5500" w:rsidRPr="004B5500" w:rsidRDefault="004B5500" w:rsidP="0030676E">
      <w:pPr>
        <w:pStyle w:val="ConsPlusNormal"/>
        <w:jc w:val="center"/>
        <w:outlineLvl w:val="2"/>
        <w:rPr>
          <w:rFonts w:ascii="Times New Roman" w:hAnsi="Times New Roman"/>
          <w:sz w:val="24"/>
          <w:szCs w:val="24"/>
        </w:rPr>
      </w:pP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 </w:t>
      </w:r>
      <w:r w:rsidR="00A70754" w:rsidRPr="004023C4">
        <w:rPr>
          <w:rFonts w:ascii="Times New Roman" w:hAnsi="Times New Roman"/>
          <w:sz w:val="28"/>
          <w:szCs w:val="28"/>
        </w:rPr>
        <w:t xml:space="preserve">Предоставление муниципальной услуги осуществляет </w:t>
      </w:r>
      <w:r w:rsidR="00A70754">
        <w:rPr>
          <w:rFonts w:ascii="Times New Roman" w:hAnsi="Times New Roman"/>
          <w:sz w:val="28"/>
          <w:szCs w:val="28"/>
        </w:rPr>
        <w:t>а</w:t>
      </w:r>
      <w:r w:rsidR="00A70754" w:rsidRPr="004023C4">
        <w:rPr>
          <w:rFonts w:ascii="Times New Roman" w:hAnsi="Times New Roman"/>
          <w:sz w:val="28"/>
          <w:szCs w:val="28"/>
        </w:rPr>
        <w:t xml:space="preserve">дминистрация </w:t>
      </w:r>
      <w:r w:rsidR="00A70754">
        <w:rPr>
          <w:rFonts w:ascii="Times New Roman" w:hAnsi="Times New Roman"/>
          <w:sz w:val="28"/>
          <w:szCs w:val="28"/>
        </w:rPr>
        <w:t>городского</w:t>
      </w:r>
      <w:r w:rsidR="00A70754" w:rsidRPr="004023C4">
        <w:rPr>
          <w:rFonts w:ascii="Times New Roman" w:hAnsi="Times New Roman"/>
          <w:sz w:val="28"/>
          <w:szCs w:val="28"/>
        </w:rPr>
        <w:t xml:space="preserve"> округа</w:t>
      </w:r>
      <w:r w:rsidR="00A70754">
        <w:rPr>
          <w:rFonts w:ascii="Times New Roman" w:hAnsi="Times New Roman"/>
          <w:sz w:val="28"/>
          <w:szCs w:val="28"/>
        </w:rPr>
        <w:t xml:space="preserve"> Сокольский</w:t>
      </w:r>
      <w:r w:rsidR="00A70754" w:rsidRPr="004023C4">
        <w:rPr>
          <w:rFonts w:ascii="Times New Roman" w:hAnsi="Times New Roman"/>
          <w:sz w:val="28"/>
          <w:szCs w:val="28"/>
        </w:rPr>
        <w:t xml:space="preserve"> </w:t>
      </w:r>
      <w:r w:rsidR="00A70754">
        <w:rPr>
          <w:rFonts w:ascii="Times New Roman" w:hAnsi="Times New Roman"/>
          <w:sz w:val="28"/>
          <w:szCs w:val="28"/>
        </w:rPr>
        <w:t>Нижегородской области в лице У</w:t>
      </w:r>
      <w:r w:rsidR="00A70754" w:rsidRPr="004023C4">
        <w:rPr>
          <w:rFonts w:ascii="Times New Roman" w:hAnsi="Times New Roman"/>
          <w:sz w:val="28"/>
          <w:szCs w:val="28"/>
        </w:rPr>
        <w:t>правлени</w:t>
      </w:r>
      <w:r w:rsidR="00A70754">
        <w:rPr>
          <w:rFonts w:ascii="Times New Roman" w:hAnsi="Times New Roman"/>
          <w:sz w:val="28"/>
          <w:szCs w:val="28"/>
        </w:rPr>
        <w:t>я</w:t>
      </w:r>
      <w:r w:rsidR="00A70754" w:rsidRPr="004023C4">
        <w:rPr>
          <w:rFonts w:ascii="Times New Roman" w:hAnsi="Times New Roman"/>
          <w:sz w:val="28"/>
          <w:szCs w:val="28"/>
        </w:rPr>
        <w:t xml:space="preserve"> имуществ</w:t>
      </w:r>
      <w:r w:rsidR="00A70754">
        <w:rPr>
          <w:rFonts w:ascii="Times New Roman" w:hAnsi="Times New Roman"/>
          <w:sz w:val="28"/>
          <w:szCs w:val="28"/>
        </w:rPr>
        <w:t>енных и земельных отношений</w:t>
      </w:r>
      <w:r w:rsidR="00A70754" w:rsidRPr="004023C4">
        <w:rPr>
          <w:rFonts w:ascii="Times New Roman" w:hAnsi="Times New Roman"/>
          <w:sz w:val="28"/>
          <w:szCs w:val="28"/>
        </w:rPr>
        <w:t xml:space="preserve"> </w:t>
      </w:r>
      <w:r w:rsidR="00A70754">
        <w:rPr>
          <w:rFonts w:ascii="Times New Roman" w:hAnsi="Times New Roman"/>
          <w:sz w:val="28"/>
          <w:szCs w:val="28"/>
        </w:rPr>
        <w:t>городского</w:t>
      </w:r>
      <w:r w:rsidR="00A70754" w:rsidRPr="004023C4">
        <w:rPr>
          <w:rFonts w:ascii="Times New Roman" w:hAnsi="Times New Roman"/>
          <w:sz w:val="28"/>
          <w:szCs w:val="28"/>
        </w:rPr>
        <w:t xml:space="preserve"> округа</w:t>
      </w:r>
      <w:r w:rsidR="00A70754">
        <w:rPr>
          <w:rFonts w:ascii="Times New Roman" w:hAnsi="Times New Roman"/>
          <w:sz w:val="28"/>
          <w:szCs w:val="28"/>
        </w:rPr>
        <w:t xml:space="preserve"> Сокольский</w:t>
      </w:r>
      <w:r w:rsidR="00A70754" w:rsidRPr="004023C4">
        <w:rPr>
          <w:rFonts w:ascii="Times New Roman" w:hAnsi="Times New Roman"/>
          <w:sz w:val="28"/>
          <w:szCs w:val="28"/>
        </w:rPr>
        <w:t xml:space="preserve"> Нижегородской области</w:t>
      </w:r>
      <w:r w:rsidR="00A70754">
        <w:rPr>
          <w:rFonts w:ascii="Times New Roman" w:hAnsi="Times New Roman"/>
          <w:sz w:val="28"/>
          <w:szCs w:val="28"/>
        </w:rPr>
        <w:t xml:space="preserve"> (далее - Уполномоченный орган)</w:t>
      </w:r>
      <w:r w:rsidR="00A70754" w:rsidRPr="004023C4">
        <w:rPr>
          <w:rFonts w:ascii="Times New Roman" w:hAnsi="Times New Roman"/>
          <w:sz w:val="28"/>
          <w:szCs w:val="28"/>
        </w:rPr>
        <w:t>.</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2.3. В предоставлении муниципальной услуги принима</w:t>
      </w:r>
      <w:r w:rsidR="00345D55">
        <w:rPr>
          <w:rFonts w:ascii="Times New Roman" w:hAnsi="Times New Roman"/>
          <w:sz w:val="28"/>
          <w:szCs w:val="28"/>
        </w:rPr>
        <w:t>е</w:t>
      </w:r>
      <w:r w:rsidRPr="00AC0E72">
        <w:rPr>
          <w:rFonts w:ascii="Times New Roman" w:hAnsi="Times New Roman"/>
          <w:sz w:val="28"/>
          <w:szCs w:val="28"/>
        </w:rPr>
        <w:t xml:space="preserve">т участие </w:t>
      </w:r>
      <w:r w:rsidR="00345D55">
        <w:rPr>
          <w:rFonts w:ascii="Times New Roman" w:hAnsi="Times New Roman"/>
          <w:sz w:val="28"/>
          <w:szCs w:val="28"/>
        </w:rPr>
        <w:t>ГБУ НО «</w:t>
      </w:r>
      <w:r w:rsidRPr="00AC0E72">
        <w:rPr>
          <w:rFonts w:ascii="Times New Roman" w:hAnsi="Times New Roman"/>
          <w:sz w:val="28"/>
          <w:szCs w:val="28"/>
        </w:rPr>
        <w:t>УМФЦ</w:t>
      </w:r>
      <w:r w:rsidR="00345D55">
        <w:rPr>
          <w:rFonts w:ascii="Times New Roman" w:hAnsi="Times New Roman"/>
          <w:sz w:val="28"/>
          <w:szCs w:val="28"/>
        </w:rPr>
        <w:t>»</w:t>
      </w:r>
      <w:r w:rsidRPr="00AC0E72">
        <w:rPr>
          <w:rFonts w:ascii="Times New Roman" w:hAnsi="Times New Roman"/>
          <w:sz w:val="28"/>
          <w:szCs w:val="28"/>
        </w:rPr>
        <w:t>.</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Организация предоставления муниципальной услуги </w:t>
      </w:r>
      <w:r w:rsidR="00345D55">
        <w:rPr>
          <w:rFonts w:ascii="Times New Roman" w:hAnsi="Times New Roman"/>
          <w:sz w:val="28"/>
          <w:szCs w:val="28"/>
        </w:rPr>
        <w:t>в ГБУ НО «</w:t>
      </w:r>
      <w:r w:rsidRPr="00AC0E72">
        <w:rPr>
          <w:rFonts w:ascii="Times New Roman" w:hAnsi="Times New Roman"/>
          <w:sz w:val="28"/>
          <w:szCs w:val="28"/>
        </w:rPr>
        <w:t>УМФЦ</w:t>
      </w:r>
      <w:r w:rsidR="00345D55">
        <w:rPr>
          <w:rFonts w:ascii="Times New Roman" w:hAnsi="Times New Roman"/>
          <w:sz w:val="28"/>
          <w:szCs w:val="28"/>
        </w:rPr>
        <w:t>»</w:t>
      </w:r>
      <w:r w:rsidRPr="00AC0E72">
        <w:rPr>
          <w:rFonts w:ascii="Times New Roman" w:hAnsi="Times New Roman"/>
          <w:sz w:val="28"/>
          <w:szCs w:val="28"/>
        </w:rPr>
        <w:t xml:space="preserve"> осуществляется в соответствии с настоящим Административным регламентом на основании соглашения о взаимодейст</w:t>
      </w:r>
      <w:r w:rsidR="00345D55">
        <w:rPr>
          <w:rFonts w:ascii="Times New Roman" w:hAnsi="Times New Roman"/>
          <w:sz w:val="28"/>
          <w:szCs w:val="28"/>
        </w:rPr>
        <w:t>вии, заключенного между ГБУ НО «</w:t>
      </w:r>
      <w:r w:rsidRPr="00AC0E72">
        <w:rPr>
          <w:rFonts w:ascii="Times New Roman" w:hAnsi="Times New Roman"/>
          <w:sz w:val="28"/>
          <w:szCs w:val="28"/>
        </w:rPr>
        <w:t>УМФЦ</w:t>
      </w:r>
      <w:r w:rsidR="00345D55">
        <w:rPr>
          <w:rFonts w:ascii="Times New Roman" w:hAnsi="Times New Roman"/>
          <w:sz w:val="28"/>
          <w:szCs w:val="28"/>
        </w:rPr>
        <w:t>»</w:t>
      </w:r>
      <w:r w:rsidRPr="00AC0E72">
        <w:rPr>
          <w:rFonts w:ascii="Times New Roman" w:hAnsi="Times New Roman"/>
          <w:sz w:val="28"/>
          <w:szCs w:val="28"/>
        </w:rPr>
        <w:t xml:space="preserve"> и </w:t>
      </w:r>
      <w:r w:rsidR="00345D55">
        <w:rPr>
          <w:rFonts w:ascii="Times New Roman" w:hAnsi="Times New Roman"/>
          <w:sz w:val="28"/>
          <w:szCs w:val="28"/>
        </w:rPr>
        <w:t>администрацией городского округа Сокольский</w:t>
      </w:r>
      <w:r w:rsidR="00345D55" w:rsidRPr="00345D55">
        <w:rPr>
          <w:rFonts w:ascii="Times New Roman" w:hAnsi="Times New Roman"/>
          <w:sz w:val="28"/>
          <w:szCs w:val="28"/>
        </w:rPr>
        <w:t xml:space="preserve"> </w:t>
      </w:r>
      <w:r w:rsidR="00345D55">
        <w:rPr>
          <w:rFonts w:ascii="Times New Roman" w:hAnsi="Times New Roman"/>
          <w:sz w:val="28"/>
          <w:szCs w:val="28"/>
        </w:rPr>
        <w:t xml:space="preserve">Нижегородской </w:t>
      </w:r>
      <w:r w:rsidR="00345D55">
        <w:rPr>
          <w:rFonts w:ascii="Times New Roman" w:hAnsi="Times New Roman"/>
          <w:sz w:val="28"/>
          <w:szCs w:val="28"/>
        </w:rPr>
        <w:lastRenderedPageBreak/>
        <w:t>области</w:t>
      </w:r>
      <w:r w:rsidRPr="00AC0E72">
        <w:rPr>
          <w:rFonts w:ascii="Times New Roman" w:hAnsi="Times New Roman"/>
          <w:sz w:val="28"/>
          <w:szCs w:val="28"/>
        </w:rPr>
        <w:t>.</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Предоставление муниципальной услуги </w:t>
      </w:r>
      <w:r w:rsidR="00345D55">
        <w:rPr>
          <w:rFonts w:ascii="Times New Roman" w:hAnsi="Times New Roman"/>
          <w:sz w:val="28"/>
          <w:szCs w:val="28"/>
        </w:rPr>
        <w:t>в ГБУ НО «</w:t>
      </w:r>
      <w:r w:rsidRPr="00AC0E72">
        <w:rPr>
          <w:rFonts w:ascii="Times New Roman" w:hAnsi="Times New Roman"/>
          <w:sz w:val="28"/>
          <w:szCs w:val="28"/>
        </w:rPr>
        <w:t>УМФЦ</w:t>
      </w:r>
      <w:r w:rsidR="00345D55">
        <w:rPr>
          <w:rFonts w:ascii="Times New Roman" w:hAnsi="Times New Roman"/>
          <w:sz w:val="28"/>
          <w:szCs w:val="28"/>
        </w:rPr>
        <w:t>»</w:t>
      </w:r>
      <w:r w:rsidRPr="00AC0E72">
        <w:rPr>
          <w:rFonts w:ascii="Times New Roman" w:hAnsi="Times New Roman"/>
          <w:sz w:val="28"/>
          <w:szCs w:val="28"/>
        </w:rPr>
        <w:t xml:space="preserve"> осуществляется в части приема документов, выдачи результата предоставления услуги, а также совершения иных действий, не превышающи</w:t>
      </w:r>
      <w:r w:rsidR="00345D55">
        <w:rPr>
          <w:rFonts w:ascii="Times New Roman" w:hAnsi="Times New Roman"/>
          <w:sz w:val="28"/>
          <w:szCs w:val="28"/>
        </w:rPr>
        <w:t>х полномочий ГБУ НО «</w:t>
      </w:r>
      <w:r w:rsidRPr="00AC0E72">
        <w:rPr>
          <w:rFonts w:ascii="Times New Roman" w:hAnsi="Times New Roman"/>
          <w:sz w:val="28"/>
          <w:szCs w:val="28"/>
        </w:rPr>
        <w:t>УМФЦ</w:t>
      </w:r>
      <w:r w:rsidR="00345D55">
        <w:rPr>
          <w:rFonts w:ascii="Times New Roman" w:hAnsi="Times New Roman"/>
          <w:sz w:val="28"/>
          <w:szCs w:val="28"/>
        </w:rPr>
        <w:t>»</w:t>
      </w:r>
      <w:r w:rsidRPr="00AC0E72">
        <w:rPr>
          <w:rFonts w:ascii="Times New Roman" w:hAnsi="Times New Roman"/>
          <w:sz w:val="28"/>
          <w:szCs w:val="28"/>
        </w:rPr>
        <w:t>.</w:t>
      </w:r>
    </w:p>
    <w:p w:rsidR="006D24B1" w:rsidRDefault="00345D55" w:rsidP="004B550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ГБУ НО «</w:t>
      </w:r>
      <w:r w:rsidR="00AC0E72" w:rsidRPr="00AC0E72">
        <w:rPr>
          <w:rFonts w:ascii="Times New Roman" w:hAnsi="Times New Roman"/>
          <w:sz w:val="28"/>
          <w:szCs w:val="28"/>
        </w:rPr>
        <w:t>УМФЦ</w:t>
      </w:r>
      <w:r>
        <w:rPr>
          <w:rFonts w:ascii="Times New Roman" w:hAnsi="Times New Roman"/>
          <w:sz w:val="28"/>
          <w:szCs w:val="28"/>
        </w:rPr>
        <w:t>»</w:t>
      </w:r>
      <w:r w:rsidR="00AC0E72" w:rsidRPr="00AC0E72">
        <w:rPr>
          <w:rFonts w:ascii="Times New Roman" w:hAnsi="Times New Roman"/>
          <w:sz w:val="28"/>
          <w:szCs w:val="28"/>
        </w:rPr>
        <w:t xml:space="preserve"> может быть принято решение об отказе в приеме за</w:t>
      </w:r>
      <w:r w:rsidR="004847A7">
        <w:rPr>
          <w:rFonts w:ascii="Times New Roman" w:hAnsi="Times New Roman"/>
          <w:sz w:val="28"/>
          <w:szCs w:val="28"/>
        </w:rPr>
        <w:t>явления</w:t>
      </w:r>
      <w:r w:rsidR="00AC0E72" w:rsidRPr="00AC0E72">
        <w:rPr>
          <w:rFonts w:ascii="Times New Roman" w:hAnsi="Times New Roman"/>
          <w:sz w:val="28"/>
          <w:szCs w:val="28"/>
        </w:rPr>
        <w:t xml:space="preserve"> и документов и (или) информации, необходимых для предоставления муниципальной услуги.</w:t>
      </w:r>
    </w:p>
    <w:p w:rsidR="00514198" w:rsidRPr="004023C4"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При предоставлении муниципальной услуги Уполномоченный орган взаимодействует </w:t>
      </w:r>
      <w:proofErr w:type="gramStart"/>
      <w:r w:rsidRPr="004023C4">
        <w:rPr>
          <w:rFonts w:ascii="Times New Roman" w:hAnsi="Times New Roman"/>
          <w:sz w:val="28"/>
          <w:szCs w:val="28"/>
        </w:rPr>
        <w:t>с</w:t>
      </w:r>
      <w:proofErr w:type="gramEnd"/>
      <w:r w:rsidRPr="004023C4">
        <w:rPr>
          <w:rFonts w:ascii="Times New Roman" w:hAnsi="Times New Roman"/>
          <w:sz w:val="28"/>
          <w:szCs w:val="28"/>
        </w:rPr>
        <w:t>:</w:t>
      </w:r>
    </w:p>
    <w:p w:rsidR="00514198" w:rsidRPr="004023C4"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3</w:t>
      </w:r>
      <w:r w:rsidRPr="004023C4">
        <w:rPr>
          <w:rFonts w:ascii="Times New Roman" w:hAnsi="Times New Roman"/>
          <w:sz w:val="28"/>
          <w:szCs w:val="28"/>
        </w:rPr>
        <w:t xml:space="preserve">.1. </w:t>
      </w:r>
      <w:r>
        <w:rPr>
          <w:rFonts w:ascii="Times New Roman" w:hAnsi="Times New Roman"/>
          <w:sz w:val="28"/>
          <w:szCs w:val="28"/>
        </w:rPr>
        <w:t>Отделом архитектуры,</w:t>
      </w:r>
      <w:r w:rsidRPr="004023C4">
        <w:rPr>
          <w:rFonts w:ascii="Times New Roman" w:hAnsi="Times New Roman"/>
          <w:sz w:val="28"/>
          <w:szCs w:val="28"/>
        </w:rPr>
        <w:t xml:space="preserve"> градостроительства</w:t>
      </w:r>
      <w:r>
        <w:rPr>
          <w:rFonts w:ascii="Times New Roman" w:hAnsi="Times New Roman"/>
          <w:sz w:val="28"/>
          <w:szCs w:val="28"/>
        </w:rPr>
        <w:t xml:space="preserve"> и ЖКХ</w:t>
      </w:r>
      <w:r w:rsidRPr="004023C4">
        <w:rPr>
          <w:rFonts w:ascii="Times New Roman" w:hAnsi="Times New Roman"/>
          <w:sz w:val="28"/>
          <w:szCs w:val="28"/>
        </w:rPr>
        <w:t xml:space="preserve"> администрации </w:t>
      </w:r>
      <w:r>
        <w:rPr>
          <w:rFonts w:ascii="Times New Roman" w:hAnsi="Times New Roman"/>
          <w:sz w:val="28"/>
          <w:szCs w:val="28"/>
        </w:rPr>
        <w:t>городского</w:t>
      </w:r>
      <w:r w:rsidRPr="004023C4">
        <w:rPr>
          <w:rFonts w:ascii="Times New Roman" w:hAnsi="Times New Roman"/>
          <w:sz w:val="28"/>
          <w:szCs w:val="28"/>
        </w:rPr>
        <w:t xml:space="preserve"> округа</w:t>
      </w:r>
      <w:r>
        <w:rPr>
          <w:rFonts w:ascii="Times New Roman" w:hAnsi="Times New Roman"/>
          <w:sz w:val="28"/>
          <w:szCs w:val="28"/>
        </w:rPr>
        <w:t xml:space="preserve"> Сокольский</w:t>
      </w:r>
      <w:r w:rsidRPr="004023C4">
        <w:rPr>
          <w:rFonts w:ascii="Times New Roman" w:hAnsi="Times New Roman"/>
          <w:sz w:val="28"/>
          <w:szCs w:val="28"/>
        </w:rPr>
        <w:t xml:space="preserve"> Нижегородской области;</w:t>
      </w:r>
    </w:p>
    <w:p w:rsidR="00514198" w:rsidRPr="004023C4"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3</w:t>
      </w:r>
      <w:r w:rsidRPr="004023C4">
        <w:rPr>
          <w:rFonts w:ascii="Times New Roman" w:hAnsi="Times New Roman"/>
          <w:sz w:val="28"/>
          <w:szCs w:val="28"/>
        </w:rPr>
        <w:t>.2.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14198" w:rsidRPr="004023C4"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3</w:t>
      </w:r>
      <w:r w:rsidRPr="004023C4">
        <w:rPr>
          <w:rFonts w:ascii="Times New Roman" w:hAnsi="Times New Roman"/>
          <w:sz w:val="28"/>
          <w:szCs w:val="28"/>
        </w:rPr>
        <w:t>.3.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514198" w:rsidRPr="004023C4"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3</w:t>
      </w:r>
      <w:r w:rsidRPr="004023C4">
        <w:rPr>
          <w:rFonts w:ascii="Times New Roman" w:hAnsi="Times New Roman"/>
          <w:sz w:val="28"/>
          <w:szCs w:val="28"/>
        </w:rPr>
        <w:t xml:space="preserve">.4. </w:t>
      </w:r>
      <w:proofErr w:type="spellStart"/>
      <w:proofErr w:type="gramStart"/>
      <w:r w:rsidRPr="004023C4">
        <w:rPr>
          <w:rFonts w:ascii="Times New Roman" w:hAnsi="Times New Roman"/>
          <w:sz w:val="28"/>
          <w:szCs w:val="28"/>
        </w:rPr>
        <w:t>Ресурсоснабжающими</w:t>
      </w:r>
      <w:proofErr w:type="spellEnd"/>
      <w:r w:rsidRPr="004023C4">
        <w:rPr>
          <w:rFonts w:ascii="Times New Roman" w:hAnsi="Times New Roman"/>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roofErr w:type="gramEnd"/>
    </w:p>
    <w:p w:rsidR="00514198" w:rsidRDefault="00514198" w:rsidP="004B5500">
      <w:pPr>
        <w:spacing w:line="360" w:lineRule="auto"/>
        <w:ind w:firstLine="709"/>
        <w:jc w:val="both"/>
        <w:rPr>
          <w:rFonts w:ascii="Times New Roman" w:hAnsi="Times New Roman"/>
          <w:sz w:val="28"/>
          <w:szCs w:val="28"/>
        </w:rPr>
      </w:pPr>
      <w:r w:rsidRPr="004023C4">
        <w:rPr>
          <w:rFonts w:ascii="Times New Roman" w:hAnsi="Times New Roman"/>
          <w:sz w:val="28"/>
          <w:szCs w:val="28"/>
        </w:rPr>
        <w:t>2.</w:t>
      </w:r>
      <w:r>
        <w:rPr>
          <w:rFonts w:ascii="Times New Roman" w:hAnsi="Times New Roman"/>
          <w:sz w:val="28"/>
          <w:szCs w:val="28"/>
        </w:rPr>
        <w:t>3</w:t>
      </w:r>
      <w:r w:rsidRPr="004023C4">
        <w:rPr>
          <w:rFonts w:ascii="Times New Roman" w:hAnsi="Times New Roman"/>
          <w:sz w:val="28"/>
          <w:szCs w:val="28"/>
        </w:rPr>
        <w:t>.</w:t>
      </w:r>
      <w:r>
        <w:rPr>
          <w:rFonts w:ascii="Times New Roman" w:hAnsi="Times New Roman"/>
          <w:sz w:val="28"/>
          <w:szCs w:val="28"/>
        </w:rPr>
        <w:t>5</w:t>
      </w:r>
      <w:r w:rsidRPr="004023C4">
        <w:rPr>
          <w:rFonts w:ascii="Times New Roman" w:hAnsi="Times New Roman"/>
          <w:sz w:val="28"/>
          <w:szCs w:val="28"/>
        </w:rPr>
        <w:t xml:space="preserve">. Иными организациями, органами государственной власти, органами местного самоуправления, уполномоченными на предоставление документов, указанных в </w:t>
      </w:r>
      <w:hyperlink w:anchor="Par189" w:history="1">
        <w:r>
          <w:rPr>
            <w:rFonts w:ascii="Times New Roman" w:hAnsi="Times New Roman"/>
            <w:color w:val="auto"/>
            <w:sz w:val="28"/>
            <w:szCs w:val="28"/>
          </w:rPr>
          <w:t>пункте 2.</w:t>
        </w:r>
      </w:hyperlink>
      <w:r w:rsidRPr="00514198">
        <w:rPr>
          <w:rFonts w:ascii="Times New Roman" w:hAnsi="Times New Roman"/>
          <w:sz w:val="28"/>
          <w:szCs w:val="28"/>
        </w:rPr>
        <w:t>9</w:t>
      </w:r>
      <w:r w:rsidRPr="004023C4">
        <w:rPr>
          <w:rFonts w:ascii="Times New Roman" w:hAnsi="Times New Roman"/>
          <w:sz w:val="28"/>
          <w:szCs w:val="28"/>
        </w:rPr>
        <w:t xml:space="preserve"> настоящего Административного регламента.</w:t>
      </w:r>
    </w:p>
    <w:p w:rsidR="0030676E" w:rsidRPr="0030676E" w:rsidRDefault="0030676E" w:rsidP="0030676E">
      <w:pPr>
        <w:ind w:firstLine="709"/>
        <w:jc w:val="both"/>
        <w:rPr>
          <w:rFonts w:ascii="Times New Roman" w:hAnsi="Times New Roman"/>
          <w:szCs w:val="24"/>
        </w:rPr>
      </w:pPr>
    </w:p>
    <w:p w:rsidR="006D24B1" w:rsidRDefault="00AC0E72" w:rsidP="0030676E">
      <w:pPr>
        <w:pStyle w:val="ConsPlusNormal"/>
        <w:jc w:val="center"/>
        <w:outlineLvl w:val="2"/>
        <w:rPr>
          <w:rFonts w:ascii="Times New Roman" w:hAnsi="Times New Roman"/>
          <w:b/>
          <w:sz w:val="28"/>
          <w:szCs w:val="28"/>
        </w:rPr>
      </w:pPr>
      <w:bookmarkStart w:id="2" w:name="Par129"/>
      <w:bookmarkEnd w:id="2"/>
      <w:r w:rsidRPr="00AC0E72">
        <w:rPr>
          <w:rFonts w:ascii="Times New Roman" w:hAnsi="Times New Roman"/>
          <w:b/>
          <w:sz w:val="28"/>
          <w:szCs w:val="28"/>
        </w:rPr>
        <w:t>Результат предоставления муниципальной услуги</w:t>
      </w:r>
    </w:p>
    <w:p w:rsidR="0030676E" w:rsidRPr="0030676E" w:rsidRDefault="0030676E" w:rsidP="0030676E">
      <w:pPr>
        <w:pStyle w:val="ConsPlusNormal"/>
        <w:jc w:val="center"/>
        <w:outlineLvl w:val="2"/>
        <w:rPr>
          <w:rFonts w:ascii="Times New Roman" w:hAnsi="Times New Roman"/>
          <w:sz w:val="24"/>
          <w:szCs w:val="24"/>
        </w:rPr>
      </w:pPr>
    </w:p>
    <w:p w:rsidR="006D24B1" w:rsidRPr="00AC0E72" w:rsidRDefault="00AC0E72" w:rsidP="004B5500">
      <w:pPr>
        <w:pStyle w:val="ConsPlusNormal"/>
        <w:spacing w:line="360" w:lineRule="auto"/>
        <w:ind w:firstLine="709"/>
        <w:jc w:val="both"/>
        <w:rPr>
          <w:rFonts w:ascii="Times New Roman" w:hAnsi="Times New Roman"/>
          <w:sz w:val="28"/>
          <w:szCs w:val="28"/>
        </w:rPr>
      </w:pPr>
      <w:bookmarkStart w:id="3" w:name="Par108"/>
      <w:bookmarkEnd w:id="3"/>
      <w:r w:rsidRPr="00AC0E72">
        <w:rPr>
          <w:rFonts w:ascii="Times New Roman" w:hAnsi="Times New Roman"/>
          <w:sz w:val="28"/>
          <w:szCs w:val="28"/>
        </w:rPr>
        <w:t xml:space="preserve">2.4. В соответствии с вариантами, приведенными в </w:t>
      </w:r>
      <w:hyperlink w:anchor="Par619" w:history="1">
        <w:r w:rsidR="004B5500">
          <w:rPr>
            <w:rFonts w:ascii="Times New Roman" w:hAnsi="Times New Roman"/>
            <w:color w:val="auto"/>
            <w:sz w:val="28"/>
            <w:szCs w:val="28"/>
          </w:rPr>
          <w:t>п</w:t>
        </w:r>
        <w:r w:rsidRPr="00A42958">
          <w:rPr>
            <w:rFonts w:ascii="Times New Roman" w:hAnsi="Times New Roman"/>
            <w:color w:val="auto"/>
            <w:sz w:val="28"/>
            <w:szCs w:val="28"/>
          </w:rPr>
          <w:t>риложении 1</w:t>
        </w:r>
      </w:hyperlink>
      <w:r w:rsidRPr="00AC0E72">
        <w:rPr>
          <w:rFonts w:ascii="Times New Roman" w:hAnsi="Times New Roman"/>
          <w:sz w:val="28"/>
          <w:szCs w:val="28"/>
        </w:rPr>
        <w:t xml:space="preserve"> настоящего Административного регламента, результатом предоставления муниципальной услуги являются:</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2.4.1. проект </w:t>
      </w:r>
      <w:hyperlink w:anchor="Par1022" w:history="1">
        <w:r w:rsidRPr="00A42958">
          <w:rPr>
            <w:rFonts w:ascii="Times New Roman" w:hAnsi="Times New Roman"/>
            <w:color w:val="auto"/>
            <w:sz w:val="28"/>
            <w:szCs w:val="28"/>
          </w:rPr>
          <w:t>договора</w:t>
        </w:r>
      </w:hyperlink>
      <w:r w:rsidRPr="00AC0E72">
        <w:rPr>
          <w:rFonts w:ascii="Times New Roman" w:hAnsi="Times New Roman"/>
          <w:sz w:val="28"/>
          <w:szCs w:val="28"/>
        </w:rPr>
        <w:t xml:space="preserve"> купли-продажи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4B5500">
        <w:rPr>
          <w:rFonts w:ascii="Times New Roman" w:hAnsi="Times New Roman"/>
          <w:sz w:val="28"/>
          <w:szCs w:val="28"/>
        </w:rPr>
        <w:t>дения торгов по форме согласно п</w:t>
      </w:r>
      <w:r w:rsidRPr="00AC0E72">
        <w:rPr>
          <w:rFonts w:ascii="Times New Roman" w:hAnsi="Times New Roman"/>
          <w:sz w:val="28"/>
          <w:szCs w:val="28"/>
        </w:rPr>
        <w:t>риложению 2 к настоящему Административному регламенту;</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2.4.2. проект </w:t>
      </w:r>
      <w:hyperlink w:anchor="Par1122" w:history="1">
        <w:r w:rsidRPr="00A42958">
          <w:rPr>
            <w:rFonts w:ascii="Times New Roman" w:hAnsi="Times New Roman"/>
            <w:color w:val="auto"/>
            <w:sz w:val="28"/>
            <w:szCs w:val="28"/>
          </w:rPr>
          <w:t>договора</w:t>
        </w:r>
      </w:hyperlink>
      <w:r w:rsidRPr="00AC0E72">
        <w:rPr>
          <w:rFonts w:ascii="Times New Roman" w:hAnsi="Times New Roman"/>
          <w:sz w:val="28"/>
          <w:szCs w:val="28"/>
        </w:rPr>
        <w:t xml:space="preserve"> аренды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4B5500">
        <w:rPr>
          <w:rFonts w:ascii="Times New Roman" w:hAnsi="Times New Roman"/>
          <w:sz w:val="28"/>
          <w:szCs w:val="28"/>
        </w:rPr>
        <w:t>дения торгов по форме согласно п</w:t>
      </w:r>
      <w:r w:rsidRPr="00AC0E72">
        <w:rPr>
          <w:rFonts w:ascii="Times New Roman" w:hAnsi="Times New Roman"/>
          <w:sz w:val="28"/>
          <w:szCs w:val="28"/>
        </w:rPr>
        <w:t>риложению 3 к настоящему Административному регламенту;</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2.4.3. проект </w:t>
      </w:r>
      <w:hyperlink w:anchor="Par1288" w:history="1">
        <w:r w:rsidRPr="00A42958">
          <w:rPr>
            <w:rFonts w:ascii="Times New Roman" w:hAnsi="Times New Roman"/>
            <w:color w:val="auto"/>
            <w:sz w:val="28"/>
            <w:szCs w:val="28"/>
          </w:rPr>
          <w:t>договора</w:t>
        </w:r>
      </w:hyperlink>
      <w:r w:rsidRPr="00AC0E72">
        <w:rPr>
          <w:rFonts w:ascii="Times New Roman" w:hAnsi="Times New Roman"/>
          <w:sz w:val="28"/>
          <w:szCs w:val="28"/>
        </w:rPr>
        <w:t xml:space="preserve"> безвозмездного пользования земельным участком, находящимся в муниципальной собственности и земельным участком, государственная собственность на который не р</w:t>
      </w:r>
      <w:r w:rsidR="004B5500">
        <w:rPr>
          <w:rFonts w:ascii="Times New Roman" w:hAnsi="Times New Roman"/>
          <w:sz w:val="28"/>
          <w:szCs w:val="28"/>
        </w:rPr>
        <w:t>азграничена, по форме согласно п</w:t>
      </w:r>
      <w:r w:rsidRPr="00AC0E72">
        <w:rPr>
          <w:rFonts w:ascii="Times New Roman" w:hAnsi="Times New Roman"/>
          <w:sz w:val="28"/>
          <w:szCs w:val="28"/>
        </w:rPr>
        <w:t>риложению 4 к настоящему Административному регламенту;</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2.4.4. </w:t>
      </w:r>
      <w:hyperlink w:anchor="Par1400" w:history="1">
        <w:r w:rsidRPr="00A42958">
          <w:rPr>
            <w:rFonts w:ascii="Times New Roman" w:hAnsi="Times New Roman"/>
            <w:color w:val="auto"/>
            <w:sz w:val="28"/>
            <w:szCs w:val="28"/>
          </w:rPr>
          <w:t>решение</w:t>
        </w:r>
      </w:hyperlink>
      <w:r w:rsidRPr="00AC0E72">
        <w:rPr>
          <w:rFonts w:ascii="Times New Roman" w:hAnsi="Times New Roman"/>
          <w:sz w:val="28"/>
          <w:szCs w:val="28"/>
        </w:rPr>
        <w:t xml:space="preserve"> 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в постоянное (бессрочное) поль</w:t>
      </w:r>
      <w:r w:rsidR="004B5500">
        <w:rPr>
          <w:rFonts w:ascii="Times New Roman" w:hAnsi="Times New Roman"/>
          <w:sz w:val="28"/>
          <w:szCs w:val="28"/>
        </w:rPr>
        <w:t>зование по форме согласно п</w:t>
      </w:r>
      <w:r w:rsidRPr="00AC0E72">
        <w:rPr>
          <w:rFonts w:ascii="Times New Roman" w:hAnsi="Times New Roman"/>
          <w:sz w:val="28"/>
          <w:szCs w:val="28"/>
        </w:rPr>
        <w:t>риложению 5 к настоящему Административному регламенту;</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2.4.5. </w:t>
      </w:r>
      <w:hyperlink w:anchor="Par1445" w:history="1">
        <w:r w:rsidRPr="00A42958">
          <w:rPr>
            <w:rFonts w:ascii="Times New Roman" w:hAnsi="Times New Roman"/>
            <w:color w:val="auto"/>
            <w:sz w:val="28"/>
            <w:szCs w:val="28"/>
          </w:rPr>
          <w:t>решение</w:t>
        </w:r>
      </w:hyperlink>
      <w:r w:rsidRPr="00AC0E72">
        <w:rPr>
          <w:rFonts w:ascii="Times New Roman" w:hAnsi="Times New Roman"/>
          <w:sz w:val="28"/>
          <w:szCs w:val="28"/>
        </w:rPr>
        <w:t xml:space="preserve"> об отказе в предоставлении</w:t>
      </w:r>
      <w:r w:rsidR="00345D55">
        <w:rPr>
          <w:rFonts w:ascii="Times New Roman" w:hAnsi="Times New Roman"/>
          <w:sz w:val="28"/>
          <w:szCs w:val="28"/>
        </w:rPr>
        <w:t xml:space="preserve"> муниципальной</w:t>
      </w:r>
      <w:r w:rsidRPr="00AC0E72">
        <w:rPr>
          <w:rFonts w:ascii="Times New Roman" w:hAnsi="Times New Roman"/>
          <w:sz w:val="28"/>
          <w:szCs w:val="28"/>
        </w:rPr>
        <w:t xml:space="preserve"> услуги по форме согласно Приложению 6 к настоящему Административному регламенту.</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2.5.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108" w:history="1">
        <w:r w:rsidRPr="00A42958">
          <w:rPr>
            <w:rFonts w:ascii="Times New Roman" w:hAnsi="Times New Roman"/>
            <w:color w:val="auto"/>
            <w:sz w:val="28"/>
            <w:szCs w:val="28"/>
          </w:rPr>
          <w:t>пункте 2.4</w:t>
        </w:r>
      </w:hyperlink>
      <w:r w:rsidRPr="00A42958">
        <w:rPr>
          <w:rFonts w:ascii="Times New Roman" w:hAnsi="Times New Roman"/>
          <w:color w:val="auto"/>
          <w:sz w:val="28"/>
          <w:szCs w:val="28"/>
        </w:rPr>
        <w:t xml:space="preserve"> </w:t>
      </w:r>
      <w:r w:rsidRPr="00AC0E72">
        <w:rPr>
          <w:rFonts w:ascii="Times New Roman" w:hAnsi="Times New Roman"/>
          <w:sz w:val="28"/>
          <w:szCs w:val="28"/>
        </w:rPr>
        <w:t xml:space="preserve">настоящего Административного регламента, является распорядительный акт </w:t>
      </w:r>
      <w:r w:rsidR="004B07E5">
        <w:rPr>
          <w:rFonts w:ascii="Times New Roman" w:hAnsi="Times New Roman"/>
          <w:sz w:val="28"/>
          <w:szCs w:val="28"/>
        </w:rPr>
        <w:t>администрации городского округа Сокольский Нижегородской области</w:t>
      </w:r>
      <w:r w:rsidRPr="00AC0E72">
        <w:rPr>
          <w:rFonts w:ascii="Times New Roman" w:hAnsi="Times New Roman"/>
          <w:sz w:val="28"/>
          <w:szCs w:val="28"/>
        </w:rPr>
        <w:t>, содержащий такие реквизиты, как номер и дата.</w:t>
      </w:r>
    </w:p>
    <w:p w:rsidR="006D24B1" w:rsidRPr="00AC0E72" w:rsidRDefault="00AC0E72" w:rsidP="004B5500">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2.6. Результаты муниципальной услуги, указанные в пункте 2.4 настоящего Административного регламента, могут быть получены одним из следующих способов:</w:t>
      </w:r>
    </w:p>
    <w:p w:rsidR="006D24B1" w:rsidRPr="00AC0E72" w:rsidRDefault="00345D55" w:rsidP="004B550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в форме электронного документа</w:t>
      </w:r>
      <w:r w:rsidR="004B07E5">
        <w:rPr>
          <w:rFonts w:ascii="Times New Roman" w:hAnsi="Times New Roman"/>
          <w:sz w:val="28"/>
          <w:szCs w:val="28"/>
        </w:rPr>
        <w:t>,</w:t>
      </w:r>
      <w:r w:rsidR="00AC0E72" w:rsidRPr="00AC0E72">
        <w:rPr>
          <w:rFonts w:ascii="Times New Roman" w:hAnsi="Times New Roman"/>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органа, направленного </w:t>
      </w:r>
      <w:r w:rsidR="00AC0E72" w:rsidRPr="00AC0E72">
        <w:rPr>
          <w:rFonts w:ascii="Times New Roman" w:hAnsi="Times New Roman"/>
          <w:sz w:val="28"/>
          <w:szCs w:val="28"/>
        </w:rPr>
        <w:lastRenderedPageBreak/>
        <w:t>Заявителю в личный кабинет на ЕПГУ;</w:t>
      </w:r>
    </w:p>
    <w:p w:rsidR="006D24B1" w:rsidRPr="00AC0E72" w:rsidRDefault="00345D55" w:rsidP="004B550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в виде бума</w:t>
      </w:r>
      <w:r>
        <w:rPr>
          <w:rFonts w:ascii="Times New Roman" w:hAnsi="Times New Roman"/>
          <w:sz w:val="28"/>
          <w:szCs w:val="28"/>
        </w:rPr>
        <w:t>жного документа лично в ГБУ НО «</w:t>
      </w:r>
      <w:r w:rsidR="00AC0E72" w:rsidRPr="00AC0E72">
        <w:rPr>
          <w:rFonts w:ascii="Times New Roman" w:hAnsi="Times New Roman"/>
          <w:sz w:val="28"/>
          <w:szCs w:val="28"/>
        </w:rPr>
        <w:t>УМФЦ</w:t>
      </w:r>
      <w:r>
        <w:rPr>
          <w:rFonts w:ascii="Times New Roman" w:hAnsi="Times New Roman"/>
          <w:sz w:val="28"/>
          <w:szCs w:val="28"/>
        </w:rPr>
        <w:t>»</w:t>
      </w:r>
      <w:r w:rsidR="00AC0E72" w:rsidRPr="00AC0E72">
        <w:rPr>
          <w:rFonts w:ascii="Times New Roman" w:hAnsi="Times New Roman"/>
          <w:sz w:val="28"/>
          <w:szCs w:val="28"/>
        </w:rPr>
        <w:t xml:space="preserve"> или Уполномоченном органе;</w:t>
      </w:r>
    </w:p>
    <w:p w:rsidR="006D24B1" w:rsidRDefault="00345D55" w:rsidP="004B5500">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w:t>
      </w:r>
      <w:r>
        <w:rPr>
          <w:rFonts w:ascii="Times New Roman" w:hAnsi="Times New Roman"/>
          <w:sz w:val="28"/>
          <w:szCs w:val="28"/>
        </w:rPr>
        <w:t xml:space="preserve"> при личном обращении в ГБУ НО «</w:t>
      </w:r>
      <w:r w:rsidR="00AC0E72" w:rsidRPr="00AC0E72">
        <w:rPr>
          <w:rFonts w:ascii="Times New Roman" w:hAnsi="Times New Roman"/>
          <w:sz w:val="28"/>
          <w:szCs w:val="28"/>
        </w:rPr>
        <w:t>УМФЦ</w:t>
      </w:r>
      <w:r>
        <w:rPr>
          <w:rFonts w:ascii="Times New Roman" w:hAnsi="Times New Roman"/>
          <w:sz w:val="28"/>
          <w:szCs w:val="28"/>
        </w:rPr>
        <w:t>»</w:t>
      </w:r>
      <w:r w:rsidR="00AC0E72" w:rsidRPr="00AC0E72">
        <w:rPr>
          <w:rFonts w:ascii="Times New Roman" w:hAnsi="Times New Roman"/>
          <w:sz w:val="28"/>
          <w:szCs w:val="28"/>
        </w:rPr>
        <w:t>, либо в Уполномоченном органе.</w:t>
      </w:r>
    </w:p>
    <w:p w:rsidR="0030676E" w:rsidRPr="0030676E" w:rsidRDefault="0030676E" w:rsidP="0030676E">
      <w:pPr>
        <w:pStyle w:val="ConsPlusNormal"/>
        <w:ind w:firstLine="709"/>
        <w:jc w:val="both"/>
        <w:rPr>
          <w:rFonts w:ascii="Times New Roman" w:hAnsi="Times New Roman"/>
          <w:sz w:val="24"/>
          <w:szCs w:val="24"/>
        </w:rPr>
      </w:pPr>
    </w:p>
    <w:p w:rsidR="006D24B1" w:rsidRDefault="00AC0E72" w:rsidP="0030676E">
      <w:pPr>
        <w:pStyle w:val="ConsPlusNormal"/>
        <w:jc w:val="center"/>
        <w:outlineLvl w:val="2"/>
        <w:rPr>
          <w:rFonts w:ascii="Times New Roman" w:hAnsi="Times New Roman"/>
          <w:b/>
          <w:sz w:val="28"/>
          <w:szCs w:val="28"/>
        </w:rPr>
      </w:pPr>
      <w:r w:rsidRPr="00AC0E72">
        <w:rPr>
          <w:rFonts w:ascii="Times New Roman" w:hAnsi="Times New Roman"/>
          <w:b/>
          <w:sz w:val="28"/>
          <w:szCs w:val="28"/>
        </w:rPr>
        <w:t>Срок предоставления муниципальной услуги</w:t>
      </w:r>
    </w:p>
    <w:p w:rsidR="0030676E" w:rsidRPr="0030676E" w:rsidRDefault="0030676E" w:rsidP="0030676E">
      <w:pPr>
        <w:pStyle w:val="ConsPlusNormal"/>
        <w:jc w:val="center"/>
        <w:outlineLvl w:val="2"/>
        <w:rPr>
          <w:rFonts w:ascii="Times New Roman" w:hAnsi="Times New Roman"/>
          <w:sz w:val="24"/>
          <w:szCs w:val="24"/>
        </w:rPr>
      </w:pPr>
    </w:p>
    <w:p w:rsidR="00F07418" w:rsidRPr="004023C4" w:rsidRDefault="00AC0E72" w:rsidP="004B5500">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2.7. </w:t>
      </w:r>
      <w:r w:rsidR="00F07418">
        <w:rPr>
          <w:rFonts w:ascii="Times New Roman" w:hAnsi="Times New Roman"/>
          <w:sz w:val="28"/>
          <w:szCs w:val="28"/>
        </w:rPr>
        <w:t>Максимальный с</w:t>
      </w:r>
      <w:r w:rsidR="00F07418" w:rsidRPr="004023C4">
        <w:rPr>
          <w:rFonts w:ascii="Times New Roman" w:hAnsi="Times New Roman"/>
          <w:sz w:val="28"/>
          <w:szCs w:val="28"/>
        </w:rPr>
        <w:t xml:space="preserve">рок предоставления муниципальной услуги, в том числе посредством ЕПГУ или ГБУ НО </w:t>
      </w:r>
      <w:r w:rsidR="00F07418">
        <w:rPr>
          <w:rFonts w:ascii="Times New Roman" w:hAnsi="Times New Roman"/>
          <w:sz w:val="28"/>
          <w:szCs w:val="28"/>
        </w:rPr>
        <w:t>«</w:t>
      </w:r>
      <w:r w:rsidR="00F07418" w:rsidRPr="004023C4">
        <w:rPr>
          <w:rFonts w:ascii="Times New Roman" w:hAnsi="Times New Roman"/>
          <w:sz w:val="28"/>
          <w:szCs w:val="28"/>
        </w:rPr>
        <w:t>УМФЦ</w:t>
      </w:r>
      <w:r w:rsidR="00F07418">
        <w:rPr>
          <w:rFonts w:ascii="Times New Roman" w:hAnsi="Times New Roman"/>
          <w:sz w:val="28"/>
          <w:szCs w:val="28"/>
        </w:rPr>
        <w:t>»,</w:t>
      </w:r>
      <w:r w:rsidR="00F07418" w:rsidRPr="004023C4">
        <w:rPr>
          <w:rFonts w:ascii="Times New Roman" w:hAnsi="Times New Roman"/>
          <w:sz w:val="28"/>
          <w:szCs w:val="28"/>
        </w:rPr>
        <w:t xml:space="preserve"> определяется в соответствии с Земельным </w:t>
      </w:r>
      <w:hyperlink r:id="rId39" w:history="1">
        <w:r w:rsidR="00F07418" w:rsidRPr="00086802">
          <w:rPr>
            <w:rFonts w:ascii="Times New Roman" w:hAnsi="Times New Roman"/>
            <w:color w:val="auto"/>
            <w:sz w:val="28"/>
            <w:szCs w:val="28"/>
          </w:rPr>
          <w:t>кодексом</w:t>
        </w:r>
      </w:hyperlink>
      <w:r w:rsidR="00F07418" w:rsidRPr="004023C4">
        <w:rPr>
          <w:rFonts w:ascii="Times New Roman" w:hAnsi="Times New Roman"/>
          <w:sz w:val="28"/>
          <w:szCs w:val="28"/>
        </w:rPr>
        <w:t xml:space="preserve"> Российской Федерации - не более чем 2</w:t>
      </w:r>
      <w:r w:rsidR="00F07418">
        <w:rPr>
          <w:rFonts w:ascii="Times New Roman" w:hAnsi="Times New Roman"/>
          <w:sz w:val="28"/>
          <w:szCs w:val="28"/>
        </w:rPr>
        <w:t>0</w:t>
      </w:r>
      <w:r w:rsidR="00F07418" w:rsidRPr="004023C4">
        <w:rPr>
          <w:rFonts w:ascii="Times New Roman" w:hAnsi="Times New Roman"/>
          <w:sz w:val="28"/>
          <w:szCs w:val="28"/>
        </w:rPr>
        <w:t xml:space="preserve"> </w:t>
      </w:r>
      <w:r w:rsidR="00F07418">
        <w:rPr>
          <w:rFonts w:ascii="Times New Roman" w:hAnsi="Times New Roman"/>
          <w:sz w:val="28"/>
          <w:szCs w:val="28"/>
        </w:rPr>
        <w:t>календарных дней</w:t>
      </w:r>
      <w:r w:rsidR="00F07418" w:rsidRPr="004023C4">
        <w:rPr>
          <w:rFonts w:ascii="Times New Roman" w:hAnsi="Times New Roman"/>
          <w:sz w:val="28"/>
          <w:szCs w:val="28"/>
        </w:rPr>
        <w:t xml:space="preserve"> со дня </w:t>
      </w:r>
      <w:r w:rsidR="00F07418">
        <w:rPr>
          <w:rFonts w:ascii="Times New Roman" w:hAnsi="Times New Roman"/>
          <w:sz w:val="28"/>
          <w:szCs w:val="28"/>
        </w:rPr>
        <w:t>регистрации</w:t>
      </w:r>
      <w:r w:rsidR="00F07418" w:rsidRPr="004023C4">
        <w:rPr>
          <w:rFonts w:ascii="Times New Roman" w:hAnsi="Times New Roman"/>
          <w:sz w:val="28"/>
          <w:szCs w:val="28"/>
        </w:rPr>
        <w:t xml:space="preserve"> заявления о предоставлении муниципальной услуги.</w:t>
      </w:r>
    </w:p>
    <w:p w:rsidR="006D24B1" w:rsidRDefault="00F07418" w:rsidP="004B5500">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В слу</w:t>
      </w:r>
      <w:r>
        <w:rPr>
          <w:rFonts w:ascii="Times New Roman" w:hAnsi="Times New Roman"/>
          <w:sz w:val="28"/>
          <w:szCs w:val="28"/>
        </w:rPr>
        <w:t>чае подачи документов в ГБУ НО «УМФЦ»</w:t>
      </w:r>
      <w:r w:rsidRPr="004023C4">
        <w:rPr>
          <w:rFonts w:ascii="Times New Roman" w:hAnsi="Times New Roman"/>
          <w:sz w:val="28"/>
          <w:szCs w:val="28"/>
        </w:rPr>
        <w:t xml:space="preserve"> срок предоставления муниципальной услуги исчисляется со дня </w:t>
      </w:r>
      <w:r>
        <w:rPr>
          <w:rFonts w:ascii="Times New Roman" w:hAnsi="Times New Roman"/>
          <w:sz w:val="28"/>
          <w:szCs w:val="28"/>
        </w:rPr>
        <w:t>регистрации</w:t>
      </w:r>
      <w:r w:rsidRPr="004023C4">
        <w:rPr>
          <w:rFonts w:ascii="Times New Roman" w:hAnsi="Times New Roman"/>
          <w:sz w:val="28"/>
          <w:szCs w:val="28"/>
        </w:rPr>
        <w:t xml:space="preserve"> Уполномочен</w:t>
      </w:r>
      <w:r>
        <w:rPr>
          <w:rFonts w:ascii="Times New Roman" w:hAnsi="Times New Roman"/>
          <w:sz w:val="28"/>
          <w:szCs w:val="28"/>
        </w:rPr>
        <w:t>ным органом документов из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30676E" w:rsidRPr="0030676E" w:rsidRDefault="0030676E" w:rsidP="0030676E">
      <w:pPr>
        <w:pStyle w:val="ConsPlusNormal"/>
        <w:ind w:firstLine="709"/>
        <w:jc w:val="both"/>
        <w:rPr>
          <w:rFonts w:ascii="Times New Roman" w:hAnsi="Times New Roman"/>
          <w:sz w:val="24"/>
          <w:szCs w:val="24"/>
        </w:rPr>
      </w:pPr>
    </w:p>
    <w:p w:rsidR="00451E70" w:rsidRDefault="00451E70" w:rsidP="0030676E">
      <w:pPr>
        <w:jc w:val="center"/>
        <w:outlineLvl w:val="2"/>
        <w:rPr>
          <w:rFonts w:ascii="Times New Roman" w:hAnsi="Times New Roman"/>
          <w:b/>
          <w:sz w:val="28"/>
          <w:szCs w:val="28"/>
        </w:rPr>
      </w:pPr>
      <w:r w:rsidRPr="004023C4">
        <w:rPr>
          <w:rFonts w:ascii="Times New Roman" w:hAnsi="Times New Roman"/>
          <w:b/>
          <w:sz w:val="28"/>
          <w:szCs w:val="28"/>
        </w:rPr>
        <w:t>Нормативные правовые акты, регулирующие предоставление</w:t>
      </w:r>
      <w:r w:rsidR="0030676E">
        <w:rPr>
          <w:rFonts w:ascii="Times New Roman" w:hAnsi="Times New Roman"/>
          <w:b/>
          <w:sz w:val="28"/>
          <w:szCs w:val="28"/>
        </w:rPr>
        <w:t xml:space="preserve"> </w:t>
      </w:r>
      <w:r w:rsidRPr="004023C4">
        <w:rPr>
          <w:rFonts w:ascii="Times New Roman" w:hAnsi="Times New Roman"/>
          <w:b/>
          <w:sz w:val="28"/>
          <w:szCs w:val="28"/>
        </w:rPr>
        <w:t>муниципальной услуги</w:t>
      </w:r>
    </w:p>
    <w:p w:rsidR="0030676E" w:rsidRPr="0030676E" w:rsidRDefault="0030676E" w:rsidP="0030676E">
      <w:pPr>
        <w:jc w:val="center"/>
        <w:outlineLvl w:val="2"/>
        <w:rPr>
          <w:rFonts w:ascii="Times New Roman" w:hAnsi="Times New Roman"/>
          <w:szCs w:val="24"/>
        </w:rPr>
      </w:pPr>
    </w:p>
    <w:p w:rsidR="006D24B1"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2.8. </w:t>
      </w:r>
      <w:proofErr w:type="gramStart"/>
      <w:r w:rsidRPr="00AC0E72">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w:t>
      </w:r>
      <w:r w:rsidR="004B07E5">
        <w:rPr>
          <w:rFonts w:ascii="Times New Roman" w:hAnsi="Times New Roman"/>
          <w:sz w:val="28"/>
          <w:szCs w:val="28"/>
        </w:rPr>
        <w:t>ы</w:t>
      </w:r>
      <w:r w:rsidRPr="00AC0E72">
        <w:rPr>
          <w:rFonts w:ascii="Times New Roman" w:hAnsi="Times New Roman"/>
          <w:sz w:val="28"/>
          <w:szCs w:val="28"/>
        </w:rPr>
        <w:t xml:space="preserve"> </w:t>
      </w:r>
      <w:r w:rsidR="00451E70" w:rsidRPr="004023C4">
        <w:rPr>
          <w:rFonts w:ascii="Times New Roman" w:hAnsi="Times New Roman"/>
          <w:sz w:val="28"/>
          <w:szCs w:val="28"/>
        </w:rPr>
        <w:t>в федеральной государстве</w:t>
      </w:r>
      <w:r w:rsidR="00451E70">
        <w:rPr>
          <w:rFonts w:ascii="Times New Roman" w:hAnsi="Times New Roman"/>
          <w:sz w:val="28"/>
          <w:szCs w:val="28"/>
        </w:rPr>
        <w:t>нной информационной системе «</w:t>
      </w:r>
      <w:r w:rsidR="00451E70" w:rsidRPr="004023C4">
        <w:rPr>
          <w:rFonts w:ascii="Times New Roman" w:hAnsi="Times New Roman"/>
          <w:sz w:val="28"/>
          <w:szCs w:val="28"/>
        </w:rPr>
        <w:t>Федеральный реестр государственных и муниципальных услуг (функций)</w:t>
      </w:r>
      <w:r w:rsidR="00451E70">
        <w:rPr>
          <w:rFonts w:ascii="Times New Roman" w:hAnsi="Times New Roman"/>
          <w:sz w:val="28"/>
          <w:szCs w:val="28"/>
        </w:rPr>
        <w:t>»</w:t>
      </w:r>
      <w:r w:rsidR="00451E70" w:rsidRPr="004023C4">
        <w:rPr>
          <w:rFonts w:ascii="Times New Roman" w:hAnsi="Times New Roman"/>
          <w:sz w:val="28"/>
          <w:szCs w:val="28"/>
        </w:rPr>
        <w:t>, на ЕПГУ</w:t>
      </w:r>
      <w:r w:rsidR="00451E70">
        <w:rPr>
          <w:rFonts w:ascii="Times New Roman" w:hAnsi="Times New Roman"/>
          <w:sz w:val="28"/>
          <w:szCs w:val="28"/>
        </w:rPr>
        <w:t>, а также</w:t>
      </w:r>
      <w:r w:rsidR="00451E70" w:rsidRPr="00AC0E72">
        <w:rPr>
          <w:rFonts w:ascii="Times New Roman" w:hAnsi="Times New Roman"/>
          <w:sz w:val="28"/>
          <w:szCs w:val="28"/>
        </w:rPr>
        <w:t xml:space="preserve"> </w:t>
      </w:r>
      <w:r w:rsidRPr="00AC0E72">
        <w:rPr>
          <w:rFonts w:ascii="Times New Roman" w:hAnsi="Times New Roman"/>
          <w:sz w:val="28"/>
          <w:szCs w:val="28"/>
        </w:rPr>
        <w:t xml:space="preserve">на официальном сайте </w:t>
      </w:r>
      <w:r w:rsidR="00A42958" w:rsidRPr="00E31757">
        <w:rPr>
          <w:rFonts w:ascii="Times New Roman" w:hAnsi="Times New Roman"/>
          <w:sz w:val="28"/>
          <w:szCs w:val="28"/>
        </w:rPr>
        <w:t>органов местного</w:t>
      </w:r>
      <w:proofErr w:type="gramEnd"/>
      <w:r w:rsidR="00A42958" w:rsidRPr="00E31757">
        <w:rPr>
          <w:rFonts w:ascii="Times New Roman" w:hAnsi="Times New Roman"/>
          <w:sz w:val="28"/>
          <w:szCs w:val="28"/>
        </w:rPr>
        <w:t xml:space="preserve"> самоуправления городского округа Сокольский</w:t>
      </w:r>
      <w:r w:rsidRPr="00AC0E72">
        <w:rPr>
          <w:rFonts w:ascii="Times New Roman" w:hAnsi="Times New Roman"/>
          <w:sz w:val="28"/>
          <w:szCs w:val="28"/>
        </w:rPr>
        <w:t xml:space="preserve"> (</w:t>
      </w:r>
      <w:r w:rsidR="00983EF9" w:rsidRPr="00983EF9">
        <w:rPr>
          <w:rStyle w:val="a3"/>
          <w:rFonts w:ascii="Times New Roman" w:eastAsia="Times New Roman CYR" w:hAnsi="Times New Roman"/>
          <w:color w:val="auto"/>
          <w:spacing w:val="-6"/>
          <w:sz w:val="28"/>
          <w:szCs w:val="28"/>
          <w:u w:val="none"/>
          <w:lang w:val="en-US"/>
        </w:rPr>
        <w:t>http</w:t>
      </w:r>
      <w:r w:rsidR="00983EF9" w:rsidRPr="00983EF9">
        <w:rPr>
          <w:rStyle w:val="a3"/>
          <w:rFonts w:ascii="Times New Roman" w:eastAsia="Times New Roman CYR" w:hAnsi="Times New Roman"/>
          <w:color w:val="auto"/>
          <w:spacing w:val="-6"/>
          <w:sz w:val="28"/>
          <w:szCs w:val="28"/>
          <w:u w:val="none"/>
        </w:rPr>
        <w:t>://</w:t>
      </w:r>
      <w:hyperlink r:id="rId40" w:history="1">
        <w:proofErr w:type="spellStart"/>
        <w:r w:rsidR="00983EF9" w:rsidRPr="00983EF9">
          <w:rPr>
            <w:rStyle w:val="a3"/>
            <w:rFonts w:ascii="Times New Roman" w:eastAsia="Times New Roman CYR" w:hAnsi="Times New Roman"/>
            <w:color w:val="auto"/>
            <w:sz w:val="28"/>
            <w:szCs w:val="28"/>
            <w:u w:val="none"/>
            <w:lang w:val="en-US"/>
          </w:rPr>
          <w:t>sokolskoe</w:t>
        </w:r>
        <w:proofErr w:type="spellEnd"/>
        <w:r w:rsidR="00983EF9" w:rsidRPr="00983EF9">
          <w:rPr>
            <w:rStyle w:val="a3"/>
            <w:rFonts w:ascii="Times New Roman" w:eastAsia="Times New Roman CYR" w:hAnsi="Times New Roman"/>
            <w:color w:val="auto"/>
            <w:sz w:val="28"/>
            <w:szCs w:val="28"/>
            <w:u w:val="none"/>
          </w:rPr>
          <w:t>.</w:t>
        </w:r>
        <w:proofErr w:type="spellStart"/>
        <w:r w:rsidR="00983EF9" w:rsidRPr="00983EF9">
          <w:rPr>
            <w:rStyle w:val="a3"/>
            <w:rFonts w:ascii="Times New Roman" w:eastAsia="Times New Roman CYR" w:hAnsi="Times New Roman"/>
            <w:color w:val="auto"/>
            <w:sz w:val="28"/>
            <w:szCs w:val="28"/>
            <w:u w:val="none"/>
            <w:lang w:val="en-US"/>
          </w:rPr>
          <w:t>nobl</w:t>
        </w:r>
        <w:proofErr w:type="spellEnd"/>
        <w:r w:rsidR="00983EF9" w:rsidRPr="00983EF9">
          <w:rPr>
            <w:rStyle w:val="a3"/>
            <w:rFonts w:ascii="Times New Roman" w:eastAsia="Times New Roman CYR" w:hAnsi="Times New Roman"/>
            <w:color w:val="auto"/>
            <w:sz w:val="28"/>
            <w:szCs w:val="28"/>
            <w:u w:val="none"/>
          </w:rPr>
          <w:t>.</w:t>
        </w:r>
        <w:proofErr w:type="spellStart"/>
        <w:r w:rsidR="00983EF9" w:rsidRPr="00983EF9">
          <w:rPr>
            <w:rStyle w:val="a3"/>
            <w:rFonts w:ascii="Times New Roman" w:eastAsia="Times New Roman CYR" w:hAnsi="Times New Roman"/>
            <w:color w:val="auto"/>
            <w:sz w:val="28"/>
            <w:szCs w:val="28"/>
            <w:u w:val="none"/>
            <w:lang w:val="en-US"/>
          </w:rPr>
          <w:t>ru</w:t>
        </w:r>
        <w:proofErr w:type="spellEnd"/>
      </w:hyperlink>
      <w:r w:rsidR="00451E70">
        <w:rPr>
          <w:rFonts w:ascii="Times New Roman" w:hAnsi="Times New Roman"/>
          <w:sz w:val="28"/>
          <w:szCs w:val="28"/>
        </w:rPr>
        <w:t>)</w:t>
      </w:r>
      <w:r w:rsidRPr="00AC0E72">
        <w:rPr>
          <w:rFonts w:ascii="Times New Roman" w:hAnsi="Times New Roman"/>
          <w:sz w:val="28"/>
          <w:szCs w:val="28"/>
        </w:rPr>
        <w:t>.</w:t>
      </w:r>
    </w:p>
    <w:p w:rsidR="0030676E" w:rsidRPr="0030676E" w:rsidRDefault="0030676E" w:rsidP="0030676E">
      <w:pPr>
        <w:pStyle w:val="ConsPlusNormal"/>
        <w:ind w:firstLine="709"/>
        <w:jc w:val="both"/>
        <w:rPr>
          <w:rFonts w:ascii="Times New Roman" w:hAnsi="Times New Roman"/>
          <w:sz w:val="24"/>
          <w:szCs w:val="24"/>
        </w:rPr>
      </w:pPr>
    </w:p>
    <w:p w:rsidR="006D24B1" w:rsidRDefault="00451E70" w:rsidP="001531C1">
      <w:pPr>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документов, необходимых</w:t>
      </w:r>
      <w:r>
        <w:rPr>
          <w:rFonts w:ascii="Times New Roman" w:hAnsi="Times New Roman"/>
          <w:b/>
          <w:sz w:val="28"/>
          <w:szCs w:val="28"/>
        </w:rPr>
        <w:t xml:space="preserve"> </w:t>
      </w:r>
      <w:r w:rsidRPr="004023C4">
        <w:rPr>
          <w:rFonts w:ascii="Times New Roman" w:hAnsi="Times New Roman"/>
          <w:b/>
          <w:sz w:val="28"/>
          <w:szCs w:val="28"/>
        </w:rPr>
        <w:t>в соответствии с нормативными правовыми актами</w:t>
      </w:r>
      <w:r>
        <w:rPr>
          <w:rFonts w:ascii="Times New Roman" w:hAnsi="Times New Roman"/>
          <w:b/>
          <w:sz w:val="28"/>
          <w:szCs w:val="28"/>
        </w:rPr>
        <w:t xml:space="preserve"> </w:t>
      </w:r>
      <w:r w:rsidRPr="004023C4">
        <w:rPr>
          <w:rFonts w:ascii="Times New Roman" w:hAnsi="Times New Roman"/>
          <w:b/>
          <w:sz w:val="28"/>
          <w:szCs w:val="28"/>
        </w:rPr>
        <w:t>для предоставления муниципальной услуги и услуг, которые</w:t>
      </w:r>
      <w:r>
        <w:rPr>
          <w:rFonts w:ascii="Times New Roman" w:hAnsi="Times New Roman"/>
          <w:b/>
          <w:sz w:val="28"/>
          <w:szCs w:val="28"/>
        </w:rPr>
        <w:t xml:space="preserve"> </w:t>
      </w:r>
      <w:r w:rsidRPr="004023C4">
        <w:rPr>
          <w:rFonts w:ascii="Times New Roman" w:hAnsi="Times New Roman"/>
          <w:b/>
          <w:sz w:val="28"/>
          <w:szCs w:val="28"/>
        </w:rPr>
        <w:t xml:space="preserve">являются необходимыми и обязательными для </w:t>
      </w:r>
      <w:r w:rsidRPr="004023C4">
        <w:rPr>
          <w:rFonts w:ascii="Times New Roman" w:hAnsi="Times New Roman"/>
          <w:b/>
          <w:sz w:val="28"/>
          <w:szCs w:val="28"/>
        </w:rPr>
        <w:lastRenderedPageBreak/>
        <w:t>предоставления</w:t>
      </w:r>
      <w:r>
        <w:rPr>
          <w:rFonts w:ascii="Times New Roman" w:hAnsi="Times New Roman"/>
          <w:b/>
          <w:sz w:val="28"/>
          <w:szCs w:val="28"/>
        </w:rPr>
        <w:t xml:space="preserve"> </w:t>
      </w:r>
      <w:r w:rsidRPr="004023C4">
        <w:rPr>
          <w:rFonts w:ascii="Times New Roman" w:hAnsi="Times New Roman"/>
          <w:b/>
          <w:sz w:val="28"/>
          <w:szCs w:val="28"/>
        </w:rPr>
        <w:t>муниципальной услуги, подлежащих представлению</w:t>
      </w:r>
      <w:r>
        <w:rPr>
          <w:rFonts w:ascii="Times New Roman" w:hAnsi="Times New Roman"/>
          <w:b/>
          <w:sz w:val="28"/>
          <w:szCs w:val="28"/>
        </w:rPr>
        <w:t xml:space="preserve"> </w:t>
      </w:r>
      <w:r w:rsidRPr="004023C4">
        <w:rPr>
          <w:rFonts w:ascii="Times New Roman" w:hAnsi="Times New Roman"/>
          <w:b/>
          <w:sz w:val="28"/>
          <w:szCs w:val="28"/>
        </w:rPr>
        <w:t>Заявителем,</w:t>
      </w:r>
      <w:r>
        <w:rPr>
          <w:rFonts w:ascii="Times New Roman" w:hAnsi="Times New Roman"/>
          <w:b/>
          <w:sz w:val="28"/>
          <w:szCs w:val="28"/>
        </w:rPr>
        <w:t xml:space="preserve"> </w:t>
      </w:r>
      <w:r w:rsidRPr="004023C4">
        <w:rPr>
          <w:rFonts w:ascii="Times New Roman" w:hAnsi="Times New Roman"/>
          <w:b/>
          <w:sz w:val="28"/>
          <w:szCs w:val="28"/>
        </w:rPr>
        <w:t>способы их получения Заявителем, в том числе в электронной</w:t>
      </w:r>
      <w:r w:rsidR="001531C1">
        <w:rPr>
          <w:rFonts w:ascii="Times New Roman" w:hAnsi="Times New Roman"/>
          <w:b/>
          <w:sz w:val="28"/>
          <w:szCs w:val="28"/>
        </w:rPr>
        <w:t xml:space="preserve"> </w:t>
      </w:r>
      <w:r w:rsidRPr="004023C4">
        <w:rPr>
          <w:rFonts w:ascii="Times New Roman" w:hAnsi="Times New Roman"/>
          <w:b/>
          <w:sz w:val="28"/>
          <w:szCs w:val="28"/>
        </w:rPr>
        <w:t>форме, порядок их представления</w:t>
      </w:r>
    </w:p>
    <w:p w:rsidR="001531C1" w:rsidRPr="001531C1" w:rsidRDefault="001531C1" w:rsidP="001531C1">
      <w:pPr>
        <w:jc w:val="center"/>
        <w:outlineLvl w:val="2"/>
        <w:rPr>
          <w:rFonts w:ascii="Times New Roman" w:hAnsi="Times New Roman"/>
          <w:szCs w:val="24"/>
        </w:rPr>
      </w:pP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2.9. Для получения муниципальной услуги Заявитель представляет в Уполномоченный орган </w:t>
      </w:r>
      <w:hyperlink w:anchor="Par1462" w:history="1">
        <w:r w:rsidRPr="00983EF9">
          <w:rPr>
            <w:rFonts w:ascii="Times New Roman" w:hAnsi="Times New Roman"/>
            <w:color w:val="auto"/>
            <w:sz w:val="28"/>
            <w:szCs w:val="28"/>
          </w:rPr>
          <w:t>заявление</w:t>
        </w:r>
      </w:hyperlink>
      <w:r w:rsidRPr="00AC0E72">
        <w:rPr>
          <w:rFonts w:ascii="Times New Roman" w:hAnsi="Times New Roman"/>
          <w:sz w:val="28"/>
          <w:szCs w:val="28"/>
        </w:rPr>
        <w:t xml:space="preserve"> о предоставлении муниципальной услуги по форме согласно Приложению 7 к настоящему Административному регламенту одним из следующих способов по личному усмотрению:</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4" w:name="Par132"/>
      <w:bookmarkEnd w:id="4"/>
      <w:r w:rsidRPr="00AC0E72">
        <w:rPr>
          <w:rFonts w:ascii="Times New Roman" w:hAnsi="Times New Roman"/>
          <w:sz w:val="28"/>
          <w:szCs w:val="28"/>
        </w:rPr>
        <w:t>2.9.1. в электронной форме посредством ЕПГУ:</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5" w:name="Par133"/>
      <w:bookmarkEnd w:id="5"/>
      <w:proofErr w:type="gramStart"/>
      <w:r w:rsidRPr="00AC0E72">
        <w:rPr>
          <w:rFonts w:ascii="Times New Roman" w:hAnsi="Times New Roman"/>
          <w:sz w:val="28"/>
          <w:szCs w:val="28"/>
        </w:rPr>
        <w:t xml:space="preserve">а) </w:t>
      </w:r>
      <w:r w:rsidR="004B07E5">
        <w:rPr>
          <w:rFonts w:ascii="Times New Roman" w:hAnsi="Times New Roman"/>
          <w:sz w:val="28"/>
          <w:szCs w:val="28"/>
        </w:rPr>
        <w:t>в</w:t>
      </w:r>
      <w:r w:rsidR="00361646">
        <w:rPr>
          <w:rFonts w:ascii="Times New Roman" w:hAnsi="Times New Roman"/>
          <w:sz w:val="28"/>
          <w:szCs w:val="28"/>
        </w:rPr>
        <w:t xml:space="preserve"> случае представления з</w:t>
      </w:r>
      <w:r w:rsidRPr="00AC0E72">
        <w:rPr>
          <w:rFonts w:ascii="Times New Roman" w:hAnsi="Times New Roman"/>
          <w:sz w:val="28"/>
          <w:szCs w:val="28"/>
        </w:rPr>
        <w:t>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w:t>
      </w:r>
      <w:r w:rsidR="00983EF9">
        <w:rPr>
          <w:rFonts w:ascii="Times New Roman" w:hAnsi="Times New Roman"/>
          <w:sz w:val="28"/>
          <w:szCs w:val="28"/>
        </w:rPr>
        <w:t>твенной информационной системы «</w:t>
      </w:r>
      <w:r w:rsidRPr="00AC0E72">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983EF9">
        <w:rPr>
          <w:rFonts w:ascii="Times New Roman" w:hAnsi="Times New Roman"/>
          <w:sz w:val="28"/>
          <w:szCs w:val="28"/>
        </w:rPr>
        <w:t>»</w:t>
      </w:r>
      <w:r w:rsidRPr="00AC0E72">
        <w:rPr>
          <w:rFonts w:ascii="Times New Roman" w:hAnsi="Times New Roman"/>
          <w:sz w:val="28"/>
          <w:szCs w:val="28"/>
        </w:rPr>
        <w:t xml:space="preserve"> (далее - ЕСИА) или иных государственных информационных систем, если такие государственные информационные системы в</w:t>
      </w:r>
      <w:proofErr w:type="gramEnd"/>
      <w:r w:rsidRPr="00AC0E72">
        <w:rPr>
          <w:rFonts w:ascii="Times New Roman" w:hAnsi="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w:t>
      </w:r>
      <w:r w:rsidR="00361646">
        <w:rPr>
          <w:rFonts w:ascii="Times New Roman" w:hAnsi="Times New Roman"/>
          <w:sz w:val="28"/>
          <w:szCs w:val="28"/>
        </w:rPr>
        <w:t>з</w:t>
      </w:r>
      <w:r w:rsidRPr="00AC0E72">
        <w:rPr>
          <w:rFonts w:ascii="Times New Roman" w:hAnsi="Times New Roman"/>
          <w:sz w:val="28"/>
          <w:szCs w:val="28"/>
        </w:rPr>
        <w:t>аявления в какой-либо иной форме;</w:t>
      </w:r>
    </w:p>
    <w:p w:rsidR="006D24B1" w:rsidRPr="00AC0E72" w:rsidRDefault="004B07E5"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б) з</w:t>
      </w:r>
      <w:r w:rsidR="00AC0E72" w:rsidRPr="00AC0E72">
        <w:rPr>
          <w:rFonts w:ascii="Times New Roman" w:hAnsi="Times New Roman"/>
          <w:sz w:val="28"/>
          <w:szCs w:val="28"/>
        </w:rPr>
        <w:t xml:space="preserve">аявление направляется Заявителем вместе с прикрепленными электронными документами, указанными в </w:t>
      </w:r>
      <w:hyperlink w:anchor="Par139" w:history="1">
        <w:r w:rsidR="00AC0E72" w:rsidRPr="00983EF9">
          <w:rPr>
            <w:rFonts w:ascii="Times New Roman" w:hAnsi="Times New Roman"/>
            <w:color w:val="auto"/>
            <w:sz w:val="28"/>
            <w:szCs w:val="28"/>
          </w:rPr>
          <w:t xml:space="preserve">пунктах </w:t>
        </w:r>
        <w:r w:rsidR="00451E70">
          <w:rPr>
            <w:rFonts w:ascii="Times New Roman" w:hAnsi="Times New Roman"/>
            <w:color w:val="auto"/>
            <w:sz w:val="28"/>
            <w:szCs w:val="28"/>
          </w:rPr>
          <w:t>2.10.1</w:t>
        </w:r>
      </w:hyperlink>
      <w:r w:rsidR="00AC0E72" w:rsidRPr="00983EF9">
        <w:rPr>
          <w:rFonts w:ascii="Times New Roman" w:hAnsi="Times New Roman"/>
          <w:color w:val="auto"/>
          <w:sz w:val="28"/>
          <w:szCs w:val="28"/>
        </w:rPr>
        <w:t xml:space="preserve"> </w:t>
      </w:r>
      <w:r w:rsidR="00451E70">
        <w:rPr>
          <w:rFonts w:ascii="Times New Roman" w:hAnsi="Times New Roman"/>
          <w:color w:val="auto"/>
          <w:sz w:val="28"/>
          <w:szCs w:val="28"/>
        </w:rPr>
        <w:t>–</w:t>
      </w:r>
      <w:r w:rsidR="00AC0E72" w:rsidRPr="00983EF9">
        <w:rPr>
          <w:rFonts w:ascii="Times New Roman" w:hAnsi="Times New Roman"/>
          <w:color w:val="auto"/>
          <w:sz w:val="28"/>
          <w:szCs w:val="28"/>
        </w:rPr>
        <w:t xml:space="preserve"> </w:t>
      </w:r>
      <w:hyperlink w:anchor="Par181" w:history="1">
        <w:r w:rsidR="00451E70">
          <w:rPr>
            <w:rFonts w:ascii="Times New Roman" w:hAnsi="Times New Roman"/>
            <w:color w:val="auto"/>
            <w:sz w:val="28"/>
            <w:szCs w:val="28"/>
          </w:rPr>
          <w:t>2.10.41</w:t>
        </w:r>
      </w:hyperlink>
      <w:r w:rsidR="00AC0E72" w:rsidRPr="00AC0E72">
        <w:rPr>
          <w:rFonts w:ascii="Times New Roman" w:hAnsi="Times New Roman"/>
          <w:sz w:val="28"/>
          <w:szCs w:val="28"/>
        </w:rPr>
        <w:t xml:space="preserve"> настоящего Административного регламента. </w:t>
      </w:r>
      <w:proofErr w:type="gramStart"/>
      <w:r w:rsidR="00AC0E72" w:rsidRPr="00AC0E72">
        <w:rPr>
          <w:rFonts w:ascii="Times New Roman" w:hAnsi="Times New Roman"/>
          <w:sz w:val="28"/>
          <w:szCs w:val="28"/>
        </w:rPr>
        <w:t>Заявление подписывается Заявителем, уполн</w:t>
      </w:r>
      <w:r w:rsidR="00361646">
        <w:rPr>
          <w:rFonts w:ascii="Times New Roman" w:hAnsi="Times New Roman"/>
          <w:sz w:val="28"/>
          <w:szCs w:val="28"/>
        </w:rPr>
        <w:t>омоченным на подписание такого з</w:t>
      </w:r>
      <w:r w:rsidR="00AC0E72" w:rsidRPr="00AC0E72">
        <w:rPr>
          <w:rFonts w:ascii="Times New Roman" w:hAnsi="Times New Roman"/>
          <w:sz w:val="28"/>
          <w:szCs w:val="28"/>
        </w:rPr>
        <w:t xml:space="preserve">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AC0E72" w:rsidRPr="00AC0E72">
        <w:rPr>
          <w:rFonts w:ascii="Times New Roman" w:hAnsi="Times New Roman"/>
          <w:sz w:val="28"/>
          <w:szCs w:val="28"/>
        </w:rPr>
        <w:lastRenderedPageBreak/>
        <w:t>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 xml:space="preserve">исполнительной власти в области обеспечения безопасности в соответствии с </w:t>
      </w:r>
      <w:hyperlink r:id="rId41" w:history="1">
        <w:r w:rsidR="00AC0E72" w:rsidRPr="00B85056">
          <w:rPr>
            <w:rFonts w:ascii="Times New Roman" w:hAnsi="Times New Roman"/>
            <w:color w:val="auto"/>
            <w:sz w:val="28"/>
            <w:szCs w:val="28"/>
          </w:rPr>
          <w:t>частью 5 статьи 8</w:t>
        </w:r>
      </w:hyperlink>
      <w:r w:rsidR="00AC0E72" w:rsidRPr="00AC0E72">
        <w:rPr>
          <w:rFonts w:ascii="Times New Roman" w:hAnsi="Times New Roman"/>
          <w:sz w:val="28"/>
          <w:szCs w:val="28"/>
        </w:rPr>
        <w:t xml:space="preserve"> Федерального закона от 6 апреля 2011 г</w:t>
      </w:r>
      <w:r w:rsidR="00451E70">
        <w:rPr>
          <w:rFonts w:ascii="Times New Roman" w:hAnsi="Times New Roman"/>
          <w:sz w:val="28"/>
          <w:szCs w:val="28"/>
        </w:rPr>
        <w:t>.</w:t>
      </w:r>
      <w:r w:rsidR="00AC0E72" w:rsidRPr="00AC0E72">
        <w:rPr>
          <w:rFonts w:ascii="Times New Roman" w:hAnsi="Times New Roman"/>
          <w:sz w:val="28"/>
          <w:szCs w:val="28"/>
        </w:rPr>
        <w:t xml:space="preserve"> </w:t>
      </w:r>
      <w:r w:rsidR="00B85056">
        <w:rPr>
          <w:rFonts w:ascii="Times New Roman" w:hAnsi="Times New Roman"/>
          <w:sz w:val="28"/>
          <w:szCs w:val="28"/>
        </w:rPr>
        <w:t>№ 63-ФЗ «</w:t>
      </w:r>
      <w:r w:rsidR="00AC0E72" w:rsidRPr="00AC0E72">
        <w:rPr>
          <w:rFonts w:ascii="Times New Roman" w:hAnsi="Times New Roman"/>
          <w:sz w:val="28"/>
          <w:szCs w:val="28"/>
        </w:rPr>
        <w:t>Об электронной подписи</w:t>
      </w:r>
      <w:r w:rsidR="00B85056">
        <w:rPr>
          <w:rFonts w:ascii="Times New Roman" w:hAnsi="Times New Roman"/>
          <w:sz w:val="28"/>
          <w:szCs w:val="28"/>
        </w:rPr>
        <w:t>»</w:t>
      </w:r>
      <w:r w:rsidR="00AC0E72" w:rsidRPr="00AC0E72">
        <w:rPr>
          <w:rFonts w:ascii="Times New Roman" w:hAnsi="Times New Roman"/>
          <w:sz w:val="28"/>
          <w:szCs w:val="28"/>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42" w:history="1">
        <w:r w:rsidR="00AC0E72" w:rsidRPr="00B85056">
          <w:rPr>
            <w:rFonts w:ascii="Times New Roman" w:hAnsi="Times New Roman"/>
            <w:color w:val="auto"/>
            <w:sz w:val="28"/>
            <w:szCs w:val="28"/>
          </w:rPr>
          <w:t>Правилами</w:t>
        </w:r>
      </w:hyperlink>
      <w:r w:rsidR="00AC0E72" w:rsidRPr="00AC0E72">
        <w:rPr>
          <w:rFonts w:ascii="Times New Roman" w:hAnsi="Times New Roman"/>
          <w:sz w:val="28"/>
          <w:szCs w:val="28"/>
        </w:rPr>
        <w:t xml:space="preserve"> использования простой ЭП при </w:t>
      </w:r>
      <w:r w:rsidR="00667A39">
        <w:rPr>
          <w:rFonts w:ascii="Times New Roman" w:hAnsi="Times New Roman"/>
          <w:sz w:val="28"/>
          <w:szCs w:val="28"/>
        </w:rPr>
        <w:t>оказании</w:t>
      </w:r>
      <w:r w:rsidR="00AC0E72" w:rsidRPr="00AC0E72">
        <w:rPr>
          <w:rFonts w:ascii="Times New Roman" w:hAnsi="Times New Roman"/>
          <w:sz w:val="28"/>
          <w:szCs w:val="28"/>
        </w:rPr>
        <w:t xml:space="preserve"> государственных и муниципальных услуг, утвержденными постановлением Правительства</w:t>
      </w:r>
      <w:proofErr w:type="gramEnd"/>
      <w:r w:rsidR="00AC0E72" w:rsidRPr="00AC0E72">
        <w:rPr>
          <w:rFonts w:ascii="Times New Roman" w:hAnsi="Times New Roman"/>
          <w:sz w:val="28"/>
          <w:szCs w:val="28"/>
        </w:rPr>
        <w:t xml:space="preserve"> Российской Федерации от 25 января 2013 г</w:t>
      </w:r>
      <w:r w:rsidR="00451E70">
        <w:rPr>
          <w:rFonts w:ascii="Times New Roman" w:hAnsi="Times New Roman"/>
          <w:sz w:val="28"/>
          <w:szCs w:val="28"/>
        </w:rPr>
        <w:t>.</w:t>
      </w:r>
      <w:r w:rsidR="00AC0E72" w:rsidRPr="00AC0E72">
        <w:rPr>
          <w:rFonts w:ascii="Times New Roman" w:hAnsi="Times New Roman"/>
          <w:sz w:val="28"/>
          <w:szCs w:val="28"/>
        </w:rPr>
        <w:t xml:space="preserve"> </w:t>
      </w:r>
      <w:r w:rsidR="00B85056">
        <w:rPr>
          <w:rFonts w:ascii="Times New Roman" w:hAnsi="Times New Roman"/>
          <w:sz w:val="28"/>
          <w:szCs w:val="28"/>
        </w:rPr>
        <w:t>№</w:t>
      </w:r>
      <w:r w:rsidR="00AC0E72" w:rsidRPr="00AC0E72">
        <w:rPr>
          <w:rFonts w:ascii="Times New Roman" w:hAnsi="Times New Roman"/>
          <w:sz w:val="28"/>
          <w:szCs w:val="28"/>
        </w:rPr>
        <w:t xml:space="preserve"> 33, в соответствии с </w:t>
      </w:r>
      <w:hyperlink r:id="rId43" w:history="1">
        <w:r w:rsidR="00AC0E72" w:rsidRPr="00B85056">
          <w:rPr>
            <w:rFonts w:ascii="Times New Roman" w:hAnsi="Times New Roman"/>
            <w:color w:val="auto"/>
            <w:sz w:val="28"/>
            <w:szCs w:val="28"/>
          </w:rPr>
          <w:t>Правилами</w:t>
        </w:r>
      </w:hyperlink>
      <w:r w:rsidR="00AC0E72" w:rsidRPr="00AC0E72">
        <w:rPr>
          <w:rFonts w:ascii="Times New Roman" w:hAnsi="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w:t>
      </w:r>
      <w:r w:rsidR="00451E70">
        <w:rPr>
          <w:rFonts w:ascii="Times New Roman" w:hAnsi="Times New Roman"/>
          <w:sz w:val="28"/>
          <w:szCs w:val="28"/>
        </w:rPr>
        <w:t>.</w:t>
      </w:r>
      <w:r w:rsidR="00AC0E72" w:rsidRPr="00AC0E72">
        <w:rPr>
          <w:rFonts w:ascii="Times New Roman" w:hAnsi="Times New Roman"/>
          <w:sz w:val="28"/>
          <w:szCs w:val="28"/>
        </w:rPr>
        <w:t xml:space="preserve"> </w:t>
      </w:r>
      <w:r w:rsidR="00B85056">
        <w:rPr>
          <w:rFonts w:ascii="Times New Roman" w:hAnsi="Times New Roman"/>
          <w:sz w:val="28"/>
          <w:szCs w:val="28"/>
        </w:rPr>
        <w:t>№</w:t>
      </w:r>
      <w:r w:rsidR="00AC0E72" w:rsidRPr="00AC0E72">
        <w:rPr>
          <w:rFonts w:ascii="Times New Roman" w:hAnsi="Times New Roman"/>
          <w:sz w:val="28"/>
          <w:szCs w:val="28"/>
        </w:rPr>
        <w:t xml:space="preserve"> 634;</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6" w:name="Par135"/>
      <w:bookmarkEnd w:id="6"/>
      <w:r w:rsidRPr="00AC0E72">
        <w:rPr>
          <w:rFonts w:ascii="Times New Roman" w:hAnsi="Times New Roman"/>
          <w:sz w:val="28"/>
          <w:szCs w:val="28"/>
        </w:rPr>
        <w:t>2.9.2. на бумажном носителе посредством личного обращения в Уполномоченный о</w:t>
      </w:r>
      <w:r w:rsidR="00451E70">
        <w:rPr>
          <w:rFonts w:ascii="Times New Roman" w:hAnsi="Times New Roman"/>
          <w:sz w:val="28"/>
          <w:szCs w:val="28"/>
        </w:rPr>
        <w:t>рган, в том числе через ГБУ НО «</w:t>
      </w:r>
      <w:r w:rsidRPr="00AC0E72">
        <w:rPr>
          <w:rFonts w:ascii="Times New Roman" w:hAnsi="Times New Roman"/>
          <w:sz w:val="28"/>
          <w:szCs w:val="28"/>
        </w:rPr>
        <w:t>УМФЦ</w:t>
      </w:r>
      <w:r w:rsidR="00451E70">
        <w:rPr>
          <w:rFonts w:ascii="Times New Roman" w:hAnsi="Times New Roman"/>
          <w:sz w:val="28"/>
          <w:szCs w:val="28"/>
        </w:rPr>
        <w:t>»</w:t>
      </w:r>
      <w:r w:rsidRPr="00AC0E72">
        <w:rPr>
          <w:rFonts w:ascii="Times New Roman" w:hAnsi="Times New Roman"/>
          <w:sz w:val="28"/>
          <w:szCs w:val="28"/>
        </w:rPr>
        <w:t xml:space="preserve"> в соответствии с Соглашением о взаимодействии, либо посредством почтового отправления с уведомлением о вручении.</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7" w:name="Par136"/>
      <w:bookmarkEnd w:id="7"/>
      <w:r w:rsidRPr="00AC0E72">
        <w:rPr>
          <w:rFonts w:ascii="Times New Roman" w:hAnsi="Times New Roman"/>
          <w:sz w:val="28"/>
          <w:szCs w:val="28"/>
        </w:rPr>
        <w:t xml:space="preserve">2.10. С заявлением о предоставлении муниципальной услуги Заявитель самостоятельно </w:t>
      </w:r>
      <w:proofErr w:type="gramStart"/>
      <w:r w:rsidRPr="00AC0E72">
        <w:rPr>
          <w:rFonts w:ascii="Times New Roman" w:hAnsi="Times New Roman"/>
          <w:sz w:val="28"/>
          <w:szCs w:val="28"/>
        </w:rPr>
        <w:t>предоставляет следующие документы</w:t>
      </w:r>
      <w:proofErr w:type="gramEnd"/>
      <w:r w:rsidRPr="00AC0E72">
        <w:rPr>
          <w:rFonts w:ascii="Times New Roman" w:hAnsi="Times New Roman"/>
          <w:sz w:val="28"/>
          <w:szCs w:val="28"/>
        </w:rPr>
        <w:t>, необходимые для оказания муниципальной услуги и обязательные для предоставления:</w:t>
      </w:r>
    </w:p>
    <w:p w:rsidR="006D24B1" w:rsidRPr="00AC0E72" w:rsidRDefault="00451E70"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w:t>
      </w:r>
      <w:r w:rsidR="00AC0E72" w:rsidRPr="00AC0E72">
        <w:rPr>
          <w:rFonts w:ascii="Times New Roman" w:hAnsi="Times New Roman"/>
          <w:sz w:val="28"/>
          <w:szCs w:val="28"/>
        </w:rPr>
        <w:t>1</w:t>
      </w:r>
      <w:r>
        <w:rPr>
          <w:rFonts w:ascii="Times New Roman" w:hAnsi="Times New Roman"/>
          <w:sz w:val="28"/>
          <w:szCs w:val="28"/>
        </w:rPr>
        <w:t>0.1.</w:t>
      </w:r>
      <w:r w:rsidR="00AC0E72" w:rsidRPr="00AC0E72">
        <w:rPr>
          <w:rFonts w:ascii="Times New Roman" w:hAnsi="Times New Roman"/>
          <w:sz w:val="28"/>
          <w:szCs w:val="28"/>
        </w:rPr>
        <w:t xml:space="preserve"> заявление о предоставлении муниципальной услуги. В случае подачи заявления в электронной форме посредством ЕПГУ в соответствии с </w:t>
      </w:r>
      <w:hyperlink w:anchor="Par133" w:history="1">
        <w:r w:rsidR="00B85056">
          <w:rPr>
            <w:rFonts w:ascii="Times New Roman" w:hAnsi="Times New Roman"/>
            <w:color w:val="auto"/>
            <w:sz w:val="28"/>
            <w:szCs w:val="28"/>
          </w:rPr>
          <w:t>подпунктом «</w:t>
        </w:r>
        <w:r w:rsidR="00AC0E72" w:rsidRPr="00B85056">
          <w:rPr>
            <w:rFonts w:ascii="Times New Roman" w:hAnsi="Times New Roman"/>
            <w:color w:val="auto"/>
            <w:sz w:val="28"/>
            <w:szCs w:val="28"/>
          </w:rPr>
          <w:t>а</w:t>
        </w:r>
        <w:r w:rsidR="00B85056">
          <w:rPr>
            <w:rFonts w:ascii="Times New Roman" w:hAnsi="Times New Roman"/>
            <w:color w:val="auto"/>
            <w:sz w:val="28"/>
            <w:szCs w:val="28"/>
          </w:rPr>
          <w:t>»</w:t>
        </w:r>
        <w:r w:rsidR="00AC0E72" w:rsidRPr="00B85056">
          <w:rPr>
            <w:rFonts w:ascii="Times New Roman" w:hAnsi="Times New Roman"/>
            <w:color w:val="auto"/>
            <w:sz w:val="28"/>
            <w:szCs w:val="28"/>
          </w:rPr>
          <w:t xml:space="preserve"> пункта 2.9.1</w:t>
        </w:r>
      </w:hyperlink>
      <w:r w:rsidR="00AC0E72" w:rsidRPr="00AC0E72">
        <w:rPr>
          <w:rFonts w:ascii="Times New Roman" w:hAnsi="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w:t>
      </w:r>
      <w:r w:rsidR="00451E70">
        <w:rPr>
          <w:rFonts w:ascii="Times New Roman" w:hAnsi="Times New Roman"/>
          <w:sz w:val="28"/>
          <w:szCs w:val="28"/>
        </w:rPr>
        <w:t>.10.2.</w:t>
      </w:r>
      <w:r w:rsidRPr="00AC0E72">
        <w:rPr>
          <w:rFonts w:ascii="Times New Roman" w:hAnsi="Times New Roman"/>
          <w:sz w:val="28"/>
          <w:szCs w:val="28"/>
        </w:rPr>
        <w:t xml:space="preserve"> документ, удостоверяющ</w:t>
      </w:r>
      <w:r w:rsidR="004B07E5">
        <w:rPr>
          <w:rFonts w:ascii="Times New Roman" w:hAnsi="Times New Roman"/>
          <w:sz w:val="28"/>
          <w:szCs w:val="28"/>
        </w:rPr>
        <w:t>ий</w:t>
      </w:r>
      <w:r w:rsidRPr="00AC0E72">
        <w:rPr>
          <w:rFonts w:ascii="Times New Roman" w:hAnsi="Times New Roman"/>
          <w:sz w:val="28"/>
          <w:szCs w:val="28"/>
        </w:rPr>
        <w:t xml:space="preserve"> личность Заявителя (предоставляется в случае личного обращения в Уп</w:t>
      </w:r>
      <w:r w:rsidR="00451E70">
        <w:rPr>
          <w:rFonts w:ascii="Times New Roman" w:hAnsi="Times New Roman"/>
          <w:sz w:val="28"/>
          <w:szCs w:val="28"/>
        </w:rPr>
        <w:t xml:space="preserve">олномоченный орган либо ГБУ НО </w:t>
      </w:r>
      <w:r w:rsidR="00451E70">
        <w:rPr>
          <w:rFonts w:ascii="Times New Roman" w:hAnsi="Times New Roman"/>
          <w:sz w:val="28"/>
          <w:szCs w:val="28"/>
        </w:rPr>
        <w:lastRenderedPageBreak/>
        <w:t>«</w:t>
      </w:r>
      <w:r w:rsidRPr="00AC0E72">
        <w:rPr>
          <w:rFonts w:ascii="Times New Roman" w:hAnsi="Times New Roman"/>
          <w:sz w:val="28"/>
          <w:szCs w:val="28"/>
        </w:rPr>
        <w:t>УМФЦ</w:t>
      </w:r>
      <w:r w:rsidR="00451E70">
        <w:rPr>
          <w:rFonts w:ascii="Times New Roman" w:hAnsi="Times New Roman"/>
          <w:sz w:val="28"/>
          <w:szCs w:val="28"/>
        </w:rPr>
        <w:t>»). В случае направления з</w:t>
      </w:r>
      <w:r w:rsidRPr="00AC0E72">
        <w:rPr>
          <w:rFonts w:ascii="Times New Roman" w:hAnsi="Times New Roman"/>
          <w:sz w:val="28"/>
          <w:szCs w:val="28"/>
        </w:rPr>
        <w:t xml:space="preserve">аявления посредством ЕПГУ сведения из </w:t>
      </w:r>
      <w:proofErr w:type="gramStart"/>
      <w:r w:rsidRPr="00AC0E72">
        <w:rPr>
          <w:rFonts w:ascii="Times New Roman" w:hAnsi="Times New Roman"/>
          <w:sz w:val="28"/>
          <w:szCs w:val="28"/>
        </w:rPr>
        <w:t>документа, удостоверяющего личность</w:t>
      </w:r>
      <w:r w:rsidR="00451E70">
        <w:rPr>
          <w:rFonts w:ascii="Times New Roman" w:hAnsi="Times New Roman"/>
          <w:sz w:val="28"/>
          <w:szCs w:val="28"/>
        </w:rPr>
        <w:t xml:space="preserve"> з</w:t>
      </w:r>
      <w:r w:rsidRPr="00AC0E72">
        <w:rPr>
          <w:rFonts w:ascii="Times New Roman" w:hAnsi="Times New Roman"/>
          <w:sz w:val="28"/>
          <w:szCs w:val="28"/>
        </w:rPr>
        <w:t>аинтересованного лица формируются</w:t>
      </w:r>
      <w:proofErr w:type="gramEnd"/>
      <w:r w:rsidRPr="00AC0E72">
        <w:rPr>
          <w:rFonts w:ascii="Times New Roman" w:hAnsi="Times New Roman"/>
          <w:sz w:val="28"/>
          <w:szCs w:val="28"/>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w:t>
      </w:r>
      <w:r w:rsidR="00B85056">
        <w:rPr>
          <w:rFonts w:ascii="Times New Roman" w:hAnsi="Times New Roman"/>
          <w:sz w:val="28"/>
          <w:szCs w:val="28"/>
        </w:rPr>
        <w:t>твенной информационной системы «</w:t>
      </w:r>
      <w:r w:rsidRPr="00AC0E72">
        <w:rPr>
          <w:rFonts w:ascii="Times New Roman" w:hAnsi="Times New Roman"/>
          <w:sz w:val="28"/>
          <w:szCs w:val="28"/>
        </w:rPr>
        <w:t>Единая система межведомственного электронного взаимодействия</w:t>
      </w:r>
      <w:r w:rsidR="00B85056">
        <w:rPr>
          <w:rFonts w:ascii="Times New Roman" w:hAnsi="Times New Roman"/>
          <w:sz w:val="28"/>
          <w:szCs w:val="28"/>
        </w:rPr>
        <w:t>»</w:t>
      </w:r>
      <w:r w:rsidRPr="00AC0E72">
        <w:rPr>
          <w:rFonts w:ascii="Times New Roman" w:hAnsi="Times New Roman"/>
          <w:sz w:val="28"/>
          <w:szCs w:val="28"/>
        </w:rPr>
        <w:t xml:space="preserve"> (далее - СМЭВ);</w:t>
      </w:r>
    </w:p>
    <w:p w:rsidR="006D24B1" w:rsidRPr="00AC0E72" w:rsidRDefault="00451E70" w:rsidP="001531C1">
      <w:pPr>
        <w:pStyle w:val="ConsPlusNormal"/>
        <w:spacing w:line="360" w:lineRule="auto"/>
        <w:ind w:firstLine="709"/>
        <w:jc w:val="both"/>
        <w:rPr>
          <w:rFonts w:ascii="Times New Roman" w:hAnsi="Times New Roman"/>
          <w:sz w:val="28"/>
          <w:szCs w:val="28"/>
        </w:rPr>
      </w:pPr>
      <w:bookmarkStart w:id="8" w:name="Par139"/>
      <w:bookmarkEnd w:id="8"/>
      <w:r>
        <w:rPr>
          <w:rFonts w:ascii="Times New Roman" w:hAnsi="Times New Roman"/>
          <w:sz w:val="28"/>
          <w:szCs w:val="28"/>
        </w:rPr>
        <w:t>2.10.</w:t>
      </w:r>
      <w:r w:rsidR="00AC0E72" w:rsidRPr="00AC0E72">
        <w:rPr>
          <w:rFonts w:ascii="Times New Roman" w:hAnsi="Times New Roman"/>
          <w:sz w:val="28"/>
          <w:szCs w:val="28"/>
        </w:rPr>
        <w:t>3</w:t>
      </w:r>
      <w:r>
        <w:rPr>
          <w:rFonts w:ascii="Times New Roman" w:hAnsi="Times New Roman"/>
          <w:sz w:val="28"/>
          <w:szCs w:val="28"/>
        </w:rPr>
        <w:t>.</w:t>
      </w:r>
      <w:r w:rsidR="00AC0E72" w:rsidRPr="00AC0E72">
        <w:rPr>
          <w:rFonts w:ascii="Times New Roman" w:hAnsi="Times New Roman"/>
          <w:sz w:val="28"/>
          <w:szCs w:val="28"/>
        </w:rPr>
        <w:t xml:space="preserve"> документ, подтверждающий полномочия представителя действовать от имени Заявителя в случае, если заявление подается представителем.</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При обращении посредством ЕПГУ документ, </w:t>
      </w:r>
      <w:r w:rsidR="004B07E5">
        <w:rPr>
          <w:rFonts w:ascii="Times New Roman" w:hAnsi="Times New Roman"/>
          <w:sz w:val="28"/>
          <w:szCs w:val="28"/>
        </w:rPr>
        <w:t xml:space="preserve">подтверждающий полномочия представителя, </w:t>
      </w:r>
      <w:r w:rsidRPr="00AC0E72">
        <w:rPr>
          <w:rFonts w:ascii="Times New Roman" w:hAnsi="Times New Roman"/>
          <w:sz w:val="28"/>
          <w:szCs w:val="28"/>
        </w:rPr>
        <w:t>выданный:</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а) организацией, удостоверяется УКЭП правомочного должностного лица организации;</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б) физическим лицом, удостоверяется УКЭП нотариуса с приложением файла </w:t>
      </w:r>
      <w:proofErr w:type="gramStart"/>
      <w:r w:rsidRPr="00AC0E72">
        <w:rPr>
          <w:rFonts w:ascii="Times New Roman" w:hAnsi="Times New Roman"/>
          <w:sz w:val="28"/>
          <w:szCs w:val="28"/>
        </w:rPr>
        <w:t>открепленной</w:t>
      </w:r>
      <w:proofErr w:type="gramEnd"/>
      <w:r w:rsidRPr="00AC0E72">
        <w:rPr>
          <w:rFonts w:ascii="Times New Roman" w:hAnsi="Times New Roman"/>
          <w:sz w:val="28"/>
          <w:szCs w:val="28"/>
        </w:rPr>
        <w:t xml:space="preserve"> УКЭП в формате </w:t>
      </w:r>
      <w:proofErr w:type="spellStart"/>
      <w:r w:rsidRPr="00AC0E72">
        <w:rPr>
          <w:rFonts w:ascii="Times New Roman" w:hAnsi="Times New Roman"/>
          <w:sz w:val="28"/>
          <w:szCs w:val="28"/>
        </w:rPr>
        <w:t>sig</w:t>
      </w:r>
      <w:proofErr w:type="spellEnd"/>
      <w:r w:rsidRPr="00AC0E72">
        <w:rPr>
          <w:rFonts w:ascii="Times New Roman" w:hAnsi="Times New Roman"/>
          <w:sz w:val="28"/>
          <w:szCs w:val="28"/>
        </w:rPr>
        <w:t>;</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4</w:t>
      </w:r>
      <w:r>
        <w:rPr>
          <w:rFonts w:ascii="Times New Roman" w:hAnsi="Times New Roman"/>
          <w:sz w:val="28"/>
          <w:szCs w:val="28"/>
        </w:rPr>
        <w:t>.</w:t>
      </w:r>
      <w:r w:rsidR="00AC0E72" w:rsidRPr="00AC0E72">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5</w:t>
      </w:r>
      <w:r>
        <w:rPr>
          <w:rFonts w:ascii="Times New Roman" w:hAnsi="Times New Roman"/>
          <w:sz w:val="28"/>
          <w:szCs w:val="28"/>
        </w:rPr>
        <w:t>.</w:t>
      </w:r>
      <w:r w:rsidR="00AC0E72" w:rsidRPr="00AC0E72">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2.10.</w:t>
      </w:r>
      <w:r w:rsidR="00AC0E72" w:rsidRPr="00AC0E72">
        <w:rPr>
          <w:rFonts w:ascii="Times New Roman" w:hAnsi="Times New Roman"/>
          <w:sz w:val="28"/>
          <w:szCs w:val="28"/>
        </w:rPr>
        <w:t>6</w:t>
      </w:r>
      <w:r>
        <w:rPr>
          <w:rFonts w:ascii="Times New Roman" w:hAnsi="Times New Roman"/>
          <w:sz w:val="28"/>
          <w:szCs w:val="28"/>
        </w:rPr>
        <w:t>.</w:t>
      </w:r>
      <w:r w:rsidR="00AC0E72" w:rsidRPr="00AC0E72">
        <w:rPr>
          <w:rFonts w:ascii="Times New Roman" w:hAnsi="Times New Roman"/>
          <w:sz w:val="28"/>
          <w:szCs w:val="28"/>
        </w:rPr>
        <w:t xml:space="preserve">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w:t>
      </w:r>
      <w:r w:rsidR="004B07E5">
        <w:rPr>
          <w:rFonts w:ascii="Times New Roman" w:hAnsi="Times New Roman"/>
          <w:sz w:val="28"/>
          <w:szCs w:val="28"/>
        </w:rPr>
        <w:t xml:space="preserve">земельного участка </w:t>
      </w:r>
      <w:r w:rsidR="00AC0E72" w:rsidRPr="00AC0E72">
        <w:rPr>
          <w:rFonts w:ascii="Times New Roman" w:hAnsi="Times New Roman"/>
          <w:sz w:val="28"/>
          <w:szCs w:val="28"/>
        </w:rPr>
        <w:t>в собственность за плату;</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7</w:t>
      </w:r>
      <w:r>
        <w:rPr>
          <w:rFonts w:ascii="Times New Roman" w:hAnsi="Times New Roman"/>
          <w:sz w:val="28"/>
          <w:szCs w:val="28"/>
        </w:rPr>
        <w:t>.</w:t>
      </w:r>
      <w:r w:rsidR="00AC0E72" w:rsidRPr="00AC0E72">
        <w:rPr>
          <w:rFonts w:ascii="Times New Roman" w:hAnsi="Times New Roman"/>
          <w:sz w:val="28"/>
          <w:szCs w:val="28"/>
        </w:rPr>
        <w:t xml:space="preserve">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w:t>
      </w:r>
      <w:r w:rsidR="004B07E5">
        <w:rPr>
          <w:rFonts w:ascii="Times New Roman" w:hAnsi="Times New Roman"/>
          <w:sz w:val="28"/>
          <w:szCs w:val="28"/>
        </w:rPr>
        <w:t xml:space="preserve"> земельного участка</w:t>
      </w:r>
      <w:r w:rsidR="00AC0E72" w:rsidRPr="00AC0E72">
        <w:rPr>
          <w:rFonts w:ascii="Times New Roman" w:hAnsi="Times New Roman"/>
          <w:sz w:val="28"/>
          <w:szCs w:val="28"/>
        </w:rPr>
        <w:t xml:space="preserve"> в собственность за плату или если обращается член садоводческого или огороднического товарищества за предоставлением</w:t>
      </w:r>
      <w:r w:rsidR="004B07E5">
        <w:rPr>
          <w:rFonts w:ascii="Times New Roman" w:hAnsi="Times New Roman"/>
          <w:sz w:val="28"/>
          <w:szCs w:val="28"/>
        </w:rPr>
        <w:t xml:space="preserve"> земельного участка</w:t>
      </w:r>
      <w:r w:rsidR="00AC0E72" w:rsidRPr="00AC0E72">
        <w:rPr>
          <w:rFonts w:ascii="Times New Roman" w:hAnsi="Times New Roman"/>
          <w:sz w:val="28"/>
          <w:szCs w:val="28"/>
        </w:rPr>
        <w:t xml:space="preserve"> в аренду;</w:t>
      </w:r>
    </w:p>
    <w:p w:rsidR="006D24B1" w:rsidRPr="00AC0E72" w:rsidRDefault="003570B6"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2.10.</w:t>
      </w:r>
      <w:r w:rsidR="00AC0E72" w:rsidRPr="00AC0E72">
        <w:rPr>
          <w:rFonts w:ascii="Times New Roman" w:hAnsi="Times New Roman"/>
          <w:sz w:val="28"/>
          <w:szCs w:val="28"/>
        </w:rPr>
        <w:t>8</w:t>
      </w:r>
      <w:r>
        <w:rPr>
          <w:rFonts w:ascii="Times New Roman" w:hAnsi="Times New Roman"/>
          <w:sz w:val="28"/>
          <w:szCs w:val="28"/>
        </w:rPr>
        <w:t>.</w:t>
      </w:r>
      <w:r w:rsidR="00AC0E72" w:rsidRPr="00AC0E72">
        <w:rPr>
          <w:rFonts w:ascii="Times New Roman" w:hAnsi="Times New Roman"/>
          <w:sz w:val="28"/>
          <w:szCs w:val="28"/>
        </w:rPr>
        <w:t xml:space="preserve">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w:t>
      </w:r>
      <w:r w:rsidR="004B07E5">
        <w:rPr>
          <w:rFonts w:ascii="Times New Roman" w:hAnsi="Times New Roman"/>
          <w:sz w:val="28"/>
          <w:szCs w:val="28"/>
        </w:rPr>
        <w:t>земельного участка</w:t>
      </w:r>
      <w:r w:rsidR="004B07E5" w:rsidRPr="00AC0E72">
        <w:rPr>
          <w:rFonts w:ascii="Times New Roman" w:hAnsi="Times New Roman"/>
          <w:sz w:val="28"/>
          <w:szCs w:val="28"/>
        </w:rPr>
        <w:t xml:space="preserve"> </w:t>
      </w:r>
      <w:r w:rsidR="00AC0E72" w:rsidRPr="00AC0E72">
        <w:rPr>
          <w:rFonts w:ascii="Times New Roman" w:hAnsi="Times New Roman"/>
          <w:sz w:val="28"/>
          <w:szCs w:val="28"/>
        </w:rPr>
        <w:t>в собственность за плату, или если</w:t>
      </w:r>
      <w:proofErr w:type="gramEnd"/>
      <w:r w:rsidR="00AC0E72" w:rsidRPr="00AC0E72">
        <w:rPr>
          <w:rFonts w:ascii="Times New Roman" w:hAnsi="Times New Roman"/>
          <w:sz w:val="28"/>
          <w:szCs w:val="28"/>
        </w:rPr>
        <w:t xml:space="preserve"> обраща</w:t>
      </w:r>
      <w:r w:rsidR="00ED7FB5">
        <w:rPr>
          <w:rFonts w:ascii="Times New Roman" w:hAnsi="Times New Roman"/>
          <w:sz w:val="28"/>
          <w:szCs w:val="28"/>
        </w:rPr>
        <w:t>е</w:t>
      </w:r>
      <w:r w:rsidR="00AC0E72" w:rsidRPr="00AC0E72">
        <w:rPr>
          <w:rFonts w:ascii="Times New Roman" w:hAnsi="Times New Roman"/>
          <w:sz w:val="28"/>
          <w:szCs w:val="28"/>
        </w:rPr>
        <w:t>тся религиозная организация, которой на праве безвозмездного пользования предоставлены здания, сооружения</w:t>
      </w:r>
      <w:r w:rsidR="00ED7FB5">
        <w:rPr>
          <w:rFonts w:ascii="Times New Roman" w:hAnsi="Times New Roman"/>
          <w:sz w:val="28"/>
          <w:szCs w:val="28"/>
        </w:rPr>
        <w:t>,</w:t>
      </w:r>
      <w:r w:rsidR="00AC0E72" w:rsidRPr="00AC0E72">
        <w:rPr>
          <w:rFonts w:ascii="Times New Roman" w:hAnsi="Times New Roman"/>
          <w:sz w:val="28"/>
          <w:szCs w:val="28"/>
        </w:rPr>
        <w:t xml:space="preserve"> или если обраща</w:t>
      </w:r>
      <w:r w:rsidR="004B07E5">
        <w:rPr>
          <w:rFonts w:ascii="Times New Roman" w:hAnsi="Times New Roman"/>
          <w:sz w:val="28"/>
          <w:szCs w:val="28"/>
        </w:rPr>
        <w:t>е</w:t>
      </w:r>
      <w:r w:rsidR="00AC0E72" w:rsidRPr="00AC0E72">
        <w:rPr>
          <w:rFonts w:ascii="Times New Roman" w:hAnsi="Times New Roman"/>
          <w:sz w:val="28"/>
          <w:szCs w:val="28"/>
        </w:rPr>
        <w:t>тся собственник объекта незавершенного строительства</w:t>
      </w:r>
      <w:r w:rsidR="00ED7FB5">
        <w:rPr>
          <w:rFonts w:ascii="Times New Roman" w:hAnsi="Times New Roman"/>
          <w:sz w:val="28"/>
          <w:szCs w:val="28"/>
        </w:rPr>
        <w:t>,</w:t>
      </w:r>
      <w:r w:rsidR="00AC0E72" w:rsidRPr="00AC0E72">
        <w:rPr>
          <w:rFonts w:ascii="Times New Roman" w:hAnsi="Times New Roman"/>
          <w:sz w:val="28"/>
          <w:szCs w:val="28"/>
        </w:rPr>
        <w:t xml:space="preserve">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3570B6"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2.10.</w:t>
      </w:r>
      <w:r w:rsidR="00AC0E72" w:rsidRPr="00AC0E72">
        <w:rPr>
          <w:rFonts w:ascii="Times New Roman" w:hAnsi="Times New Roman"/>
          <w:sz w:val="28"/>
          <w:szCs w:val="28"/>
        </w:rPr>
        <w:t>9</w:t>
      </w:r>
      <w:r>
        <w:rPr>
          <w:rFonts w:ascii="Times New Roman" w:hAnsi="Times New Roman"/>
          <w:sz w:val="28"/>
          <w:szCs w:val="28"/>
        </w:rPr>
        <w:t>.</w:t>
      </w:r>
      <w:r w:rsidR="00AC0E72" w:rsidRPr="00AC0E72">
        <w:rPr>
          <w:rFonts w:ascii="Times New Roman" w:hAnsi="Times New Roman"/>
          <w:sz w:val="28"/>
          <w:szCs w:val="28"/>
        </w:rPr>
        <w:t xml:space="preserve">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 xml:space="preserve">в собственность за плату, или если обращается религиозная организация, являющаяся собственником здания или сооружения, за </w:t>
      </w:r>
      <w:r w:rsidR="00AC0E72" w:rsidRPr="00AC0E72">
        <w:rPr>
          <w:rFonts w:ascii="Times New Roman" w:hAnsi="Times New Roman"/>
          <w:sz w:val="28"/>
          <w:szCs w:val="28"/>
        </w:rPr>
        <w:lastRenderedPageBreak/>
        <w:t xml:space="preserve">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 или если обращается собственник здания, сооружения</w:t>
      </w:r>
      <w:proofErr w:type="gramEnd"/>
      <w:r w:rsidR="00AC0E72" w:rsidRPr="00AC0E72">
        <w:rPr>
          <w:rFonts w:ascii="Times New Roman" w:hAnsi="Times New Roman"/>
          <w:sz w:val="28"/>
          <w:szCs w:val="28"/>
        </w:rPr>
        <w:t xml:space="preserve">, помещений в них, лицо, которому эти объекты недвижимости предоставлены на </w:t>
      </w:r>
      <w:r w:rsidR="00ED7FB5">
        <w:rPr>
          <w:rFonts w:ascii="Times New Roman" w:hAnsi="Times New Roman"/>
          <w:sz w:val="28"/>
          <w:szCs w:val="28"/>
        </w:rPr>
        <w:t xml:space="preserve">праве </w:t>
      </w:r>
      <w:r w:rsidR="00AC0E72" w:rsidRPr="00AC0E72">
        <w:rPr>
          <w:rFonts w:ascii="Times New Roman" w:hAnsi="Times New Roman"/>
          <w:sz w:val="28"/>
          <w:szCs w:val="28"/>
        </w:rPr>
        <w:t xml:space="preserve">хозяйственного ведения или на праве оперативного управления,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аренду, если право на такое здание, сооружение либо помещение не зарегистрировано в Едином государственном реестре недвижимости (далее - ЕГРН);</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10</w:t>
      </w:r>
      <w:r>
        <w:rPr>
          <w:rFonts w:ascii="Times New Roman" w:hAnsi="Times New Roman"/>
          <w:sz w:val="28"/>
          <w:szCs w:val="28"/>
        </w:rPr>
        <w:t>.</w:t>
      </w:r>
      <w:r w:rsidR="00AC0E72" w:rsidRPr="00AC0E72">
        <w:rPr>
          <w:rFonts w:ascii="Times New Roman" w:hAnsi="Times New Roman"/>
          <w:sz w:val="28"/>
          <w:szCs w:val="28"/>
        </w:rPr>
        <w:t xml:space="preserve">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аренду и право на такой объект незавершенного строительства не зарегистрировано в ЕГРН;</w:t>
      </w:r>
    </w:p>
    <w:p w:rsidR="006D24B1" w:rsidRPr="00AC0E72" w:rsidRDefault="003570B6"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2.10.</w:t>
      </w:r>
      <w:r w:rsidR="00AC0E72" w:rsidRPr="00AC0E72">
        <w:rPr>
          <w:rFonts w:ascii="Times New Roman" w:hAnsi="Times New Roman"/>
          <w:sz w:val="28"/>
          <w:szCs w:val="28"/>
        </w:rPr>
        <w:t>11</w:t>
      </w:r>
      <w:r>
        <w:rPr>
          <w:rFonts w:ascii="Times New Roman" w:hAnsi="Times New Roman"/>
          <w:sz w:val="28"/>
          <w:szCs w:val="28"/>
        </w:rPr>
        <w:t>.</w:t>
      </w:r>
      <w:r w:rsidR="00AC0E72" w:rsidRPr="00AC0E72">
        <w:rPr>
          <w:rFonts w:ascii="Times New Roman" w:hAnsi="Times New Roman"/>
          <w:sz w:val="28"/>
          <w:szCs w:val="28"/>
        </w:rPr>
        <w:t xml:space="preserve">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 xml:space="preserve">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пользование, или если обращается собственник объекта незавершенного строительства</w:t>
      </w:r>
      <w:r w:rsidR="00ED7FB5">
        <w:rPr>
          <w:rFonts w:ascii="Times New Roman" w:hAnsi="Times New Roman"/>
          <w:sz w:val="28"/>
          <w:szCs w:val="28"/>
        </w:rPr>
        <w:t>,</w:t>
      </w:r>
      <w:r w:rsidR="00AC0E72" w:rsidRPr="00AC0E72">
        <w:rPr>
          <w:rFonts w:ascii="Times New Roman" w:hAnsi="Times New Roman"/>
          <w:sz w:val="28"/>
          <w:szCs w:val="28"/>
        </w:rPr>
        <w:t xml:space="preserve">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аренду, если право на такой земельный участок не зарегистрировано в ЕГРН (при наличии соответствующих прав на земельный участок);</w:t>
      </w:r>
      <w:proofErr w:type="gramEnd"/>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12</w:t>
      </w:r>
      <w:r>
        <w:rPr>
          <w:rFonts w:ascii="Times New Roman" w:hAnsi="Times New Roman"/>
          <w:sz w:val="28"/>
          <w:szCs w:val="28"/>
        </w:rPr>
        <w:t>.</w:t>
      </w:r>
      <w:r w:rsidR="00AC0E72" w:rsidRPr="00AC0E72">
        <w:rPr>
          <w:rFonts w:ascii="Times New Roman" w:hAnsi="Times New Roman"/>
          <w:sz w:val="28"/>
          <w:szCs w:val="28"/>
        </w:rPr>
        <w:t xml:space="preserve"> договор о комплексном развитии территории, если обращается арендатор земельного участка, предоставленного для комплексного развития территории, о предоставлении в аренду земельного участка, образованного из земельного участка, предоставленного для комплексного развития территории;</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2.10.</w:t>
      </w:r>
      <w:r w:rsidR="00AC0E72" w:rsidRPr="00AC0E72">
        <w:rPr>
          <w:rFonts w:ascii="Times New Roman" w:hAnsi="Times New Roman"/>
          <w:sz w:val="28"/>
          <w:szCs w:val="28"/>
        </w:rPr>
        <w:t>13</w:t>
      </w:r>
      <w:r>
        <w:rPr>
          <w:rFonts w:ascii="Times New Roman" w:hAnsi="Times New Roman"/>
          <w:sz w:val="28"/>
          <w:szCs w:val="28"/>
        </w:rPr>
        <w:t>.</w:t>
      </w:r>
      <w:r w:rsidR="00AC0E72" w:rsidRPr="00AC0E72">
        <w:rPr>
          <w:rFonts w:ascii="Times New Roman" w:hAnsi="Times New Roman"/>
          <w:sz w:val="28"/>
          <w:szCs w:val="28"/>
        </w:rPr>
        <w:t xml:space="preserve">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3570B6"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14</w:t>
      </w:r>
      <w:r>
        <w:rPr>
          <w:rFonts w:ascii="Times New Roman" w:hAnsi="Times New Roman"/>
          <w:sz w:val="28"/>
          <w:szCs w:val="28"/>
        </w:rPr>
        <w:t>.</w:t>
      </w:r>
      <w:r w:rsidR="00AC0E72" w:rsidRPr="00AC0E72">
        <w:rPr>
          <w:rFonts w:ascii="Times New Roman" w:hAnsi="Times New Roman"/>
          <w:sz w:val="28"/>
          <w:szCs w:val="28"/>
        </w:rPr>
        <w:t xml:space="preserve">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постоянное (бессрочное) пользование или в случае, если обращается государственное или муниципальное учреждение</w:t>
      </w:r>
      <w:r w:rsidR="00ED7FB5">
        <w:rPr>
          <w:rFonts w:ascii="Times New Roman" w:hAnsi="Times New Roman"/>
          <w:sz w:val="28"/>
          <w:szCs w:val="28"/>
        </w:rPr>
        <w:t>,</w:t>
      </w:r>
      <w:r w:rsidR="00AC0E72" w:rsidRPr="00AC0E72">
        <w:rPr>
          <w:rFonts w:ascii="Times New Roman" w:hAnsi="Times New Roman"/>
          <w:sz w:val="28"/>
          <w:szCs w:val="28"/>
        </w:rPr>
        <w:t xml:space="preserve"> казенное предприятие</w:t>
      </w:r>
      <w:r w:rsidR="00ED7FB5">
        <w:rPr>
          <w:rFonts w:ascii="Times New Roman" w:hAnsi="Times New Roman"/>
          <w:sz w:val="28"/>
          <w:szCs w:val="28"/>
        </w:rPr>
        <w:t>,</w:t>
      </w:r>
      <w:r w:rsidR="00AC0E72" w:rsidRPr="00AC0E72">
        <w:rPr>
          <w:rFonts w:ascii="Times New Roman" w:hAnsi="Times New Roman"/>
          <w:sz w:val="28"/>
          <w:szCs w:val="28"/>
        </w:rPr>
        <w:t xml:space="preserve"> центр исторического наследия Президента Российской Федерации за предоставлением </w:t>
      </w:r>
      <w:r w:rsidR="00ED7FB5">
        <w:rPr>
          <w:rFonts w:ascii="Times New Roman" w:hAnsi="Times New Roman"/>
          <w:sz w:val="28"/>
          <w:szCs w:val="28"/>
        </w:rPr>
        <w:t>земельного участка</w:t>
      </w:r>
      <w:r w:rsidR="00ED7FB5"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2.10.</w:t>
      </w:r>
      <w:r w:rsidR="00AC0E72" w:rsidRPr="00AC0E72">
        <w:rPr>
          <w:rFonts w:ascii="Times New Roman" w:hAnsi="Times New Roman"/>
          <w:sz w:val="28"/>
          <w:szCs w:val="28"/>
        </w:rPr>
        <w:t>15</w:t>
      </w:r>
      <w:r>
        <w:rPr>
          <w:rFonts w:ascii="Times New Roman" w:hAnsi="Times New Roman"/>
          <w:sz w:val="28"/>
          <w:szCs w:val="28"/>
        </w:rPr>
        <w:t>.</w:t>
      </w:r>
      <w:r w:rsidR="00AC0E72" w:rsidRPr="00AC0E72">
        <w:rPr>
          <w:rFonts w:ascii="Times New Roman" w:hAnsi="Times New Roman"/>
          <w:sz w:val="28"/>
          <w:szCs w:val="28"/>
        </w:rPr>
        <w:t xml:space="preserve">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roofErr w:type="gramEnd"/>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16</w:t>
      </w:r>
      <w:r>
        <w:rPr>
          <w:rFonts w:ascii="Times New Roman" w:hAnsi="Times New Roman"/>
          <w:sz w:val="28"/>
          <w:szCs w:val="28"/>
        </w:rPr>
        <w:t>.</w:t>
      </w:r>
      <w:r w:rsidR="00AC0E72" w:rsidRPr="00AC0E72">
        <w:rPr>
          <w:rFonts w:ascii="Times New Roman" w:hAnsi="Times New Roman"/>
          <w:sz w:val="28"/>
          <w:szCs w:val="28"/>
        </w:rPr>
        <w:t xml:space="preserve">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17</w:t>
      </w:r>
      <w:r>
        <w:rPr>
          <w:rFonts w:ascii="Times New Roman" w:hAnsi="Times New Roman"/>
          <w:sz w:val="28"/>
          <w:szCs w:val="28"/>
        </w:rPr>
        <w:t>.</w:t>
      </w:r>
      <w:r w:rsidR="00AC0E72" w:rsidRPr="00AC0E72">
        <w:rPr>
          <w:rFonts w:ascii="Times New Roman" w:hAnsi="Times New Roman"/>
          <w:sz w:val="28"/>
          <w:szCs w:val="28"/>
        </w:rPr>
        <w:t xml:space="preserve">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2.10.</w:t>
      </w:r>
      <w:r w:rsidR="00AC0E72" w:rsidRPr="00AC0E72">
        <w:rPr>
          <w:rFonts w:ascii="Times New Roman" w:hAnsi="Times New Roman"/>
          <w:sz w:val="28"/>
          <w:szCs w:val="28"/>
        </w:rPr>
        <w:t>18</w:t>
      </w:r>
      <w:r>
        <w:rPr>
          <w:rFonts w:ascii="Times New Roman" w:hAnsi="Times New Roman"/>
          <w:sz w:val="28"/>
          <w:szCs w:val="28"/>
        </w:rPr>
        <w:t>.</w:t>
      </w:r>
      <w:r w:rsidR="00AC0E72" w:rsidRPr="00AC0E72">
        <w:rPr>
          <w:rFonts w:ascii="Times New Roman" w:hAnsi="Times New Roman"/>
          <w:sz w:val="28"/>
          <w:szCs w:val="28"/>
        </w:rPr>
        <w:t xml:space="preserve"> решение суда, на основании которого изъят земельный участок, в случае, если обращается лицо, у которого изъят участок, предоставленный в </w:t>
      </w:r>
      <w:r w:rsidR="00AC0E72" w:rsidRPr="00AC0E72">
        <w:rPr>
          <w:rFonts w:ascii="Times New Roman" w:hAnsi="Times New Roman"/>
          <w:sz w:val="28"/>
          <w:szCs w:val="28"/>
        </w:rPr>
        <w:lastRenderedPageBreak/>
        <w:t>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19</w:t>
      </w:r>
      <w:r>
        <w:rPr>
          <w:rFonts w:ascii="Times New Roman" w:hAnsi="Times New Roman"/>
          <w:sz w:val="28"/>
          <w:szCs w:val="28"/>
        </w:rPr>
        <w:t>.</w:t>
      </w:r>
      <w:r w:rsidR="00AC0E72" w:rsidRPr="00AC0E72">
        <w:rPr>
          <w:rFonts w:ascii="Times New Roman" w:hAnsi="Times New Roman"/>
          <w:sz w:val="28"/>
          <w:szCs w:val="28"/>
        </w:rPr>
        <w:t xml:space="preserve">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20</w:t>
      </w:r>
      <w:r>
        <w:rPr>
          <w:rFonts w:ascii="Times New Roman" w:hAnsi="Times New Roman"/>
          <w:sz w:val="28"/>
          <w:szCs w:val="28"/>
        </w:rPr>
        <w:t>.</w:t>
      </w:r>
      <w:r w:rsidR="00AC0E72" w:rsidRPr="00AC0E72">
        <w:rPr>
          <w:rFonts w:ascii="Times New Roman" w:hAnsi="Times New Roman"/>
          <w:sz w:val="28"/>
          <w:szCs w:val="28"/>
        </w:rPr>
        <w:t xml:space="preserve">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21</w:t>
      </w:r>
      <w:r>
        <w:rPr>
          <w:rFonts w:ascii="Times New Roman" w:hAnsi="Times New Roman"/>
          <w:sz w:val="28"/>
          <w:szCs w:val="28"/>
        </w:rPr>
        <w:t>.</w:t>
      </w:r>
      <w:r w:rsidR="00AC0E72" w:rsidRPr="00AC0E72">
        <w:rPr>
          <w:rFonts w:ascii="Times New Roman" w:hAnsi="Times New Roman"/>
          <w:sz w:val="28"/>
          <w:szCs w:val="28"/>
        </w:rPr>
        <w:t xml:space="preserve">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w:t>
      </w:r>
      <w:r w:rsidR="00BC7219">
        <w:rPr>
          <w:rFonts w:ascii="Times New Roman" w:hAnsi="Times New Roman"/>
          <w:sz w:val="28"/>
          <w:szCs w:val="28"/>
        </w:rPr>
        <w:t xml:space="preserve"> земельного участка</w:t>
      </w:r>
      <w:r w:rsidR="00AC0E72" w:rsidRPr="00AC0E72">
        <w:rPr>
          <w:rFonts w:ascii="Times New Roman" w:hAnsi="Times New Roman"/>
          <w:sz w:val="28"/>
          <w:szCs w:val="28"/>
        </w:rPr>
        <w:t xml:space="preserve"> 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22</w:t>
      </w:r>
      <w:r>
        <w:rPr>
          <w:rFonts w:ascii="Times New Roman" w:hAnsi="Times New Roman"/>
          <w:sz w:val="28"/>
          <w:szCs w:val="28"/>
        </w:rPr>
        <w:t>.</w:t>
      </w:r>
      <w:r w:rsidR="00AC0E72" w:rsidRPr="00AC0E72">
        <w:rPr>
          <w:rFonts w:ascii="Times New Roman" w:hAnsi="Times New Roman"/>
          <w:sz w:val="28"/>
          <w:szCs w:val="28"/>
        </w:rPr>
        <w:t xml:space="preserve">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23</w:t>
      </w:r>
      <w:r>
        <w:rPr>
          <w:rFonts w:ascii="Times New Roman" w:hAnsi="Times New Roman"/>
          <w:sz w:val="28"/>
          <w:szCs w:val="28"/>
        </w:rPr>
        <w:t>.</w:t>
      </w:r>
      <w:r w:rsidR="00AC0E72" w:rsidRPr="00AC0E72">
        <w:rPr>
          <w:rFonts w:ascii="Times New Roman" w:hAnsi="Times New Roman"/>
          <w:sz w:val="28"/>
          <w:szCs w:val="28"/>
        </w:rPr>
        <w:t xml:space="preserve">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w:t>
      </w:r>
      <w:r w:rsidR="00BC7219" w:rsidRPr="00BC7219">
        <w:rPr>
          <w:rFonts w:ascii="Times New Roman" w:hAnsi="Times New Roman"/>
          <w:sz w:val="28"/>
          <w:szCs w:val="28"/>
        </w:rPr>
        <w:t xml:space="preserve"> </w:t>
      </w:r>
      <w:r w:rsidR="00BC7219">
        <w:rPr>
          <w:rFonts w:ascii="Times New Roman" w:hAnsi="Times New Roman"/>
          <w:sz w:val="28"/>
          <w:szCs w:val="28"/>
        </w:rPr>
        <w:t>земельного участка</w:t>
      </w:r>
      <w:r w:rsidR="00AC0E72" w:rsidRPr="00AC0E72">
        <w:rPr>
          <w:rFonts w:ascii="Times New Roman" w:hAnsi="Times New Roman"/>
          <w:sz w:val="28"/>
          <w:szCs w:val="28"/>
        </w:rPr>
        <w:t xml:space="preserve"> 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24</w:t>
      </w:r>
      <w:r>
        <w:rPr>
          <w:rFonts w:ascii="Times New Roman" w:hAnsi="Times New Roman"/>
          <w:sz w:val="28"/>
          <w:szCs w:val="28"/>
        </w:rPr>
        <w:t>.</w:t>
      </w:r>
      <w:r w:rsidR="00AC0E72" w:rsidRPr="00AC0E72">
        <w:rPr>
          <w:rFonts w:ascii="Times New Roman" w:hAnsi="Times New Roman"/>
          <w:sz w:val="28"/>
          <w:szCs w:val="28"/>
        </w:rPr>
        <w:t xml:space="preserve">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w:t>
      </w:r>
      <w:r w:rsidR="00AC0E72" w:rsidRPr="00AC0E72">
        <w:rPr>
          <w:rFonts w:ascii="Times New Roman" w:hAnsi="Times New Roman"/>
          <w:sz w:val="28"/>
          <w:szCs w:val="28"/>
        </w:rPr>
        <w:lastRenderedPageBreak/>
        <w:t xml:space="preserve">садоводческого или огороднического товарищества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 xml:space="preserve">25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26</w:t>
      </w:r>
      <w:r>
        <w:rPr>
          <w:rFonts w:ascii="Times New Roman" w:hAnsi="Times New Roman"/>
          <w:sz w:val="28"/>
          <w:szCs w:val="28"/>
        </w:rPr>
        <w:t>.</w:t>
      </w:r>
      <w:r w:rsidR="00AC0E72" w:rsidRPr="00AC0E72">
        <w:rPr>
          <w:rFonts w:ascii="Times New Roman" w:hAnsi="Times New Roman"/>
          <w:sz w:val="28"/>
          <w:szCs w:val="28"/>
        </w:rPr>
        <w:t xml:space="preserve">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w:t>
      </w:r>
      <w:r w:rsidR="00BC7219">
        <w:rPr>
          <w:rFonts w:ascii="Times New Roman" w:hAnsi="Times New Roman"/>
          <w:sz w:val="28"/>
          <w:szCs w:val="28"/>
        </w:rPr>
        <w:t xml:space="preserve">риобретение земельного участка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27</w:t>
      </w:r>
      <w:r>
        <w:rPr>
          <w:rFonts w:ascii="Times New Roman" w:hAnsi="Times New Roman"/>
          <w:sz w:val="28"/>
          <w:szCs w:val="28"/>
        </w:rPr>
        <w:t>.</w:t>
      </w:r>
      <w:r w:rsidR="00AC0E72" w:rsidRPr="00AC0E72">
        <w:rPr>
          <w:rFonts w:ascii="Times New Roman" w:hAnsi="Times New Roman"/>
          <w:sz w:val="28"/>
          <w:szCs w:val="28"/>
        </w:rPr>
        <w:t xml:space="preserve">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w:t>
      </w:r>
      <w:r w:rsidR="00BC7219">
        <w:rPr>
          <w:rFonts w:ascii="Times New Roman" w:hAnsi="Times New Roman"/>
          <w:sz w:val="28"/>
          <w:szCs w:val="28"/>
        </w:rPr>
        <w:t>обственность участка без торгов</w:t>
      </w:r>
      <w:r w:rsidR="00AC0E72" w:rsidRPr="00AC0E72">
        <w:rPr>
          <w:rFonts w:ascii="Times New Roman" w:hAnsi="Times New Roman"/>
          <w:sz w:val="28"/>
          <w:szCs w:val="28"/>
        </w:rPr>
        <w:t>;</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28</w:t>
      </w:r>
      <w:r>
        <w:rPr>
          <w:rFonts w:ascii="Times New Roman" w:hAnsi="Times New Roman"/>
          <w:sz w:val="28"/>
          <w:szCs w:val="28"/>
        </w:rPr>
        <w:t>.</w:t>
      </w:r>
      <w:r w:rsidR="00AC0E72" w:rsidRPr="00AC0E72">
        <w:rPr>
          <w:rFonts w:ascii="Times New Roman" w:hAnsi="Times New Roman"/>
          <w:sz w:val="28"/>
          <w:szCs w:val="28"/>
        </w:rPr>
        <w:t xml:space="preserve"> договор аренды исходного земельного участка, заключенный до дня вступления в силу Федерального </w:t>
      </w:r>
      <w:hyperlink r:id="rId44" w:history="1">
        <w:r w:rsidR="00AC0E72" w:rsidRPr="00A77CCE">
          <w:rPr>
            <w:rFonts w:ascii="Times New Roman" w:hAnsi="Times New Roman"/>
            <w:color w:val="auto"/>
            <w:sz w:val="28"/>
            <w:szCs w:val="28"/>
          </w:rPr>
          <w:t>закона</w:t>
        </w:r>
      </w:hyperlink>
      <w:r w:rsidR="00AC0E72" w:rsidRPr="00AC0E72">
        <w:rPr>
          <w:rFonts w:ascii="Times New Roman" w:hAnsi="Times New Roman"/>
          <w:sz w:val="28"/>
          <w:szCs w:val="28"/>
        </w:rPr>
        <w:t xml:space="preserve"> от 21 июля 1997 г</w:t>
      </w:r>
      <w:r>
        <w:rPr>
          <w:rFonts w:ascii="Times New Roman" w:hAnsi="Times New Roman"/>
          <w:sz w:val="28"/>
          <w:szCs w:val="28"/>
        </w:rPr>
        <w:t>.</w:t>
      </w:r>
      <w:r w:rsidR="00AC0E72" w:rsidRPr="00AC0E72">
        <w:rPr>
          <w:rFonts w:ascii="Times New Roman" w:hAnsi="Times New Roman"/>
          <w:sz w:val="28"/>
          <w:szCs w:val="28"/>
        </w:rPr>
        <w:t xml:space="preserve"> </w:t>
      </w:r>
      <w:r w:rsidR="00A77CCE">
        <w:rPr>
          <w:rFonts w:ascii="Times New Roman" w:hAnsi="Times New Roman"/>
          <w:sz w:val="28"/>
          <w:szCs w:val="28"/>
        </w:rPr>
        <w:t>№ 122-ФЗ «</w:t>
      </w:r>
      <w:r w:rsidR="00AC0E72" w:rsidRPr="00AC0E72">
        <w:rPr>
          <w:rFonts w:ascii="Times New Roman" w:hAnsi="Times New Roman"/>
          <w:sz w:val="28"/>
          <w:szCs w:val="28"/>
        </w:rPr>
        <w:t>О государственной регистрации прав на недвижимое имущество и сделок с ним</w:t>
      </w:r>
      <w:r w:rsidR="00A77CCE">
        <w:rPr>
          <w:rFonts w:ascii="Times New Roman" w:hAnsi="Times New Roman"/>
          <w:sz w:val="28"/>
          <w:szCs w:val="28"/>
        </w:rPr>
        <w:t>»</w:t>
      </w:r>
      <w:r w:rsidR="00AC0E72" w:rsidRPr="00AC0E72">
        <w:rPr>
          <w:rFonts w:ascii="Times New Roman" w:hAnsi="Times New Roman"/>
          <w:sz w:val="28"/>
          <w:szCs w:val="28"/>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29</w:t>
      </w:r>
      <w:r>
        <w:rPr>
          <w:rFonts w:ascii="Times New Roman" w:hAnsi="Times New Roman"/>
          <w:sz w:val="28"/>
          <w:szCs w:val="28"/>
        </w:rPr>
        <w:t>.</w:t>
      </w:r>
      <w:r w:rsidR="00AC0E72" w:rsidRPr="00AC0E72">
        <w:rPr>
          <w:rFonts w:ascii="Times New Roman" w:hAnsi="Times New Roman"/>
          <w:sz w:val="28"/>
          <w:szCs w:val="28"/>
        </w:rPr>
        <w:t xml:space="preserve"> концессионное соглашение, если обращается лицо, с которым заключено концессионное соглашение, за предоставлением</w:t>
      </w:r>
      <w:r w:rsidR="00BC7219" w:rsidRPr="00BC7219">
        <w:rPr>
          <w:rFonts w:ascii="Times New Roman" w:hAnsi="Times New Roman"/>
          <w:sz w:val="28"/>
          <w:szCs w:val="28"/>
        </w:rPr>
        <w:t xml:space="preserve"> </w:t>
      </w:r>
      <w:r w:rsidR="00BC7219">
        <w:rPr>
          <w:rFonts w:ascii="Times New Roman" w:hAnsi="Times New Roman"/>
          <w:sz w:val="28"/>
          <w:szCs w:val="28"/>
        </w:rPr>
        <w:t>земельного участка</w:t>
      </w:r>
      <w:r w:rsidR="00AC0E72" w:rsidRPr="00AC0E72">
        <w:rPr>
          <w:rFonts w:ascii="Times New Roman" w:hAnsi="Times New Roman"/>
          <w:sz w:val="28"/>
          <w:szCs w:val="28"/>
        </w:rPr>
        <w:t xml:space="preserve"> 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30</w:t>
      </w:r>
      <w:r>
        <w:rPr>
          <w:rFonts w:ascii="Times New Roman" w:hAnsi="Times New Roman"/>
          <w:sz w:val="28"/>
          <w:szCs w:val="28"/>
        </w:rPr>
        <w:t>.</w:t>
      </w:r>
      <w:r w:rsidR="00AC0E72" w:rsidRPr="00AC0E72">
        <w:rPr>
          <w:rFonts w:ascii="Times New Roman" w:hAnsi="Times New Roman"/>
          <w:sz w:val="28"/>
          <w:szCs w:val="28"/>
        </w:rPr>
        <w:t xml:space="preserve">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31</w:t>
      </w:r>
      <w:r>
        <w:rPr>
          <w:rFonts w:ascii="Times New Roman" w:hAnsi="Times New Roman"/>
          <w:sz w:val="28"/>
          <w:szCs w:val="28"/>
        </w:rPr>
        <w:t>.</w:t>
      </w:r>
      <w:r w:rsidR="00AC0E72" w:rsidRPr="00AC0E72">
        <w:rPr>
          <w:rFonts w:ascii="Times New Roman" w:hAnsi="Times New Roman"/>
          <w:sz w:val="28"/>
          <w:szCs w:val="28"/>
        </w:rPr>
        <w:t xml:space="preserve"> </w:t>
      </w:r>
      <w:proofErr w:type="spellStart"/>
      <w:r w:rsidR="00AC0E72" w:rsidRPr="00AC0E72">
        <w:rPr>
          <w:rFonts w:ascii="Times New Roman" w:hAnsi="Times New Roman"/>
          <w:sz w:val="28"/>
          <w:szCs w:val="28"/>
        </w:rPr>
        <w:t>охотхозяйственное</w:t>
      </w:r>
      <w:proofErr w:type="spellEnd"/>
      <w:r w:rsidR="00AC0E72" w:rsidRPr="00AC0E72">
        <w:rPr>
          <w:rFonts w:ascii="Times New Roman" w:hAnsi="Times New Roman"/>
          <w:sz w:val="28"/>
          <w:szCs w:val="28"/>
        </w:rPr>
        <w:t xml:space="preserve"> соглашение, если обращается лицо, с которым заключено </w:t>
      </w:r>
      <w:proofErr w:type="spellStart"/>
      <w:r w:rsidR="00AC0E72" w:rsidRPr="00AC0E72">
        <w:rPr>
          <w:rFonts w:ascii="Times New Roman" w:hAnsi="Times New Roman"/>
          <w:sz w:val="28"/>
          <w:szCs w:val="28"/>
        </w:rPr>
        <w:t>охотхозяйственное</w:t>
      </w:r>
      <w:proofErr w:type="spellEnd"/>
      <w:r w:rsidR="00AC0E72" w:rsidRPr="00AC0E72">
        <w:rPr>
          <w:rFonts w:ascii="Times New Roman" w:hAnsi="Times New Roman"/>
          <w:sz w:val="28"/>
          <w:szCs w:val="28"/>
        </w:rPr>
        <w:t xml:space="preserve"> соглашение, за предоставлением</w:t>
      </w:r>
      <w:r w:rsidR="00BC7219" w:rsidRPr="00BC7219">
        <w:rPr>
          <w:rFonts w:ascii="Times New Roman" w:hAnsi="Times New Roman"/>
          <w:sz w:val="28"/>
          <w:szCs w:val="28"/>
        </w:rPr>
        <w:t xml:space="preserve"> </w:t>
      </w:r>
      <w:r w:rsidR="00BC7219">
        <w:rPr>
          <w:rFonts w:ascii="Times New Roman" w:hAnsi="Times New Roman"/>
          <w:sz w:val="28"/>
          <w:szCs w:val="28"/>
        </w:rPr>
        <w:t>земельного участка</w:t>
      </w:r>
      <w:r w:rsidR="00AC0E72" w:rsidRPr="00AC0E72">
        <w:rPr>
          <w:rFonts w:ascii="Times New Roman" w:hAnsi="Times New Roman"/>
          <w:sz w:val="28"/>
          <w:szCs w:val="28"/>
        </w:rPr>
        <w:t xml:space="preserve"> 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2.10.</w:t>
      </w:r>
      <w:r w:rsidR="00AC0E72" w:rsidRPr="00AC0E72">
        <w:rPr>
          <w:rFonts w:ascii="Times New Roman" w:hAnsi="Times New Roman"/>
          <w:sz w:val="28"/>
          <w:szCs w:val="28"/>
        </w:rPr>
        <w:t>32</w:t>
      </w:r>
      <w:r>
        <w:rPr>
          <w:rFonts w:ascii="Times New Roman" w:hAnsi="Times New Roman"/>
          <w:sz w:val="28"/>
          <w:szCs w:val="28"/>
        </w:rPr>
        <w:t>.</w:t>
      </w:r>
      <w:r w:rsidR="00AC0E72" w:rsidRPr="00AC0E72">
        <w:rPr>
          <w:rFonts w:ascii="Times New Roman" w:hAnsi="Times New Roman"/>
          <w:sz w:val="28"/>
          <w:szCs w:val="28"/>
        </w:rPr>
        <w:t xml:space="preserve">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33</w:t>
      </w:r>
      <w:r>
        <w:rPr>
          <w:rFonts w:ascii="Times New Roman" w:hAnsi="Times New Roman"/>
          <w:sz w:val="28"/>
          <w:szCs w:val="28"/>
        </w:rPr>
        <w:t>.</w:t>
      </w:r>
      <w:r w:rsidR="00AC0E72" w:rsidRPr="00AC0E72">
        <w:rPr>
          <w:rFonts w:ascii="Times New Roman" w:hAnsi="Times New Roman"/>
          <w:sz w:val="28"/>
          <w:szCs w:val="28"/>
        </w:rPr>
        <w:t xml:space="preserve">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AC0E72" w:rsidRPr="00AC0E72">
        <w:rPr>
          <w:rFonts w:ascii="Times New Roman" w:hAnsi="Times New Roman"/>
          <w:sz w:val="28"/>
          <w:szCs w:val="28"/>
        </w:rPr>
        <w:t>недропользователь</w:t>
      </w:r>
      <w:proofErr w:type="spellEnd"/>
      <w:r w:rsidR="00AC0E72" w:rsidRPr="00AC0E72">
        <w:rPr>
          <w:rFonts w:ascii="Times New Roman" w:hAnsi="Times New Roman"/>
          <w:sz w:val="28"/>
          <w:szCs w:val="28"/>
        </w:rPr>
        <w:t xml:space="preserve">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34</w:t>
      </w:r>
      <w:r>
        <w:rPr>
          <w:rFonts w:ascii="Times New Roman" w:hAnsi="Times New Roman"/>
          <w:sz w:val="28"/>
          <w:szCs w:val="28"/>
        </w:rPr>
        <w:t>.</w:t>
      </w:r>
      <w:r w:rsidR="00AC0E72" w:rsidRPr="00AC0E72">
        <w:rPr>
          <w:rFonts w:ascii="Times New Roman" w:hAnsi="Times New Roman"/>
          <w:sz w:val="28"/>
          <w:szCs w:val="28"/>
        </w:rPr>
        <w:t xml:space="preserve">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35</w:t>
      </w:r>
      <w:r>
        <w:rPr>
          <w:rFonts w:ascii="Times New Roman" w:hAnsi="Times New Roman"/>
          <w:sz w:val="28"/>
          <w:szCs w:val="28"/>
        </w:rPr>
        <w:t>.</w:t>
      </w:r>
      <w:r w:rsidR="00AC0E72" w:rsidRPr="00AC0E72">
        <w:rPr>
          <w:rFonts w:ascii="Times New Roman" w:hAnsi="Times New Roman"/>
          <w:sz w:val="28"/>
          <w:szCs w:val="28"/>
        </w:rPr>
        <w:t xml:space="preserve">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00AC0E72" w:rsidRPr="00AC0E72">
        <w:rPr>
          <w:rFonts w:ascii="Times New Roman" w:hAnsi="Times New Roman"/>
          <w:sz w:val="28"/>
          <w:szCs w:val="28"/>
        </w:rPr>
        <w:t>.</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з</w:t>
      </w:r>
      <w:proofErr w:type="gramEnd"/>
      <w:r w:rsidR="00AC0E72" w:rsidRPr="00AC0E72">
        <w:rPr>
          <w:rFonts w:ascii="Times New Roman" w:hAnsi="Times New Roman"/>
          <w:sz w:val="28"/>
          <w:szCs w:val="28"/>
        </w:rPr>
        <w:t>оны и на прилегающей к ней территории и по управлению этими и ранее созданными объектами недвижимости, за предоставлением</w:t>
      </w:r>
      <w:r w:rsidR="00BC7219" w:rsidRPr="00BC7219">
        <w:rPr>
          <w:rFonts w:ascii="Times New Roman" w:hAnsi="Times New Roman"/>
          <w:sz w:val="28"/>
          <w:szCs w:val="28"/>
        </w:rPr>
        <w:t xml:space="preserve"> </w:t>
      </w:r>
      <w:r w:rsidR="00BC7219">
        <w:rPr>
          <w:rFonts w:ascii="Times New Roman" w:hAnsi="Times New Roman"/>
          <w:sz w:val="28"/>
          <w:szCs w:val="28"/>
        </w:rPr>
        <w:t>земельного участка</w:t>
      </w:r>
      <w:r w:rsidR="00AC0E72" w:rsidRPr="00AC0E72">
        <w:rPr>
          <w:rFonts w:ascii="Times New Roman" w:hAnsi="Times New Roman"/>
          <w:sz w:val="28"/>
          <w:szCs w:val="28"/>
        </w:rPr>
        <w:t xml:space="preserve"> 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36</w:t>
      </w:r>
      <w:r>
        <w:rPr>
          <w:rFonts w:ascii="Times New Roman" w:hAnsi="Times New Roman"/>
          <w:sz w:val="28"/>
          <w:szCs w:val="28"/>
        </w:rPr>
        <w:t>.</w:t>
      </w:r>
      <w:r w:rsidR="00AC0E72" w:rsidRPr="00AC0E72">
        <w:rPr>
          <w:rFonts w:ascii="Times New Roman" w:hAnsi="Times New Roman"/>
          <w:sz w:val="28"/>
          <w:szCs w:val="28"/>
        </w:rPr>
        <w:t xml:space="preserve">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37</w:t>
      </w:r>
      <w:r>
        <w:rPr>
          <w:rFonts w:ascii="Times New Roman" w:hAnsi="Times New Roman"/>
          <w:sz w:val="28"/>
          <w:szCs w:val="28"/>
        </w:rPr>
        <w:t>.</w:t>
      </w:r>
      <w:r w:rsidR="00AC0E72" w:rsidRPr="00AC0E72">
        <w:rPr>
          <w:rFonts w:ascii="Times New Roman" w:hAnsi="Times New Roman"/>
          <w:sz w:val="28"/>
          <w:szCs w:val="28"/>
        </w:rPr>
        <w:t xml:space="preserve">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38</w:t>
      </w:r>
      <w:r>
        <w:rPr>
          <w:rFonts w:ascii="Times New Roman" w:hAnsi="Times New Roman"/>
          <w:sz w:val="28"/>
          <w:szCs w:val="28"/>
        </w:rPr>
        <w:t>.</w:t>
      </w:r>
      <w:r w:rsidR="00AC0E72" w:rsidRPr="00AC0E72">
        <w:rPr>
          <w:rFonts w:ascii="Times New Roman" w:hAnsi="Times New Roman"/>
          <w:sz w:val="28"/>
          <w:szCs w:val="28"/>
        </w:rPr>
        <w:t xml:space="preserve"> государственный контракт, если обращается лицо, с которым </w:t>
      </w:r>
      <w:r w:rsidR="00AC0E72" w:rsidRPr="00AC0E72">
        <w:rPr>
          <w:rFonts w:ascii="Times New Roman" w:hAnsi="Times New Roman"/>
          <w:sz w:val="28"/>
          <w:szCs w:val="28"/>
        </w:rPr>
        <w:lastRenderedPageBreak/>
        <w:t xml:space="preserve">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безвозмездное пользование;</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39</w:t>
      </w:r>
      <w:r>
        <w:rPr>
          <w:rFonts w:ascii="Times New Roman" w:hAnsi="Times New Roman"/>
          <w:sz w:val="28"/>
          <w:szCs w:val="28"/>
        </w:rPr>
        <w:t xml:space="preserve">. </w:t>
      </w:r>
      <w:r w:rsidR="00AC0E72" w:rsidRPr="00AC0E72">
        <w:rPr>
          <w:rFonts w:ascii="Times New Roman" w:hAnsi="Times New Roman"/>
          <w:sz w:val="28"/>
          <w:szCs w:val="28"/>
        </w:rPr>
        <w:t xml:space="preserve">специальный инвестиционный контракт, если обращается лицо, с которым заключен специальный инвестиционный контракт,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2.10.</w:t>
      </w:r>
      <w:r w:rsidR="00AC0E72" w:rsidRPr="00AC0E72">
        <w:rPr>
          <w:rFonts w:ascii="Times New Roman" w:hAnsi="Times New Roman"/>
          <w:sz w:val="28"/>
          <w:szCs w:val="28"/>
        </w:rPr>
        <w:t>40</w:t>
      </w:r>
      <w:r>
        <w:rPr>
          <w:rFonts w:ascii="Times New Roman" w:hAnsi="Times New Roman"/>
          <w:sz w:val="28"/>
          <w:szCs w:val="28"/>
        </w:rPr>
        <w:t>.</w:t>
      </w:r>
      <w:r w:rsidR="00AC0E72" w:rsidRPr="00AC0E72">
        <w:rPr>
          <w:rFonts w:ascii="Times New Roman" w:hAnsi="Times New Roman"/>
          <w:sz w:val="28"/>
          <w:szCs w:val="28"/>
        </w:rPr>
        <w:t xml:space="preserve">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bookmarkStart w:id="9" w:name="Par181"/>
      <w:bookmarkEnd w:id="9"/>
      <w:r>
        <w:rPr>
          <w:rFonts w:ascii="Times New Roman" w:hAnsi="Times New Roman"/>
          <w:sz w:val="28"/>
          <w:szCs w:val="28"/>
        </w:rPr>
        <w:t>2.10.</w:t>
      </w:r>
      <w:r w:rsidR="00AC0E72" w:rsidRPr="00AC0E72">
        <w:rPr>
          <w:rFonts w:ascii="Times New Roman" w:hAnsi="Times New Roman"/>
          <w:sz w:val="28"/>
          <w:szCs w:val="28"/>
        </w:rPr>
        <w:t>41</w:t>
      </w:r>
      <w:r>
        <w:rPr>
          <w:rFonts w:ascii="Times New Roman" w:hAnsi="Times New Roman"/>
          <w:sz w:val="28"/>
          <w:szCs w:val="28"/>
        </w:rPr>
        <w:t>.</w:t>
      </w:r>
      <w:r w:rsidR="00AC0E72" w:rsidRPr="00AC0E72">
        <w:rPr>
          <w:rFonts w:ascii="Times New Roman" w:hAnsi="Times New Roman"/>
          <w:sz w:val="28"/>
          <w:szCs w:val="28"/>
        </w:rPr>
        <w:t xml:space="preserve">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Предоставление указанных документов не требуется в случае, если указанные </w:t>
      </w:r>
      <w:r w:rsidR="00BC7219">
        <w:rPr>
          <w:rFonts w:ascii="Times New Roman" w:hAnsi="Times New Roman"/>
          <w:sz w:val="28"/>
          <w:szCs w:val="28"/>
        </w:rPr>
        <w:t>документы направлялись в У</w:t>
      </w:r>
      <w:r w:rsidRPr="00AC0E72">
        <w:rPr>
          <w:rFonts w:ascii="Times New Roman" w:hAnsi="Times New Roman"/>
          <w:sz w:val="28"/>
          <w:szCs w:val="28"/>
        </w:rPr>
        <w:t>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10" w:name="Par183"/>
      <w:bookmarkEnd w:id="10"/>
      <w:r w:rsidRPr="00AC0E72">
        <w:rPr>
          <w:rFonts w:ascii="Times New Roman" w:hAnsi="Times New Roman"/>
          <w:sz w:val="28"/>
          <w:szCs w:val="28"/>
        </w:rPr>
        <w:t>2.11.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1</w:t>
      </w:r>
      <w:r>
        <w:rPr>
          <w:rFonts w:ascii="Times New Roman" w:hAnsi="Times New Roman"/>
          <w:sz w:val="28"/>
          <w:szCs w:val="28"/>
        </w:rPr>
        <w:t>.</w:t>
      </w:r>
      <w:r w:rsidR="00AC0E72" w:rsidRPr="00AC0E72">
        <w:rPr>
          <w:rFonts w:ascii="Times New Roman" w:hAnsi="Times New Roman"/>
          <w:sz w:val="28"/>
          <w:szCs w:val="28"/>
        </w:rPr>
        <w:t xml:space="preserve"> выписка из Единого государственного реестра юридических лиц </w:t>
      </w:r>
      <w:r w:rsidR="00BC7219">
        <w:rPr>
          <w:rFonts w:ascii="Times New Roman" w:hAnsi="Times New Roman"/>
          <w:sz w:val="28"/>
          <w:szCs w:val="28"/>
        </w:rPr>
        <w:t>о юридическом лице, являющемся З</w:t>
      </w:r>
      <w:r w:rsidR="00AC0E72" w:rsidRPr="00AC0E72">
        <w:rPr>
          <w:rFonts w:ascii="Times New Roman" w:hAnsi="Times New Roman"/>
          <w:sz w:val="28"/>
          <w:szCs w:val="28"/>
        </w:rPr>
        <w:t>аявителем;</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2</w:t>
      </w:r>
      <w:r>
        <w:rPr>
          <w:rFonts w:ascii="Times New Roman" w:hAnsi="Times New Roman"/>
          <w:sz w:val="28"/>
          <w:szCs w:val="28"/>
        </w:rPr>
        <w:t>.</w:t>
      </w:r>
      <w:r w:rsidR="00AC0E72" w:rsidRPr="00AC0E72">
        <w:rPr>
          <w:rFonts w:ascii="Times New Roman" w:hAnsi="Times New Roman"/>
          <w:sz w:val="28"/>
          <w:szCs w:val="28"/>
        </w:rPr>
        <w:t xml:space="preserve"> выписка из Единого государственного реестра индивидуальных предпринимателей об индивидуальн</w:t>
      </w:r>
      <w:r w:rsidR="00BC7219">
        <w:rPr>
          <w:rFonts w:ascii="Times New Roman" w:hAnsi="Times New Roman"/>
          <w:sz w:val="28"/>
          <w:szCs w:val="28"/>
        </w:rPr>
        <w:t>ом предпринимателе, являющемся З</w:t>
      </w:r>
      <w:r w:rsidR="00AC0E72" w:rsidRPr="00AC0E72">
        <w:rPr>
          <w:rFonts w:ascii="Times New Roman" w:hAnsi="Times New Roman"/>
          <w:sz w:val="28"/>
          <w:szCs w:val="28"/>
        </w:rPr>
        <w:t>аявителем;</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3</w:t>
      </w:r>
      <w:r>
        <w:rPr>
          <w:rFonts w:ascii="Times New Roman" w:hAnsi="Times New Roman"/>
          <w:sz w:val="28"/>
          <w:szCs w:val="28"/>
        </w:rPr>
        <w:t>.</w:t>
      </w:r>
      <w:r w:rsidR="00AC0E72" w:rsidRPr="00AC0E72">
        <w:rPr>
          <w:rFonts w:ascii="Times New Roman" w:hAnsi="Times New Roman"/>
          <w:sz w:val="28"/>
          <w:szCs w:val="28"/>
        </w:rPr>
        <w:t xml:space="preserve"> выписка из ЕГРН об испрашиваемом земельном участке, о </w:t>
      </w:r>
      <w:r w:rsidR="00AC0E72" w:rsidRPr="00AC0E72">
        <w:rPr>
          <w:rFonts w:ascii="Times New Roman" w:hAnsi="Times New Roman"/>
          <w:sz w:val="28"/>
          <w:szCs w:val="28"/>
        </w:rPr>
        <w:lastRenderedPageBreak/>
        <w:t>земельном участке, из которого образуется испрашиваемый земельный участок, об объекте недвижимости, расположенном на земельном участке;</w:t>
      </w:r>
    </w:p>
    <w:p w:rsidR="006D24B1" w:rsidRPr="00AC0E72" w:rsidRDefault="00C1715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2.11.</w:t>
      </w:r>
      <w:r w:rsidR="00AC0E72" w:rsidRPr="00AC0E72">
        <w:rPr>
          <w:rFonts w:ascii="Times New Roman" w:hAnsi="Times New Roman"/>
          <w:sz w:val="28"/>
          <w:szCs w:val="28"/>
        </w:rPr>
        <w:t>4</w:t>
      </w:r>
      <w:r>
        <w:rPr>
          <w:rFonts w:ascii="Times New Roman" w:hAnsi="Times New Roman"/>
          <w:sz w:val="28"/>
          <w:szCs w:val="28"/>
        </w:rPr>
        <w:t>.</w:t>
      </w:r>
      <w:r w:rsidR="00AC0E72" w:rsidRPr="00AC0E72">
        <w:rPr>
          <w:rFonts w:ascii="Times New Roman" w:hAnsi="Times New Roman"/>
          <w:sz w:val="28"/>
          <w:szCs w:val="28"/>
        </w:rPr>
        <w:t xml:space="preserve">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w:t>
      </w:r>
      <w:r w:rsidR="00BC7219" w:rsidRPr="00BC7219">
        <w:rPr>
          <w:rFonts w:ascii="Times New Roman" w:hAnsi="Times New Roman"/>
          <w:sz w:val="28"/>
          <w:szCs w:val="28"/>
        </w:rPr>
        <w:t xml:space="preserve"> </w:t>
      </w:r>
      <w:r w:rsidR="00BC7219">
        <w:rPr>
          <w:rFonts w:ascii="Times New Roman" w:hAnsi="Times New Roman"/>
          <w:sz w:val="28"/>
          <w:szCs w:val="28"/>
        </w:rPr>
        <w:t>земельного участка</w:t>
      </w:r>
      <w:r w:rsidR="00AC0E72" w:rsidRPr="00AC0E72">
        <w:rPr>
          <w:rFonts w:ascii="Times New Roman" w:hAnsi="Times New Roman"/>
          <w:sz w:val="28"/>
          <w:szCs w:val="28"/>
        </w:rPr>
        <w:t xml:space="preserve"> в собс</w:t>
      </w:r>
      <w:r w:rsidR="00BC7219">
        <w:rPr>
          <w:rFonts w:ascii="Times New Roman" w:hAnsi="Times New Roman"/>
          <w:sz w:val="28"/>
          <w:szCs w:val="28"/>
        </w:rPr>
        <w:t>твенность за плату или в аренду,</w:t>
      </w:r>
      <w:r w:rsidR="00AC0E72" w:rsidRPr="00AC0E72">
        <w:rPr>
          <w:rFonts w:ascii="Times New Roman" w:hAnsi="Times New Roman"/>
          <w:sz w:val="28"/>
          <w:szCs w:val="28"/>
        </w:rPr>
        <w:t xml:space="preserve"> если обращается лицо, уполномоченное на подачу заявления решением общего собрания членов такого товарищества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w:t>
      </w:r>
      <w:proofErr w:type="gramEnd"/>
      <w:r w:rsidR="00AC0E72" w:rsidRPr="00AC0E72">
        <w:rPr>
          <w:rFonts w:ascii="Times New Roman" w:hAnsi="Times New Roman"/>
          <w:sz w:val="28"/>
          <w:szCs w:val="28"/>
        </w:rPr>
        <w:t xml:space="preserve">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2.11.</w:t>
      </w:r>
      <w:r w:rsidR="00AC0E72" w:rsidRPr="00AC0E72">
        <w:rPr>
          <w:rFonts w:ascii="Times New Roman" w:hAnsi="Times New Roman"/>
          <w:sz w:val="28"/>
          <w:szCs w:val="28"/>
        </w:rPr>
        <w:t>5</w:t>
      </w:r>
      <w:r>
        <w:rPr>
          <w:rFonts w:ascii="Times New Roman" w:hAnsi="Times New Roman"/>
          <w:sz w:val="28"/>
          <w:szCs w:val="28"/>
        </w:rPr>
        <w:t>.</w:t>
      </w:r>
      <w:r w:rsidR="00AC0E72" w:rsidRPr="00AC0E72">
        <w:rPr>
          <w:rFonts w:ascii="Times New Roman" w:hAnsi="Times New Roman"/>
          <w:sz w:val="28"/>
          <w:szCs w:val="28"/>
        </w:rPr>
        <w:t xml:space="preserve">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w:t>
      </w:r>
      <w:r w:rsidR="00BC7219">
        <w:rPr>
          <w:rFonts w:ascii="Times New Roman" w:hAnsi="Times New Roman"/>
          <w:sz w:val="28"/>
          <w:szCs w:val="28"/>
        </w:rPr>
        <w:t>земельного участка</w:t>
      </w:r>
      <w:r w:rsidR="00BC7219" w:rsidRPr="00AC0E72">
        <w:rPr>
          <w:rFonts w:ascii="Times New Roman" w:hAnsi="Times New Roman"/>
          <w:sz w:val="28"/>
          <w:szCs w:val="28"/>
        </w:rPr>
        <w:t xml:space="preserve"> </w:t>
      </w:r>
      <w:r w:rsidR="00AC0E72" w:rsidRPr="00AC0E72">
        <w:rPr>
          <w:rFonts w:ascii="Times New Roman" w:hAnsi="Times New Roman"/>
          <w:sz w:val="28"/>
          <w:szCs w:val="28"/>
        </w:rPr>
        <w:t>в собственность за плату или в аренду</w:t>
      </w:r>
      <w:r w:rsidR="00BC7219">
        <w:rPr>
          <w:rFonts w:ascii="Times New Roman" w:hAnsi="Times New Roman"/>
          <w:sz w:val="28"/>
          <w:szCs w:val="28"/>
        </w:rPr>
        <w:t>,</w:t>
      </w:r>
      <w:r w:rsidR="00AC0E72" w:rsidRPr="00AC0E72">
        <w:rPr>
          <w:rFonts w:ascii="Times New Roman" w:hAnsi="Times New Roman"/>
          <w:sz w:val="28"/>
          <w:szCs w:val="28"/>
        </w:rPr>
        <w:t xml:space="preserve"> если обращается лицо, с которым заключен договор о развитии застроенной территории</w:t>
      </w:r>
      <w:r w:rsidR="00BC7219">
        <w:rPr>
          <w:rFonts w:ascii="Times New Roman" w:hAnsi="Times New Roman"/>
          <w:sz w:val="28"/>
          <w:szCs w:val="28"/>
        </w:rPr>
        <w:t>,</w:t>
      </w:r>
      <w:r w:rsidR="00AC0E72" w:rsidRPr="00AC0E72">
        <w:rPr>
          <w:rFonts w:ascii="Times New Roman" w:hAnsi="Times New Roman"/>
          <w:sz w:val="28"/>
          <w:szCs w:val="28"/>
        </w:rPr>
        <w:t xml:space="preserve">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r w:rsidR="00546130">
        <w:rPr>
          <w:rFonts w:ascii="Times New Roman" w:hAnsi="Times New Roman"/>
          <w:sz w:val="28"/>
          <w:szCs w:val="28"/>
        </w:rPr>
        <w:t>,</w:t>
      </w:r>
      <w:r w:rsidR="00AC0E72" w:rsidRPr="00AC0E72">
        <w:rPr>
          <w:rFonts w:ascii="Times New Roman" w:hAnsi="Times New Roman"/>
          <w:sz w:val="28"/>
          <w:szCs w:val="28"/>
        </w:rPr>
        <w:t xml:space="preserve"> если</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 xml:space="preserve">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w:t>
      </w:r>
      <w:proofErr w:type="gramEnd"/>
      <w:r w:rsidR="00AC0E72" w:rsidRPr="00AC0E72">
        <w:rPr>
          <w:rFonts w:ascii="Times New Roman" w:hAnsi="Times New Roman"/>
          <w:sz w:val="28"/>
          <w:szCs w:val="28"/>
        </w:rPr>
        <w:t xml:space="preserve">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2.11.</w:t>
      </w:r>
      <w:r w:rsidR="00AC0E72" w:rsidRPr="00AC0E72">
        <w:rPr>
          <w:rFonts w:ascii="Times New Roman" w:hAnsi="Times New Roman"/>
          <w:sz w:val="28"/>
          <w:szCs w:val="28"/>
        </w:rPr>
        <w:t>6</w:t>
      </w:r>
      <w:r>
        <w:rPr>
          <w:rFonts w:ascii="Times New Roman" w:hAnsi="Times New Roman"/>
          <w:sz w:val="28"/>
          <w:szCs w:val="28"/>
        </w:rPr>
        <w:t>.</w:t>
      </w:r>
      <w:r w:rsidR="00AC0E72" w:rsidRPr="00AC0E72">
        <w:rPr>
          <w:rFonts w:ascii="Times New Roman" w:hAnsi="Times New Roman"/>
          <w:sz w:val="28"/>
          <w:szCs w:val="28"/>
        </w:rPr>
        <w:t xml:space="preserve">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w:t>
      </w:r>
      <w:r w:rsidR="00AC0E72" w:rsidRPr="00AC0E72">
        <w:rPr>
          <w:rFonts w:ascii="Times New Roman" w:hAnsi="Times New Roman"/>
          <w:sz w:val="28"/>
          <w:szCs w:val="28"/>
        </w:rPr>
        <w:lastRenderedPageBreak/>
        <w:t>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00AC0E72" w:rsidRPr="00AC0E72">
        <w:rPr>
          <w:rFonts w:ascii="Times New Roman" w:hAnsi="Times New Roman"/>
          <w:sz w:val="28"/>
          <w:szCs w:val="28"/>
        </w:rPr>
        <w:t xml:space="preserve"> использования, за предоставлением</w:t>
      </w:r>
      <w:r w:rsidR="00546130" w:rsidRPr="00546130">
        <w:rPr>
          <w:rFonts w:ascii="Times New Roman" w:hAnsi="Times New Roman"/>
          <w:sz w:val="28"/>
          <w:szCs w:val="28"/>
        </w:rPr>
        <w:t xml:space="preserve"> </w:t>
      </w:r>
      <w:r w:rsidR="00546130">
        <w:rPr>
          <w:rFonts w:ascii="Times New Roman" w:hAnsi="Times New Roman"/>
          <w:sz w:val="28"/>
          <w:szCs w:val="28"/>
        </w:rPr>
        <w:t>земельного участка</w:t>
      </w:r>
      <w:r w:rsidR="00AC0E72" w:rsidRPr="00AC0E72">
        <w:rPr>
          <w:rFonts w:ascii="Times New Roman" w:hAnsi="Times New Roman"/>
          <w:sz w:val="28"/>
          <w:szCs w:val="28"/>
        </w:rPr>
        <w:t xml:space="preserve"> в аренду;</w:t>
      </w:r>
    </w:p>
    <w:p w:rsidR="006D24B1" w:rsidRPr="00AC0E72" w:rsidRDefault="00C1715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7</w:t>
      </w:r>
      <w:r>
        <w:rPr>
          <w:rFonts w:ascii="Times New Roman" w:hAnsi="Times New Roman"/>
          <w:sz w:val="28"/>
          <w:szCs w:val="28"/>
        </w:rPr>
        <w:t>.</w:t>
      </w:r>
      <w:r w:rsidR="00AC0E72" w:rsidRPr="00AC0E72">
        <w:rPr>
          <w:rFonts w:ascii="Times New Roman" w:hAnsi="Times New Roman"/>
          <w:sz w:val="28"/>
          <w:szCs w:val="28"/>
        </w:rPr>
        <w:t xml:space="preserve">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8</w:t>
      </w:r>
      <w:r>
        <w:rPr>
          <w:rFonts w:ascii="Times New Roman" w:hAnsi="Times New Roman"/>
          <w:sz w:val="28"/>
          <w:szCs w:val="28"/>
        </w:rPr>
        <w:t>.</w:t>
      </w:r>
      <w:r w:rsidR="00AC0E72" w:rsidRPr="00AC0E72">
        <w:rPr>
          <w:rFonts w:ascii="Times New Roman" w:hAnsi="Times New Roman"/>
          <w:sz w:val="28"/>
          <w:szCs w:val="28"/>
        </w:rPr>
        <w:t xml:space="preserve">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9</w:t>
      </w:r>
      <w:r>
        <w:rPr>
          <w:rFonts w:ascii="Times New Roman" w:hAnsi="Times New Roman"/>
          <w:sz w:val="28"/>
          <w:szCs w:val="28"/>
        </w:rPr>
        <w:t>.</w:t>
      </w:r>
      <w:r w:rsidR="00AC0E72" w:rsidRPr="00AC0E72">
        <w:rPr>
          <w:rFonts w:ascii="Times New Roman" w:hAnsi="Times New Roman"/>
          <w:sz w:val="28"/>
          <w:szCs w:val="28"/>
        </w:rPr>
        <w:t xml:space="preserve">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10</w:t>
      </w:r>
      <w:r>
        <w:rPr>
          <w:rFonts w:ascii="Times New Roman" w:hAnsi="Times New Roman"/>
          <w:sz w:val="28"/>
          <w:szCs w:val="28"/>
        </w:rPr>
        <w:t>.</w:t>
      </w:r>
      <w:r w:rsidR="00AC0E72" w:rsidRPr="00AC0E72">
        <w:rPr>
          <w:rFonts w:ascii="Times New Roman" w:hAnsi="Times New Roman"/>
          <w:sz w:val="28"/>
          <w:szCs w:val="28"/>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11</w:t>
      </w:r>
      <w:r>
        <w:rPr>
          <w:rFonts w:ascii="Times New Roman" w:hAnsi="Times New Roman"/>
          <w:sz w:val="28"/>
          <w:szCs w:val="28"/>
        </w:rPr>
        <w:t>.</w:t>
      </w:r>
      <w:r w:rsidR="00AC0E72" w:rsidRPr="00AC0E72">
        <w:rPr>
          <w:rFonts w:ascii="Times New Roman" w:hAnsi="Times New Roman"/>
          <w:sz w:val="28"/>
          <w:szCs w:val="28"/>
        </w:rPr>
        <w:t xml:space="preserve">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2.11.</w:t>
      </w:r>
      <w:r w:rsidR="00AC0E72" w:rsidRPr="00AC0E72">
        <w:rPr>
          <w:rFonts w:ascii="Times New Roman" w:hAnsi="Times New Roman"/>
          <w:sz w:val="28"/>
          <w:szCs w:val="28"/>
        </w:rPr>
        <w:t>12</w:t>
      </w:r>
      <w:r>
        <w:rPr>
          <w:rFonts w:ascii="Times New Roman" w:hAnsi="Times New Roman"/>
          <w:sz w:val="28"/>
          <w:szCs w:val="28"/>
        </w:rPr>
        <w:t>.</w:t>
      </w:r>
      <w:r w:rsidR="00AC0E72" w:rsidRPr="00AC0E72">
        <w:rPr>
          <w:rFonts w:ascii="Times New Roman" w:hAnsi="Times New Roman"/>
          <w:sz w:val="28"/>
          <w:szCs w:val="28"/>
        </w:rPr>
        <w:t xml:space="preserve"> договор о предоставлении рыбопромыслового участка</w:t>
      </w:r>
      <w:r w:rsidR="00546130">
        <w:rPr>
          <w:rFonts w:ascii="Times New Roman" w:hAnsi="Times New Roman"/>
          <w:sz w:val="28"/>
          <w:szCs w:val="28"/>
        </w:rPr>
        <w:t>,</w:t>
      </w:r>
      <w:r w:rsidR="00AC0E72" w:rsidRPr="00AC0E72">
        <w:rPr>
          <w:rFonts w:ascii="Times New Roman" w:hAnsi="Times New Roman"/>
          <w:sz w:val="28"/>
          <w:szCs w:val="28"/>
        </w:rPr>
        <w:t xml:space="preserve"> если обращается лицо, имеющее право на добычу (вылов) водных биологических ресурсов, за предоставлением 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2.11.</w:t>
      </w:r>
      <w:r w:rsidR="00AC0E72" w:rsidRPr="00AC0E72">
        <w:rPr>
          <w:rFonts w:ascii="Times New Roman" w:hAnsi="Times New Roman"/>
          <w:sz w:val="28"/>
          <w:szCs w:val="28"/>
        </w:rPr>
        <w:t>13</w:t>
      </w:r>
      <w:r>
        <w:rPr>
          <w:rFonts w:ascii="Times New Roman" w:hAnsi="Times New Roman"/>
          <w:sz w:val="28"/>
          <w:szCs w:val="28"/>
        </w:rPr>
        <w:t>.</w:t>
      </w:r>
      <w:r w:rsidR="00AC0E72" w:rsidRPr="00AC0E72">
        <w:rPr>
          <w:rFonts w:ascii="Times New Roman" w:hAnsi="Times New Roman"/>
          <w:sz w:val="28"/>
          <w:szCs w:val="28"/>
        </w:rPr>
        <w:t xml:space="preserve">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6D24B1" w:rsidRPr="00AC0E72" w:rsidRDefault="00F72DC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2.11.</w:t>
      </w:r>
      <w:r w:rsidR="00AC0E72" w:rsidRPr="00AC0E72">
        <w:rPr>
          <w:rFonts w:ascii="Times New Roman" w:hAnsi="Times New Roman"/>
          <w:sz w:val="28"/>
          <w:szCs w:val="28"/>
        </w:rPr>
        <w:t>14</w:t>
      </w:r>
      <w:r>
        <w:rPr>
          <w:rFonts w:ascii="Times New Roman" w:hAnsi="Times New Roman"/>
          <w:sz w:val="28"/>
          <w:szCs w:val="28"/>
        </w:rPr>
        <w:t>.</w:t>
      </w:r>
      <w:r w:rsidR="00AC0E72" w:rsidRPr="00AC0E72">
        <w:rPr>
          <w:rFonts w:ascii="Times New Roman" w:hAnsi="Times New Roman"/>
          <w:sz w:val="28"/>
          <w:szCs w:val="28"/>
        </w:rPr>
        <w:t xml:space="preserve"> договор пользования рыбоводным участком, если обращается лицо, осуществляющее товарную </w:t>
      </w:r>
      <w:proofErr w:type="spellStart"/>
      <w:r w:rsidR="00AC0E72" w:rsidRPr="00AC0E72">
        <w:rPr>
          <w:rFonts w:ascii="Times New Roman" w:hAnsi="Times New Roman"/>
          <w:sz w:val="28"/>
          <w:szCs w:val="28"/>
        </w:rPr>
        <w:t>аквакультуру</w:t>
      </w:r>
      <w:proofErr w:type="spellEnd"/>
      <w:r w:rsidR="00AC0E72" w:rsidRPr="00AC0E72">
        <w:rPr>
          <w:rFonts w:ascii="Times New Roman" w:hAnsi="Times New Roman"/>
          <w:sz w:val="28"/>
          <w:szCs w:val="28"/>
        </w:rPr>
        <w:t xml:space="preserve"> (товарное рыбоводство), за предоставлением</w:t>
      </w:r>
      <w:r w:rsidR="00546130" w:rsidRPr="00546130">
        <w:rPr>
          <w:rFonts w:ascii="Times New Roman" w:hAnsi="Times New Roman"/>
          <w:sz w:val="28"/>
          <w:szCs w:val="28"/>
        </w:rPr>
        <w:t xml:space="preserve"> </w:t>
      </w:r>
      <w:r w:rsidR="00546130">
        <w:rPr>
          <w:rFonts w:ascii="Times New Roman" w:hAnsi="Times New Roman"/>
          <w:sz w:val="28"/>
          <w:szCs w:val="28"/>
        </w:rPr>
        <w:t>земельного участка</w:t>
      </w:r>
      <w:r w:rsidR="00AC0E72" w:rsidRPr="00AC0E72">
        <w:rPr>
          <w:rFonts w:ascii="Times New Roman" w:hAnsi="Times New Roman"/>
          <w:sz w:val="28"/>
          <w:szCs w:val="28"/>
        </w:rPr>
        <w:t xml:space="preserve"> в аренду;</w:t>
      </w:r>
      <w:proofErr w:type="gramEnd"/>
    </w:p>
    <w:p w:rsidR="006D24B1" w:rsidRPr="00AC0E72" w:rsidRDefault="00F72DC2" w:rsidP="001531C1">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2.11.</w:t>
      </w:r>
      <w:r w:rsidR="00AC0E72" w:rsidRPr="00AC0E72">
        <w:rPr>
          <w:rFonts w:ascii="Times New Roman" w:hAnsi="Times New Roman"/>
          <w:sz w:val="28"/>
          <w:szCs w:val="28"/>
        </w:rPr>
        <w:t>15</w:t>
      </w:r>
      <w:r>
        <w:rPr>
          <w:rFonts w:ascii="Times New Roman" w:hAnsi="Times New Roman"/>
          <w:sz w:val="28"/>
          <w:szCs w:val="28"/>
        </w:rPr>
        <w:t>.</w:t>
      </w:r>
      <w:r w:rsidR="00AC0E72" w:rsidRPr="00AC0E72">
        <w:rPr>
          <w:rFonts w:ascii="Times New Roman" w:hAnsi="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00AC0E72" w:rsidRPr="00AC0E72">
        <w:rPr>
          <w:rFonts w:ascii="Times New Roman" w:hAnsi="Times New Roman"/>
          <w:sz w:val="28"/>
          <w:szCs w:val="28"/>
        </w:rPr>
        <w:t xml:space="preserve">, за предоставлением </w:t>
      </w:r>
      <w:r w:rsidR="00546130">
        <w:rPr>
          <w:rFonts w:ascii="Times New Roman" w:hAnsi="Times New Roman"/>
          <w:sz w:val="28"/>
          <w:szCs w:val="28"/>
        </w:rPr>
        <w:t>земельного участка</w:t>
      </w:r>
      <w:r w:rsidR="00546130" w:rsidRPr="00AC0E72">
        <w:rPr>
          <w:rFonts w:ascii="Times New Roman" w:hAnsi="Times New Roman"/>
          <w:sz w:val="28"/>
          <w:szCs w:val="28"/>
        </w:rPr>
        <w:t xml:space="preserve"> </w:t>
      </w:r>
      <w:r w:rsidR="00AC0E72" w:rsidRPr="00AC0E72">
        <w:rPr>
          <w:rFonts w:ascii="Times New Roman" w:hAnsi="Times New Roman"/>
          <w:sz w:val="28"/>
          <w:szCs w:val="28"/>
        </w:rPr>
        <w:t>в аренду.</w:t>
      </w:r>
    </w:p>
    <w:p w:rsidR="00C856FF" w:rsidRPr="004023C4" w:rsidRDefault="00AC0E72" w:rsidP="001531C1">
      <w:pPr>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2.12. </w:t>
      </w:r>
      <w:r w:rsidR="00C856FF" w:rsidRPr="004023C4">
        <w:rPr>
          <w:rFonts w:ascii="Times New Roman" w:hAnsi="Times New Roman"/>
          <w:sz w:val="28"/>
          <w:szCs w:val="28"/>
        </w:rPr>
        <w:t>При предоставлении муниципальной услуги запрещается требовать от Заявителя:</w:t>
      </w:r>
    </w:p>
    <w:p w:rsidR="00C856FF" w:rsidRPr="004023C4" w:rsidRDefault="00C856FF" w:rsidP="001531C1">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2</w:t>
      </w:r>
      <w:r w:rsidRPr="004023C4">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sz w:val="28"/>
          <w:szCs w:val="28"/>
        </w:rPr>
        <w:t>настоящим Административным регламентом.</w:t>
      </w:r>
    </w:p>
    <w:p w:rsidR="00C856FF" w:rsidRPr="004023C4" w:rsidRDefault="00C856FF" w:rsidP="001531C1">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2</w:t>
      </w:r>
      <w:r w:rsidRPr="004023C4">
        <w:rPr>
          <w:rFonts w:ascii="Times New Roman" w:hAnsi="Times New Roman"/>
          <w:sz w:val="28"/>
          <w:szCs w:val="28"/>
        </w:rPr>
        <w:t xml:space="preserve">.2. </w:t>
      </w:r>
      <w:proofErr w:type="gramStart"/>
      <w:r w:rsidRPr="004023C4">
        <w:rPr>
          <w:rFonts w:ascii="Times New Roman" w:hAnsi="Times New Roman"/>
          <w:sz w:val="28"/>
          <w:szCs w:val="28"/>
        </w:rPr>
        <w:t>Представления документов и информации, в том числе подтверждающих внесение</w:t>
      </w:r>
      <w:r w:rsidR="00571839">
        <w:rPr>
          <w:rFonts w:ascii="Times New Roman" w:hAnsi="Times New Roman"/>
          <w:sz w:val="28"/>
          <w:szCs w:val="28"/>
        </w:rPr>
        <w:t xml:space="preserve"> З</w:t>
      </w:r>
      <w:r w:rsidRPr="004023C4">
        <w:rPr>
          <w:rFonts w:ascii="Times New Roman" w:hAnsi="Times New Roman"/>
          <w:sz w:val="28"/>
          <w:szCs w:val="28"/>
        </w:rPr>
        <w:t>аявителем платы за предоставление муниципальн</w:t>
      </w:r>
      <w:r w:rsidR="0040401F">
        <w:rPr>
          <w:rFonts w:ascii="Times New Roman" w:hAnsi="Times New Roman"/>
          <w:sz w:val="28"/>
          <w:szCs w:val="28"/>
        </w:rPr>
        <w:t>ой</w:t>
      </w:r>
      <w:r w:rsidRPr="004023C4">
        <w:rPr>
          <w:rFonts w:ascii="Times New Roman" w:hAnsi="Times New Roman"/>
          <w:sz w:val="28"/>
          <w:szCs w:val="28"/>
        </w:rPr>
        <w:t xml:space="preserve"> услуг</w:t>
      </w:r>
      <w:r w:rsidR="0040401F">
        <w:rPr>
          <w:rFonts w:ascii="Times New Roman" w:hAnsi="Times New Roman"/>
          <w:sz w:val="28"/>
          <w:szCs w:val="28"/>
        </w:rPr>
        <w:t>и</w:t>
      </w:r>
      <w:r w:rsidRPr="004023C4">
        <w:rPr>
          <w:rFonts w:ascii="Times New Roman" w:hAnsi="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5" w:history="1">
        <w:r w:rsidRPr="00086802">
          <w:rPr>
            <w:rFonts w:ascii="Times New Roman" w:hAnsi="Times New Roman"/>
            <w:color w:val="auto"/>
            <w:sz w:val="28"/>
            <w:szCs w:val="28"/>
          </w:rPr>
          <w:t>частью 1 статьи 1</w:t>
        </w:r>
      </w:hyperlink>
      <w:r w:rsidRPr="004023C4">
        <w:rPr>
          <w:rFonts w:ascii="Times New Roman" w:hAnsi="Times New Roman"/>
          <w:sz w:val="28"/>
          <w:szCs w:val="28"/>
        </w:rPr>
        <w:t xml:space="preserve"> Федерального закона от 27 июля 2010 г</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 210-ФЗ «</w:t>
      </w:r>
      <w:r w:rsidRPr="004023C4">
        <w:rPr>
          <w:rFonts w:ascii="Times New Roman" w:hAnsi="Times New Roman"/>
          <w:sz w:val="28"/>
          <w:szCs w:val="28"/>
        </w:rPr>
        <w:t>Об организации</w:t>
      </w:r>
      <w:proofErr w:type="gramEnd"/>
      <w:r w:rsidRPr="004023C4">
        <w:rPr>
          <w:rFonts w:ascii="Times New Roman" w:hAnsi="Times New Roman"/>
          <w:sz w:val="28"/>
          <w:szCs w:val="28"/>
        </w:rPr>
        <w:t xml:space="preserve"> </w:t>
      </w:r>
      <w:proofErr w:type="gramStart"/>
      <w:r w:rsidRPr="004023C4">
        <w:rPr>
          <w:rFonts w:ascii="Times New Roman" w:hAnsi="Times New Roman"/>
          <w:sz w:val="28"/>
          <w:szCs w:val="28"/>
        </w:rPr>
        <w:t>предоставления государственных и муниципальных услуг</w:t>
      </w:r>
      <w:r>
        <w:rPr>
          <w:rFonts w:ascii="Times New Roman" w:hAnsi="Times New Roman"/>
          <w:sz w:val="28"/>
          <w:szCs w:val="28"/>
        </w:rPr>
        <w:t>» (далее - Федеральный закон №</w:t>
      </w:r>
      <w:r w:rsidRPr="004023C4">
        <w:rPr>
          <w:rFonts w:ascii="Times New Roman" w:hAnsi="Times New Roman"/>
          <w:sz w:val="28"/>
          <w:szCs w:val="28"/>
        </w:rPr>
        <w:t xml:space="preserve"> 210-ФЗ) </w:t>
      </w:r>
      <w:r w:rsidRPr="004023C4">
        <w:rPr>
          <w:rFonts w:ascii="Times New Roman" w:hAnsi="Times New Roman"/>
          <w:sz w:val="28"/>
          <w:szCs w:val="28"/>
        </w:rPr>
        <w:lastRenderedPageBreak/>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6" w:history="1">
        <w:r w:rsidRPr="00086802">
          <w:rPr>
            <w:rFonts w:ascii="Times New Roman" w:hAnsi="Times New Roman"/>
            <w:color w:val="auto"/>
            <w:sz w:val="28"/>
            <w:szCs w:val="28"/>
          </w:rPr>
          <w:t>частью 6 статьи 7</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перечень документов.</w:t>
      </w:r>
      <w:proofErr w:type="gramEnd"/>
      <w:r w:rsidRPr="004023C4">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C856FF" w:rsidRPr="004023C4" w:rsidRDefault="00C856FF" w:rsidP="001531C1">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2</w:t>
      </w:r>
      <w:r w:rsidRPr="004023C4">
        <w:rPr>
          <w:rFonts w:ascii="Times New Roman" w:hAnsi="Times New Roman"/>
          <w:sz w:val="28"/>
          <w:szCs w:val="28"/>
        </w:rPr>
        <w:t>.3. Осуществления действий, в том числе согласований, необходимых для получения муниципальн</w:t>
      </w:r>
      <w:r w:rsidR="0040401F">
        <w:rPr>
          <w:rFonts w:ascii="Times New Roman" w:hAnsi="Times New Roman"/>
          <w:sz w:val="28"/>
          <w:szCs w:val="28"/>
        </w:rPr>
        <w:t>ой</w:t>
      </w:r>
      <w:r w:rsidRPr="004023C4">
        <w:rPr>
          <w:rFonts w:ascii="Times New Roman" w:hAnsi="Times New Roman"/>
          <w:sz w:val="28"/>
          <w:szCs w:val="28"/>
        </w:rPr>
        <w:t xml:space="preserve"> услуг</w:t>
      </w:r>
      <w:r w:rsidR="0040401F">
        <w:rPr>
          <w:rFonts w:ascii="Times New Roman" w:hAnsi="Times New Roman"/>
          <w:sz w:val="28"/>
          <w:szCs w:val="28"/>
        </w:rPr>
        <w:t>и</w:t>
      </w:r>
      <w:r w:rsidRPr="004023C4">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7" w:history="1">
        <w:r w:rsidRPr="00086802">
          <w:rPr>
            <w:rFonts w:ascii="Times New Roman" w:hAnsi="Times New Roman"/>
            <w:color w:val="auto"/>
            <w:sz w:val="28"/>
            <w:szCs w:val="28"/>
          </w:rPr>
          <w:t>части 1 статьи 9</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w:t>
      </w:r>
    </w:p>
    <w:p w:rsidR="00C856FF" w:rsidRPr="004023C4" w:rsidRDefault="00C856FF" w:rsidP="001531C1">
      <w:pPr>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2</w:t>
      </w:r>
      <w:r w:rsidRPr="004023C4">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856FF" w:rsidRPr="004023C4" w:rsidRDefault="00C856FF" w:rsidP="001531C1">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856FF" w:rsidRPr="004023C4" w:rsidRDefault="00C856FF" w:rsidP="001531C1">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856FF" w:rsidRPr="004023C4" w:rsidRDefault="00C856FF" w:rsidP="001531C1">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856FF" w:rsidRPr="004023C4" w:rsidRDefault="00C856FF" w:rsidP="001531C1">
      <w:pPr>
        <w:spacing w:line="36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 </w:t>
      </w:r>
      <w:r w:rsidRPr="004023C4">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rFonts w:ascii="Times New Roman" w:hAnsi="Times New Roman"/>
          <w:sz w:val="28"/>
          <w:szCs w:val="28"/>
        </w:rPr>
        <w:t>, служащего, сотрудника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работника организации, предусмотренной </w:t>
      </w:r>
      <w:hyperlink r:id="rId48" w:history="1">
        <w:r w:rsidRPr="00086802">
          <w:rPr>
            <w:rFonts w:ascii="Times New Roman" w:hAnsi="Times New Roman"/>
            <w:color w:val="auto"/>
            <w:sz w:val="28"/>
            <w:szCs w:val="28"/>
          </w:rPr>
          <w:t>частью 1.1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w:t>
      </w:r>
      <w:r>
        <w:rPr>
          <w:rFonts w:ascii="Times New Roman" w:hAnsi="Times New Roman"/>
          <w:sz w:val="28"/>
          <w:szCs w:val="28"/>
        </w:rPr>
        <w:t>го органа, руководителя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при</w:t>
      </w:r>
      <w:proofErr w:type="gramEnd"/>
      <w:r w:rsidRPr="004023C4">
        <w:rPr>
          <w:rFonts w:ascii="Times New Roman" w:hAnsi="Times New Roman"/>
          <w:sz w:val="28"/>
          <w:szCs w:val="28"/>
        </w:rPr>
        <w:t xml:space="preserve"> первоначальном </w:t>
      </w:r>
      <w:proofErr w:type="gramStart"/>
      <w:r w:rsidRPr="004023C4">
        <w:rPr>
          <w:rFonts w:ascii="Times New Roman" w:hAnsi="Times New Roman"/>
          <w:sz w:val="28"/>
          <w:szCs w:val="28"/>
        </w:rPr>
        <w:t>отказе</w:t>
      </w:r>
      <w:proofErr w:type="gramEnd"/>
      <w:r w:rsidRPr="004023C4">
        <w:rPr>
          <w:rFonts w:ascii="Times New Roman" w:hAnsi="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w:t>
      </w:r>
      <w:r>
        <w:rPr>
          <w:rFonts w:ascii="Times New Roman" w:hAnsi="Times New Roman"/>
          <w:sz w:val="28"/>
          <w:szCs w:val="28"/>
        </w:rPr>
        <w:t xml:space="preserve"> статьи 16 Федерального закона №</w:t>
      </w:r>
      <w:r w:rsidRPr="004023C4">
        <w:rPr>
          <w:rFonts w:ascii="Times New Roman" w:hAnsi="Times New Roman"/>
          <w:sz w:val="28"/>
          <w:szCs w:val="28"/>
        </w:rPr>
        <w:t xml:space="preserve"> 210-ФЗ, уведомляется Заявитель, а также приносятся извинения за доставленные неудобства.</w:t>
      </w:r>
    </w:p>
    <w:p w:rsidR="00C856FF" w:rsidRDefault="00C856FF" w:rsidP="001531C1">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2.1</w:t>
      </w:r>
      <w:r>
        <w:rPr>
          <w:rFonts w:ascii="Times New Roman" w:hAnsi="Times New Roman"/>
          <w:sz w:val="28"/>
          <w:szCs w:val="28"/>
        </w:rPr>
        <w:t>2</w:t>
      </w:r>
      <w:r w:rsidRPr="004023C4">
        <w:rPr>
          <w:rFonts w:ascii="Times New Roman" w:hAnsi="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9" w:history="1">
        <w:r w:rsidRPr="00086802">
          <w:rPr>
            <w:rFonts w:ascii="Times New Roman" w:hAnsi="Times New Roman"/>
            <w:color w:val="auto"/>
            <w:sz w:val="28"/>
            <w:szCs w:val="28"/>
          </w:rPr>
          <w:t>пунктом 7.2 части 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D24B1" w:rsidRPr="00AC0E72"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D24B1" w:rsidRPr="00AC0E72" w:rsidRDefault="00AC0E72" w:rsidP="001531C1">
      <w:pPr>
        <w:pStyle w:val="ConsPlusNormal"/>
        <w:spacing w:line="360" w:lineRule="auto"/>
        <w:ind w:firstLine="709"/>
        <w:jc w:val="both"/>
        <w:rPr>
          <w:rFonts w:ascii="Times New Roman" w:hAnsi="Times New Roman"/>
          <w:sz w:val="28"/>
          <w:szCs w:val="28"/>
        </w:rPr>
      </w:pPr>
      <w:bookmarkStart w:id="11" w:name="Par211"/>
      <w:bookmarkEnd w:id="11"/>
      <w:r w:rsidRPr="00AC0E72">
        <w:rPr>
          <w:rFonts w:ascii="Times New Roman" w:hAnsi="Times New Roman"/>
          <w:sz w:val="28"/>
          <w:szCs w:val="28"/>
        </w:rPr>
        <w:t xml:space="preserve">2.13. Исчерпывающий перечень оснований для отказа в приеме документов, необходимых для предоставления муниципальной услуги указан в </w:t>
      </w:r>
      <w:hyperlink w:anchor="Par339" w:history="1">
        <w:r w:rsidRPr="00A77CCE">
          <w:rPr>
            <w:rFonts w:ascii="Times New Roman" w:hAnsi="Times New Roman"/>
            <w:color w:val="auto"/>
            <w:sz w:val="28"/>
            <w:szCs w:val="28"/>
          </w:rPr>
          <w:t>п. 3.2 раздела III</w:t>
        </w:r>
      </w:hyperlink>
      <w:r w:rsidRPr="00A77CCE">
        <w:rPr>
          <w:rFonts w:ascii="Times New Roman" w:hAnsi="Times New Roman"/>
          <w:color w:val="auto"/>
          <w:sz w:val="28"/>
          <w:szCs w:val="28"/>
        </w:rPr>
        <w:t xml:space="preserve"> </w:t>
      </w:r>
      <w:r w:rsidR="00A77CCE">
        <w:rPr>
          <w:rFonts w:ascii="Times New Roman" w:hAnsi="Times New Roman"/>
          <w:color w:val="auto"/>
          <w:sz w:val="28"/>
          <w:szCs w:val="28"/>
        </w:rPr>
        <w:t>«</w:t>
      </w:r>
      <w:r w:rsidRPr="00AC0E72">
        <w:rPr>
          <w:rFonts w:ascii="Times New Roman" w:hAnsi="Times New Roman"/>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A77CCE">
        <w:rPr>
          <w:rFonts w:ascii="Times New Roman" w:hAnsi="Times New Roman"/>
          <w:sz w:val="28"/>
          <w:szCs w:val="28"/>
        </w:rPr>
        <w:t>»</w:t>
      </w:r>
      <w:r w:rsidRPr="00AC0E72">
        <w:rPr>
          <w:rFonts w:ascii="Times New Roman" w:hAnsi="Times New Roman"/>
          <w:sz w:val="28"/>
          <w:szCs w:val="28"/>
        </w:rPr>
        <w:t xml:space="preserve"> настоящего Административного регламента.</w:t>
      </w:r>
    </w:p>
    <w:p w:rsidR="006D24B1" w:rsidRDefault="00AC0E72" w:rsidP="001531C1">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2.14. Исчерпывающий перечень оснований для приостановления предоставления муниципальной услуги или отказа в предоставлении муниципальной услуги указан в </w:t>
      </w:r>
      <w:hyperlink w:anchor="Par351" w:history="1">
        <w:r w:rsidRPr="00A77CCE">
          <w:rPr>
            <w:rFonts w:ascii="Times New Roman" w:hAnsi="Times New Roman"/>
            <w:color w:val="auto"/>
            <w:sz w:val="28"/>
            <w:szCs w:val="28"/>
          </w:rPr>
          <w:t>п. 3.3 раздела III</w:t>
        </w:r>
      </w:hyperlink>
      <w:r w:rsidR="00A77CCE">
        <w:rPr>
          <w:rFonts w:ascii="Times New Roman" w:hAnsi="Times New Roman"/>
          <w:sz w:val="28"/>
          <w:szCs w:val="28"/>
        </w:rPr>
        <w:t xml:space="preserve"> «</w:t>
      </w:r>
      <w:r w:rsidRPr="00AC0E72">
        <w:rPr>
          <w:rFonts w:ascii="Times New Roman" w:hAnsi="Times New Roman"/>
          <w:sz w:val="28"/>
          <w:szCs w:val="28"/>
        </w:rPr>
        <w:t xml:space="preserve">Состав, последовательность </w:t>
      </w:r>
      <w:r w:rsidRPr="00AC0E72">
        <w:rPr>
          <w:rFonts w:ascii="Times New Roman" w:hAnsi="Times New Roman"/>
          <w:sz w:val="28"/>
          <w:szCs w:val="28"/>
        </w:rPr>
        <w:lastRenderedPageBreak/>
        <w:t>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A77CCE">
        <w:rPr>
          <w:rFonts w:ascii="Times New Roman" w:hAnsi="Times New Roman"/>
          <w:sz w:val="28"/>
          <w:szCs w:val="28"/>
        </w:rPr>
        <w:t>»</w:t>
      </w:r>
      <w:r w:rsidRPr="00AC0E72">
        <w:rPr>
          <w:rFonts w:ascii="Times New Roman" w:hAnsi="Times New Roman"/>
          <w:sz w:val="28"/>
          <w:szCs w:val="28"/>
        </w:rPr>
        <w:t xml:space="preserve"> настоящего Административного регламента.</w:t>
      </w:r>
    </w:p>
    <w:p w:rsidR="0030676E" w:rsidRPr="0030676E" w:rsidRDefault="0030676E" w:rsidP="0030676E">
      <w:pPr>
        <w:pStyle w:val="ConsPlusNormal"/>
        <w:ind w:firstLine="709"/>
        <w:jc w:val="both"/>
        <w:rPr>
          <w:rFonts w:ascii="Times New Roman" w:hAnsi="Times New Roman"/>
          <w:sz w:val="24"/>
          <w:szCs w:val="24"/>
        </w:rPr>
      </w:pPr>
    </w:p>
    <w:p w:rsidR="006D24B1" w:rsidRDefault="00AC0E72" w:rsidP="0030676E">
      <w:pPr>
        <w:pStyle w:val="ConsPlusNormal"/>
        <w:jc w:val="center"/>
        <w:outlineLvl w:val="2"/>
        <w:rPr>
          <w:rFonts w:ascii="Times New Roman" w:hAnsi="Times New Roman"/>
          <w:b/>
          <w:sz w:val="28"/>
          <w:szCs w:val="28"/>
        </w:rPr>
      </w:pPr>
      <w:r w:rsidRPr="00AC0E72">
        <w:rPr>
          <w:rFonts w:ascii="Times New Roman" w:hAnsi="Times New Roman"/>
          <w:b/>
          <w:sz w:val="28"/>
          <w:szCs w:val="28"/>
        </w:rPr>
        <w:t>Размер платы, взимаемой с Заявителя при предоставлении</w:t>
      </w:r>
      <w:r w:rsidR="0030676E">
        <w:rPr>
          <w:rFonts w:ascii="Times New Roman" w:hAnsi="Times New Roman"/>
          <w:b/>
          <w:sz w:val="28"/>
          <w:szCs w:val="28"/>
        </w:rPr>
        <w:t xml:space="preserve"> </w:t>
      </w:r>
      <w:r w:rsidRPr="00AC0E72">
        <w:rPr>
          <w:rFonts w:ascii="Times New Roman" w:hAnsi="Times New Roman"/>
          <w:b/>
          <w:sz w:val="28"/>
          <w:szCs w:val="28"/>
        </w:rPr>
        <w:t>муниципальной услуги, и способы ее взимания</w:t>
      </w:r>
    </w:p>
    <w:p w:rsidR="009A53BE" w:rsidRPr="00F64A46" w:rsidRDefault="009A53BE" w:rsidP="009A53BE">
      <w:pPr>
        <w:pStyle w:val="ConsPlusNormal"/>
        <w:jc w:val="center"/>
        <w:rPr>
          <w:rFonts w:ascii="Times New Roman" w:hAnsi="Times New Roman"/>
          <w:sz w:val="24"/>
          <w:szCs w:val="24"/>
        </w:rPr>
      </w:pPr>
    </w:p>
    <w:p w:rsidR="006D24B1" w:rsidRDefault="00AC0E72" w:rsidP="00AC0E72">
      <w:pPr>
        <w:pStyle w:val="ConsPlusNormal"/>
        <w:spacing w:line="360" w:lineRule="auto"/>
        <w:ind w:firstLine="540"/>
        <w:jc w:val="both"/>
        <w:rPr>
          <w:rFonts w:ascii="Times New Roman" w:hAnsi="Times New Roman"/>
          <w:sz w:val="28"/>
          <w:szCs w:val="28"/>
        </w:rPr>
      </w:pPr>
      <w:r w:rsidRPr="00AC0E72">
        <w:rPr>
          <w:rFonts w:ascii="Times New Roman" w:hAnsi="Times New Roman"/>
          <w:sz w:val="28"/>
          <w:szCs w:val="28"/>
        </w:rPr>
        <w:t>2.15. Предоставление муниципальной услуги осуществляется бесплатно.</w:t>
      </w:r>
    </w:p>
    <w:p w:rsidR="00F64A46" w:rsidRPr="00F64A46" w:rsidRDefault="00F64A46" w:rsidP="00AC0E72">
      <w:pPr>
        <w:pStyle w:val="ConsPlusNormal"/>
        <w:spacing w:line="360" w:lineRule="auto"/>
        <w:ind w:firstLine="540"/>
        <w:jc w:val="both"/>
        <w:rPr>
          <w:rFonts w:ascii="Times New Roman" w:hAnsi="Times New Roman"/>
          <w:sz w:val="24"/>
          <w:szCs w:val="24"/>
        </w:rPr>
      </w:pPr>
    </w:p>
    <w:p w:rsidR="006D24B1" w:rsidRDefault="00AC0E72" w:rsidP="00F64A46">
      <w:pPr>
        <w:pStyle w:val="ConsPlusNormal"/>
        <w:jc w:val="center"/>
        <w:outlineLvl w:val="2"/>
        <w:rPr>
          <w:rFonts w:ascii="Times New Roman" w:hAnsi="Times New Roman"/>
          <w:b/>
          <w:sz w:val="28"/>
          <w:szCs w:val="28"/>
        </w:rPr>
      </w:pPr>
      <w:r w:rsidRPr="00AC0E72">
        <w:rPr>
          <w:rFonts w:ascii="Times New Roman" w:hAnsi="Times New Roman"/>
          <w:b/>
          <w:sz w:val="28"/>
          <w:szCs w:val="28"/>
        </w:rPr>
        <w:t xml:space="preserve">Максимальный срок ожидания в очереди при подаче </w:t>
      </w:r>
      <w:r w:rsidR="00546130">
        <w:rPr>
          <w:rFonts w:ascii="Times New Roman" w:hAnsi="Times New Roman"/>
          <w:b/>
          <w:sz w:val="28"/>
          <w:szCs w:val="28"/>
        </w:rPr>
        <w:t>заявления</w:t>
      </w:r>
      <w:r w:rsidR="00F64A46">
        <w:rPr>
          <w:rFonts w:ascii="Times New Roman" w:hAnsi="Times New Roman"/>
          <w:b/>
          <w:sz w:val="28"/>
          <w:szCs w:val="28"/>
        </w:rPr>
        <w:t xml:space="preserve"> </w:t>
      </w:r>
      <w:r w:rsidRPr="00AC0E72">
        <w:rPr>
          <w:rFonts w:ascii="Times New Roman" w:hAnsi="Times New Roman"/>
          <w:b/>
          <w:sz w:val="28"/>
          <w:szCs w:val="28"/>
        </w:rPr>
        <w:t>о предоставлении муниципальной услуги и при получении</w:t>
      </w:r>
      <w:r w:rsidR="00F64A46">
        <w:rPr>
          <w:rFonts w:ascii="Times New Roman" w:hAnsi="Times New Roman"/>
          <w:b/>
          <w:sz w:val="28"/>
          <w:szCs w:val="28"/>
        </w:rPr>
        <w:t xml:space="preserve"> </w:t>
      </w:r>
      <w:r w:rsidRPr="00AC0E72">
        <w:rPr>
          <w:rFonts w:ascii="Times New Roman" w:hAnsi="Times New Roman"/>
          <w:b/>
          <w:sz w:val="28"/>
          <w:szCs w:val="28"/>
        </w:rPr>
        <w:t>результата ее предоставления</w:t>
      </w:r>
    </w:p>
    <w:p w:rsidR="009A53BE" w:rsidRPr="00F64A46" w:rsidRDefault="009A53BE" w:rsidP="009A53BE">
      <w:pPr>
        <w:pStyle w:val="ConsPlusNormal"/>
        <w:jc w:val="center"/>
        <w:rPr>
          <w:rFonts w:ascii="Times New Roman" w:hAnsi="Times New Roman"/>
          <w:sz w:val="24"/>
          <w:szCs w:val="24"/>
        </w:rPr>
      </w:pPr>
    </w:p>
    <w:p w:rsidR="006D24B1"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2.16. Максимальный срок ожидания в очереди при подаче </w:t>
      </w:r>
      <w:r w:rsidR="00546130">
        <w:rPr>
          <w:rFonts w:ascii="Times New Roman" w:hAnsi="Times New Roman"/>
          <w:sz w:val="28"/>
          <w:szCs w:val="28"/>
        </w:rPr>
        <w:t>заявления</w:t>
      </w:r>
      <w:r w:rsidRPr="00AC0E72">
        <w:rPr>
          <w:rFonts w:ascii="Times New Roman" w:hAnsi="Times New Roman"/>
          <w:sz w:val="28"/>
          <w:szCs w:val="28"/>
        </w:rPr>
        <w:t xml:space="preserve"> о предоставлении муниципальной услуги и при получении результата предоставления муниципальной услуги в Уп</w:t>
      </w:r>
      <w:r w:rsidR="00E43C63">
        <w:rPr>
          <w:rFonts w:ascii="Times New Roman" w:hAnsi="Times New Roman"/>
          <w:sz w:val="28"/>
          <w:szCs w:val="28"/>
        </w:rPr>
        <w:t>олномоченном органе или ГБУ НО «</w:t>
      </w:r>
      <w:r w:rsidRPr="00AC0E72">
        <w:rPr>
          <w:rFonts w:ascii="Times New Roman" w:hAnsi="Times New Roman"/>
          <w:sz w:val="28"/>
          <w:szCs w:val="28"/>
        </w:rPr>
        <w:t>УМФЦ</w:t>
      </w:r>
      <w:r w:rsidR="00E43C63">
        <w:rPr>
          <w:rFonts w:ascii="Times New Roman" w:hAnsi="Times New Roman"/>
          <w:sz w:val="28"/>
          <w:szCs w:val="28"/>
        </w:rPr>
        <w:t>»</w:t>
      </w:r>
      <w:r w:rsidRPr="00AC0E72">
        <w:rPr>
          <w:rFonts w:ascii="Times New Roman" w:hAnsi="Times New Roman"/>
          <w:sz w:val="28"/>
          <w:szCs w:val="28"/>
        </w:rPr>
        <w:t xml:space="preserve"> составляет не более 15 минут.</w:t>
      </w:r>
    </w:p>
    <w:p w:rsidR="007041D6" w:rsidRPr="007041D6" w:rsidRDefault="007041D6" w:rsidP="007041D6">
      <w:pPr>
        <w:pStyle w:val="ConsPlusNormal"/>
        <w:ind w:firstLine="709"/>
        <w:jc w:val="both"/>
        <w:rPr>
          <w:rFonts w:ascii="Times New Roman" w:hAnsi="Times New Roman"/>
          <w:sz w:val="24"/>
          <w:szCs w:val="24"/>
        </w:rPr>
      </w:pPr>
    </w:p>
    <w:p w:rsidR="006D24B1" w:rsidRDefault="00AC0E72" w:rsidP="007C7981">
      <w:pPr>
        <w:pStyle w:val="ConsPlusNormal"/>
        <w:jc w:val="center"/>
        <w:outlineLvl w:val="2"/>
        <w:rPr>
          <w:rFonts w:ascii="Times New Roman" w:hAnsi="Times New Roman"/>
          <w:b/>
          <w:sz w:val="28"/>
          <w:szCs w:val="28"/>
        </w:rPr>
      </w:pPr>
      <w:r w:rsidRPr="00AC0E72">
        <w:rPr>
          <w:rFonts w:ascii="Times New Roman" w:hAnsi="Times New Roman"/>
          <w:b/>
          <w:sz w:val="28"/>
          <w:szCs w:val="28"/>
        </w:rPr>
        <w:t>Срок и порядок регистрации за</w:t>
      </w:r>
      <w:r w:rsidR="00546130">
        <w:rPr>
          <w:rFonts w:ascii="Times New Roman" w:hAnsi="Times New Roman"/>
          <w:b/>
          <w:sz w:val="28"/>
          <w:szCs w:val="28"/>
        </w:rPr>
        <w:t>явления</w:t>
      </w:r>
      <w:r w:rsidRPr="00AC0E72">
        <w:rPr>
          <w:rFonts w:ascii="Times New Roman" w:hAnsi="Times New Roman"/>
          <w:b/>
          <w:sz w:val="28"/>
          <w:szCs w:val="28"/>
        </w:rPr>
        <w:t xml:space="preserve"> Заявителя</w:t>
      </w:r>
      <w:r w:rsidR="007C7981">
        <w:rPr>
          <w:rFonts w:ascii="Times New Roman" w:hAnsi="Times New Roman"/>
          <w:b/>
          <w:sz w:val="28"/>
          <w:szCs w:val="28"/>
        </w:rPr>
        <w:t xml:space="preserve"> </w:t>
      </w:r>
      <w:r w:rsidRPr="00AC0E72">
        <w:rPr>
          <w:rFonts w:ascii="Times New Roman" w:hAnsi="Times New Roman"/>
          <w:b/>
          <w:sz w:val="28"/>
          <w:szCs w:val="28"/>
        </w:rPr>
        <w:t>о предоставлении муниципальной услуги, в том числе</w:t>
      </w:r>
      <w:r w:rsidR="007C7981">
        <w:rPr>
          <w:rFonts w:ascii="Times New Roman" w:hAnsi="Times New Roman"/>
          <w:b/>
          <w:sz w:val="28"/>
          <w:szCs w:val="28"/>
        </w:rPr>
        <w:t xml:space="preserve"> </w:t>
      </w:r>
      <w:r w:rsidRPr="00AC0E72">
        <w:rPr>
          <w:rFonts w:ascii="Times New Roman" w:hAnsi="Times New Roman"/>
          <w:b/>
          <w:sz w:val="28"/>
          <w:szCs w:val="28"/>
        </w:rPr>
        <w:t>в электронной форме</w:t>
      </w:r>
    </w:p>
    <w:p w:rsidR="009A53BE" w:rsidRPr="00F64A46" w:rsidRDefault="009A53BE" w:rsidP="009A53BE">
      <w:pPr>
        <w:pStyle w:val="ConsPlusNormal"/>
        <w:jc w:val="center"/>
        <w:rPr>
          <w:rFonts w:ascii="Times New Roman" w:hAnsi="Times New Roman"/>
          <w:sz w:val="24"/>
          <w:szCs w:val="24"/>
        </w:rPr>
      </w:pP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2.17. </w:t>
      </w:r>
      <w:r w:rsidR="00E43C63">
        <w:rPr>
          <w:rFonts w:ascii="Times New Roman" w:hAnsi="Times New Roman"/>
          <w:sz w:val="28"/>
          <w:szCs w:val="28"/>
        </w:rPr>
        <w:t>Срок р</w:t>
      </w:r>
      <w:r w:rsidRPr="00AC0E72">
        <w:rPr>
          <w:rFonts w:ascii="Times New Roman" w:hAnsi="Times New Roman"/>
          <w:sz w:val="28"/>
          <w:szCs w:val="28"/>
        </w:rPr>
        <w:t>егистраци</w:t>
      </w:r>
      <w:r w:rsidR="00E43C63">
        <w:rPr>
          <w:rFonts w:ascii="Times New Roman" w:hAnsi="Times New Roman"/>
          <w:sz w:val="28"/>
          <w:szCs w:val="28"/>
        </w:rPr>
        <w:t>и</w:t>
      </w:r>
      <w:r w:rsidRPr="00AC0E72">
        <w:rPr>
          <w:rFonts w:ascii="Times New Roman" w:hAnsi="Times New Roman"/>
          <w:sz w:val="28"/>
          <w:szCs w:val="28"/>
        </w:rPr>
        <w:t xml:space="preserve"> заявления о предоставлении муниципальной услуги</w:t>
      </w:r>
      <w:r w:rsidR="00667A39">
        <w:rPr>
          <w:rFonts w:ascii="Times New Roman" w:hAnsi="Times New Roman"/>
          <w:sz w:val="28"/>
          <w:szCs w:val="28"/>
        </w:rPr>
        <w:t>, направленного</w:t>
      </w:r>
      <w:r w:rsidRPr="00AC0E72">
        <w:rPr>
          <w:rFonts w:ascii="Times New Roman" w:hAnsi="Times New Roman"/>
          <w:sz w:val="28"/>
          <w:szCs w:val="28"/>
        </w:rPr>
        <w:t xml:space="preserve"> способами, указанными в </w:t>
      </w:r>
      <w:hyperlink w:anchor="Par132" w:history="1">
        <w:r w:rsidRPr="00A77CCE">
          <w:rPr>
            <w:rFonts w:ascii="Times New Roman" w:hAnsi="Times New Roman"/>
            <w:color w:val="auto"/>
            <w:sz w:val="28"/>
            <w:szCs w:val="28"/>
          </w:rPr>
          <w:t>пунктах 2.9.1</w:t>
        </w:r>
      </w:hyperlink>
      <w:r w:rsidRPr="00A77CCE">
        <w:rPr>
          <w:rFonts w:ascii="Times New Roman" w:hAnsi="Times New Roman"/>
          <w:color w:val="auto"/>
          <w:sz w:val="28"/>
          <w:szCs w:val="28"/>
        </w:rPr>
        <w:t xml:space="preserve"> и </w:t>
      </w:r>
      <w:hyperlink w:anchor="Par135" w:history="1">
        <w:r w:rsidRPr="00A77CCE">
          <w:rPr>
            <w:rFonts w:ascii="Times New Roman" w:hAnsi="Times New Roman"/>
            <w:color w:val="auto"/>
            <w:sz w:val="28"/>
            <w:szCs w:val="28"/>
          </w:rPr>
          <w:t>2.9.2</w:t>
        </w:r>
      </w:hyperlink>
      <w:r w:rsidRPr="00AC0E72">
        <w:rPr>
          <w:rFonts w:ascii="Times New Roman" w:hAnsi="Times New Roman"/>
          <w:sz w:val="28"/>
          <w:szCs w:val="28"/>
        </w:rPr>
        <w:t xml:space="preserve">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D24B1"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2.18. В случае направления Заявителем заявления о предоставлении муниципальной услуги способами, указанными в пунктах 2.9.1 и 2.9.2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7041D6" w:rsidRPr="007041D6" w:rsidRDefault="007041D6" w:rsidP="007041D6">
      <w:pPr>
        <w:pStyle w:val="ConsPlusNormal"/>
        <w:ind w:firstLine="709"/>
        <w:jc w:val="both"/>
        <w:rPr>
          <w:rFonts w:ascii="Times New Roman" w:hAnsi="Times New Roman"/>
          <w:sz w:val="22"/>
          <w:szCs w:val="22"/>
        </w:rPr>
      </w:pPr>
    </w:p>
    <w:p w:rsidR="006D24B1" w:rsidRDefault="00AC0E72" w:rsidP="00F64A46">
      <w:pPr>
        <w:pStyle w:val="ConsPlusNormal"/>
        <w:jc w:val="center"/>
        <w:outlineLvl w:val="2"/>
        <w:rPr>
          <w:rFonts w:ascii="Times New Roman" w:hAnsi="Times New Roman"/>
          <w:b/>
          <w:sz w:val="28"/>
          <w:szCs w:val="28"/>
        </w:rPr>
      </w:pPr>
      <w:r w:rsidRPr="00AC0E72">
        <w:rPr>
          <w:rFonts w:ascii="Times New Roman" w:hAnsi="Times New Roman"/>
          <w:b/>
          <w:sz w:val="28"/>
          <w:szCs w:val="28"/>
        </w:rPr>
        <w:t>Требования к помещениям, в которых предоставляется</w:t>
      </w:r>
      <w:r w:rsidR="00F64A46">
        <w:rPr>
          <w:rFonts w:ascii="Times New Roman" w:hAnsi="Times New Roman"/>
          <w:b/>
          <w:sz w:val="28"/>
          <w:szCs w:val="28"/>
        </w:rPr>
        <w:t xml:space="preserve"> </w:t>
      </w:r>
      <w:r w:rsidRPr="00AC0E72">
        <w:rPr>
          <w:rFonts w:ascii="Times New Roman" w:hAnsi="Times New Roman"/>
          <w:b/>
          <w:sz w:val="28"/>
          <w:szCs w:val="28"/>
        </w:rPr>
        <w:t xml:space="preserve">муниципальная </w:t>
      </w:r>
      <w:r w:rsidRPr="00AC0E72">
        <w:rPr>
          <w:rFonts w:ascii="Times New Roman" w:hAnsi="Times New Roman"/>
          <w:b/>
          <w:sz w:val="28"/>
          <w:szCs w:val="28"/>
        </w:rPr>
        <w:lastRenderedPageBreak/>
        <w:t>услуга</w:t>
      </w:r>
    </w:p>
    <w:p w:rsidR="009A53BE" w:rsidRPr="00F64A46" w:rsidRDefault="009A53BE" w:rsidP="009A53BE">
      <w:pPr>
        <w:pStyle w:val="ConsPlusNormal"/>
        <w:jc w:val="center"/>
        <w:rPr>
          <w:rFonts w:ascii="Times New Roman" w:hAnsi="Times New Roman"/>
          <w:sz w:val="24"/>
          <w:szCs w:val="24"/>
        </w:rPr>
      </w:pP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2.19. Административные здания, в которых предоставляется муниципальная услуга, должны обеспечивать удобные и комфортные условия для Заявителей.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w:t>
      </w:r>
      <w:r w:rsidR="00546130">
        <w:rPr>
          <w:rFonts w:ascii="Times New Roman" w:hAnsi="Times New Roman"/>
          <w:sz w:val="28"/>
          <w:szCs w:val="28"/>
        </w:rPr>
        <w:t>ы</w:t>
      </w:r>
      <w:r w:rsidRPr="00AC0E72">
        <w:rPr>
          <w:rFonts w:ascii="Times New Roman" w:hAnsi="Times New Roman"/>
          <w:sz w:val="28"/>
          <w:szCs w:val="28"/>
        </w:rPr>
        <w:t xml:space="preserve"> обеспечивать удобство для граждан с точки зрения пешеходной доступности от остановок общественного транспорта.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w:t>
      </w:r>
      <w:r w:rsidR="00546130">
        <w:rPr>
          <w:rFonts w:ascii="Times New Roman" w:hAnsi="Times New Roman"/>
          <w:sz w:val="28"/>
          <w:szCs w:val="28"/>
        </w:rPr>
        <w:t>ного автомобильного транспорта З</w:t>
      </w:r>
      <w:r w:rsidRPr="00AC0E72">
        <w:rPr>
          <w:rFonts w:ascii="Times New Roman" w:hAnsi="Times New Roman"/>
          <w:sz w:val="28"/>
          <w:szCs w:val="28"/>
        </w:rPr>
        <w:t>аявителей. За поль</w:t>
      </w:r>
      <w:r w:rsidR="00546130">
        <w:rPr>
          <w:rFonts w:ascii="Times New Roman" w:hAnsi="Times New Roman"/>
          <w:sz w:val="28"/>
          <w:szCs w:val="28"/>
        </w:rPr>
        <w:t>зование стоянкой (парковкой) с З</w:t>
      </w:r>
      <w:r w:rsidRPr="00AC0E72">
        <w:rPr>
          <w:rFonts w:ascii="Times New Roman" w:hAnsi="Times New Roman"/>
          <w:sz w:val="28"/>
          <w:szCs w:val="28"/>
        </w:rPr>
        <w:t>аявителей плата не взимается.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целях обеспече</w:t>
      </w:r>
      <w:r w:rsidR="00546130">
        <w:rPr>
          <w:rFonts w:ascii="Times New Roman" w:hAnsi="Times New Roman"/>
          <w:sz w:val="28"/>
          <w:szCs w:val="28"/>
        </w:rPr>
        <w:t>ния беспрепятственного доступа З</w:t>
      </w:r>
      <w:r w:rsidRPr="00AC0E72">
        <w:rPr>
          <w:rFonts w:ascii="Times New Roman" w:hAnsi="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Центральный вход в здание Уполномоченного органа</w:t>
      </w:r>
      <w:r w:rsidR="00546130">
        <w:rPr>
          <w:rFonts w:ascii="Times New Roman" w:hAnsi="Times New Roman"/>
          <w:sz w:val="28"/>
          <w:szCs w:val="28"/>
        </w:rPr>
        <w:t>, ГБУ НО «</w:t>
      </w:r>
      <w:r w:rsidR="00546130" w:rsidRPr="00AC0E72">
        <w:rPr>
          <w:rFonts w:ascii="Times New Roman" w:hAnsi="Times New Roman"/>
          <w:sz w:val="28"/>
          <w:szCs w:val="28"/>
        </w:rPr>
        <w:t>УМФЦ</w:t>
      </w:r>
      <w:r w:rsidR="00546130">
        <w:rPr>
          <w:rFonts w:ascii="Times New Roman" w:hAnsi="Times New Roman"/>
          <w:sz w:val="28"/>
          <w:szCs w:val="28"/>
        </w:rPr>
        <w:t>»</w:t>
      </w:r>
      <w:r w:rsidRPr="00AC0E72">
        <w:rPr>
          <w:rFonts w:ascii="Times New Roman" w:hAnsi="Times New Roman"/>
          <w:sz w:val="28"/>
          <w:szCs w:val="28"/>
        </w:rPr>
        <w:t xml:space="preserve"> должен быть оборудован информационной табличкой (вывеской), содержащей информацию: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наименование;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местонахождение и юридический адрес;</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режим работы;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график приема;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номера телефонов для справок.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Помещения, в которых предоставляется муниципальная услуга, оснащаются: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противопожарной системой и средствами пожаротушения;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системой оповещения о возникновении чрезвычайной ситуации;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средствами оказания первой медицинской помощи;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туалетными комнатами для посетителей.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Места приема Заявителей оборудуются информационными табличками (вывесками) с указанием: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номера кабинета и наименования отдела;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фамилии, имени и отчества (последнее - при наличии), должности ответственного лица за прием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графика приема Заявителей.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w:t>
      </w:r>
      <w:r w:rsidRPr="00AC0E72">
        <w:rPr>
          <w:rFonts w:ascii="Times New Roman" w:hAnsi="Times New Roman"/>
          <w:sz w:val="28"/>
          <w:szCs w:val="28"/>
        </w:rPr>
        <w:lastRenderedPageBreak/>
        <w:t>устройством (принтером) и копирующим устройством.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При предоставлении муниципальной услуги инвалидам обеспечиваются: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возможность беспрепятственного доступа к объекту (зданию, помещению), в котором предоставляется муниципальная услуга;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сопровождение инвалидов, имеющих стойкие расстройства функции зрения и самостоятельного передвижения;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допуск </w:t>
      </w:r>
      <w:proofErr w:type="spellStart"/>
      <w:r w:rsidRPr="00AC0E72">
        <w:rPr>
          <w:rFonts w:ascii="Times New Roman" w:hAnsi="Times New Roman"/>
          <w:sz w:val="28"/>
          <w:szCs w:val="28"/>
        </w:rPr>
        <w:t>сурдопереводчика</w:t>
      </w:r>
      <w:proofErr w:type="spellEnd"/>
      <w:r w:rsidRPr="00AC0E72">
        <w:rPr>
          <w:rFonts w:ascii="Times New Roman" w:hAnsi="Times New Roman"/>
          <w:sz w:val="28"/>
          <w:szCs w:val="28"/>
        </w:rPr>
        <w:t xml:space="preserve"> и </w:t>
      </w:r>
      <w:proofErr w:type="spellStart"/>
      <w:r w:rsidRPr="00AC0E72">
        <w:rPr>
          <w:rFonts w:ascii="Times New Roman" w:hAnsi="Times New Roman"/>
          <w:sz w:val="28"/>
          <w:szCs w:val="28"/>
        </w:rPr>
        <w:t>тифлосурдопереводчика</w:t>
      </w:r>
      <w:proofErr w:type="spellEnd"/>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6D24B1" w:rsidRDefault="00AC0E72" w:rsidP="007041D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2.19.1. Требования к помещениям, в которых предоставляется муниципальная услуга</w:t>
      </w:r>
      <w:r w:rsidR="007041D6">
        <w:rPr>
          <w:rFonts w:ascii="Times New Roman" w:hAnsi="Times New Roman"/>
          <w:sz w:val="28"/>
          <w:szCs w:val="28"/>
        </w:rPr>
        <w:t>,</w:t>
      </w:r>
      <w:r w:rsidRPr="00AC0E72">
        <w:rPr>
          <w:rFonts w:ascii="Times New Roman" w:hAnsi="Times New Roman"/>
          <w:sz w:val="28"/>
          <w:szCs w:val="28"/>
        </w:rPr>
        <w:t xml:space="preserve"> размещена на официальном сайте </w:t>
      </w:r>
      <w:r w:rsidR="008C2AB4">
        <w:rPr>
          <w:rFonts w:ascii="Times New Roman" w:hAnsi="Times New Roman"/>
          <w:sz w:val="28"/>
          <w:szCs w:val="28"/>
        </w:rPr>
        <w:t xml:space="preserve">органов местного самоуправления </w:t>
      </w:r>
      <w:r w:rsidR="00A77CCE">
        <w:rPr>
          <w:rFonts w:ascii="Times New Roman" w:hAnsi="Times New Roman"/>
          <w:sz w:val="28"/>
          <w:szCs w:val="28"/>
        </w:rPr>
        <w:t>городского</w:t>
      </w:r>
      <w:r w:rsidR="00A77CCE" w:rsidRPr="004023C4">
        <w:rPr>
          <w:rFonts w:ascii="Times New Roman" w:hAnsi="Times New Roman"/>
          <w:sz w:val="28"/>
          <w:szCs w:val="28"/>
        </w:rPr>
        <w:t xml:space="preserve"> округа</w:t>
      </w:r>
      <w:r w:rsidR="00A77CCE">
        <w:rPr>
          <w:rFonts w:ascii="Times New Roman" w:hAnsi="Times New Roman"/>
          <w:sz w:val="28"/>
          <w:szCs w:val="28"/>
        </w:rPr>
        <w:t xml:space="preserve"> Сокольский</w:t>
      </w:r>
      <w:r w:rsidR="00A77CCE" w:rsidRPr="00AC0E72">
        <w:rPr>
          <w:rFonts w:ascii="Times New Roman" w:hAnsi="Times New Roman"/>
          <w:sz w:val="28"/>
          <w:szCs w:val="28"/>
        </w:rPr>
        <w:t xml:space="preserve"> </w:t>
      </w:r>
      <w:r w:rsidRPr="00AC0E72">
        <w:rPr>
          <w:rFonts w:ascii="Times New Roman" w:hAnsi="Times New Roman"/>
          <w:sz w:val="28"/>
          <w:szCs w:val="28"/>
        </w:rPr>
        <w:t xml:space="preserve">Нижегородской области, а </w:t>
      </w:r>
      <w:r w:rsidRPr="00AC0E72">
        <w:rPr>
          <w:rFonts w:ascii="Times New Roman" w:hAnsi="Times New Roman"/>
          <w:sz w:val="28"/>
          <w:szCs w:val="28"/>
        </w:rPr>
        <w:lastRenderedPageBreak/>
        <w:t>также на Едином портале государственных и муниципальных услуг.</w:t>
      </w:r>
    </w:p>
    <w:p w:rsidR="007041D6" w:rsidRPr="007041D6" w:rsidRDefault="007041D6" w:rsidP="007041D6">
      <w:pPr>
        <w:pStyle w:val="ConsPlusNormal"/>
        <w:ind w:firstLine="709"/>
        <w:jc w:val="both"/>
        <w:rPr>
          <w:rFonts w:ascii="Times New Roman" w:hAnsi="Times New Roman"/>
          <w:sz w:val="24"/>
          <w:szCs w:val="24"/>
        </w:rPr>
      </w:pPr>
    </w:p>
    <w:p w:rsidR="006D24B1" w:rsidRDefault="00AC0E72" w:rsidP="007041D6">
      <w:pPr>
        <w:pStyle w:val="ConsPlusNormal"/>
        <w:jc w:val="center"/>
        <w:outlineLvl w:val="2"/>
        <w:rPr>
          <w:rFonts w:ascii="Times New Roman" w:hAnsi="Times New Roman"/>
          <w:b/>
          <w:sz w:val="28"/>
          <w:szCs w:val="28"/>
        </w:rPr>
      </w:pPr>
      <w:r w:rsidRPr="00AC0E72">
        <w:rPr>
          <w:rFonts w:ascii="Times New Roman" w:hAnsi="Times New Roman"/>
          <w:b/>
          <w:sz w:val="28"/>
          <w:szCs w:val="28"/>
        </w:rPr>
        <w:t>Показатели доступности и качества муниципальной услуги</w:t>
      </w:r>
    </w:p>
    <w:p w:rsidR="007041D6" w:rsidRPr="007041D6" w:rsidRDefault="007041D6" w:rsidP="007041D6">
      <w:pPr>
        <w:pStyle w:val="ConsPlusNormal"/>
        <w:jc w:val="center"/>
        <w:outlineLvl w:val="2"/>
        <w:rPr>
          <w:rFonts w:ascii="Times New Roman" w:hAnsi="Times New Roman"/>
          <w:sz w:val="24"/>
          <w:szCs w:val="24"/>
        </w:rPr>
      </w:pPr>
    </w:p>
    <w:p w:rsidR="004371BF"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2.20. </w:t>
      </w:r>
      <w:proofErr w:type="gramStart"/>
      <w:r w:rsidR="004371BF">
        <w:rPr>
          <w:rFonts w:ascii="Times New Roman" w:hAnsi="Times New Roman"/>
          <w:sz w:val="28"/>
          <w:szCs w:val="28"/>
        </w:rPr>
        <w:t>Информация о п</w:t>
      </w:r>
      <w:r w:rsidR="004371BF" w:rsidRPr="006317A3">
        <w:rPr>
          <w:rFonts w:ascii="Times New Roman" w:hAnsi="Times New Roman"/>
          <w:sz w:val="28"/>
          <w:szCs w:val="28"/>
        </w:rPr>
        <w:t>оказател</w:t>
      </w:r>
      <w:r w:rsidR="004371BF">
        <w:rPr>
          <w:rFonts w:ascii="Times New Roman" w:hAnsi="Times New Roman"/>
          <w:sz w:val="28"/>
          <w:szCs w:val="28"/>
        </w:rPr>
        <w:t>ях</w:t>
      </w:r>
      <w:r w:rsidR="004371BF" w:rsidRPr="006317A3">
        <w:rPr>
          <w:rFonts w:ascii="Times New Roman" w:hAnsi="Times New Roman"/>
          <w:sz w:val="28"/>
          <w:szCs w:val="28"/>
        </w:rPr>
        <w:t xml:space="preserve"> качества и доступности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в том числе</w:t>
      </w:r>
      <w:r w:rsidR="004371BF">
        <w:rPr>
          <w:rFonts w:ascii="Times New Roman" w:hAnsi="Times New Roman"/>
          <w:sz w:val="28"/>
          <w:szCs w:val="28"/>
        </w:rPr>
        <w:t xml:space="preserve"> о</w:t>
      </w:r>
      <w:r w:rsidR="004371BF" w:rsidRPr="006317A3">
        <w:rPr>
          <w:rFonts w:ascii="Times New Roman" w:hAnsi="Times New Roman"/>
          <w:sz w:val="28"/>
          <w:szCs w:val="28"/>
        </w:rPr>
        <w:t xml:space="preserve"> доступност</w:t>
      </w:r>
      <w:r w:rsidR="004371BF">
        <w:rPr>
          <w:rFonts w:ascii="Times New Roman" w:hAnsi="Times New Roman"/>
          <w:sz w:val="28"/>
          <w:szCs w:val="28"/>
        </w:rPr>
        <w:t>и</w:t>
      </w:r>
      <w:r w:rsidR="004371BF" w:rsidRPr="006317A3">
        <w:rPr>
          <w:rFonts w:ascii="Times New Roman" w:hAnsi="Times New Roman"/>
          <w:sz w:val="28"/>
          <w:szCs w:val="28"/>
        </w:rPr>
        <w:t xml:space="preserve"> электронных форм документов, необходимых для предоставления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возможности подачи за</w:t>
      </w:r>
      <w:r w:rsidR="00731DF7">
        <w:rPr>
          <w:rFonts w:ascii="Times New Roman" w:hAnsi="Times New Roman"/>
          <w:sz w:val="28"/>
          <w:szCs w:val="28"/>
        </w:rPr>
        <w:t>явления</w:t>
      </w:r>
      <w:r w:rsidR="004371BF" w:rsidRPr="006317A3">
        <w:rPr>
          <w:rFonts w:ascii="Times New Roman" w:hAnsi="Times New Roman"/>
          <w:sz w:val="28"/>
          <w:szCs w:val="28"/>
        </w:rPr>
        <w:t xml:space="preserve"> на получение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и документов в электронной форме, своевременност</w:t>
      </w:r>
      <w:r w:rsidR="004371BF">
        <w:rPr>
          <w:rFonts w:ascii="Times New Roman" w:hAnsi="Times New Roman"/>
          <w:sz w:val="28"/>
          <w:szCs w:val="28"/>
        </w:rPr>
        <w:t>ь</w:t>
      </w:r>
      <w:r w:rsidR="004371BF" w:rsidRPr="006317A3">
        <w:rPr>
          <w:rFonts w:ascii="Times New Roman" w:hAnsi="Times New Roman"/>
          <w:sz w:val="28"/>
          <w:szCs w:val="28"/>
        </w:rPr>
        <w:t xml:space="preserve"> предоставления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(отсутстви</w:t>
      </w:r>
      <w:r w:rsidR="004371BF">
        <w:rPr>
          <w:rFonts w:ascii="Times New Roman" w:hAnsi="Times New Roman"/>
          <w:sz w:val="28"/>
          <w:szCs w:val="28"/>
        </w:rPr>
        <w:t>е</w:t>
      </w:r>
      <w:r w:rsidR="004371BF" w:rsidRPr="006317A3">
        <w:rPr>
          <w:rFonts w:ascii="Times New Roman" w:hAnsi="Times New Roman"/>
          <w:sz w:val="28"/>
          <w:szCs w:val="28"/>
        </w:rPr>
        <w:t xml:space="preserve"> нарушений сроков предоставления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предоставлени</w:t>
      </w:r>
      <w:r w:rsidR="004371BF">
        <w:rPr>
          <w:rFonts w:ascii="Times New Roman" w:hAnsi="Times New Roman"/>
          <w:sz w:val="28"/>
          <w:szCs w:val="28"/>
        </w:rPr>
        <w:t>е</w:t>
      </w:r>
      <w:r w:rsidR="004371BF" w:rsidRPr="006317A3">
        <w:rPr>
          <w:rFonts w:ascii="Times New Roman" w:hAnsi="Times New Roman"/>
          <w:sz w:val="28"/>
          <w:szCs w:val="28"/>
        </w:rPr>
        <w:t xml:space="preserve">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в соответствии с вариантом предоставления </w:t>
      </w:r>
      <w:r w:rsidR="004371BF">
        <w:rPr>
          <w:rFonts w:ascii="Times New Roman" w:hAnsi="Times New Roman"/>
          <w:sz w:val="28"/>
          <w:szCs w:val="28"/>
        </w:rPr>
        <w:t>муниципальной</w:t>
      </w:r>
      <w:r w:rsidR="004371BF" w:rsidRPr="006317A3">
        <w:rPr>
          <w:rFonts w:ascii="Times New Roman" w:hAnsi="Times New Roman"/>
          <w:sz w:val="28"/>
          <w:szCs w:val="28"/>
        </w:rPr>
        <w:t xml:space="preserve"> услуги, а также получени</w:t>
      </w:r>
      <w:r w:rsidR="004371BF">
        <w:rPr>
          <w:rFonts w:ascii="Times New Roman" w:hAnsi="Times New Roman"/>
          <w:sz w:val="28"/>
          <w:szCs w:val="28"/>
        </w:rPr>
        <w:t>е</w:t>
      </w:r>
      <w:r w:rsidR="004371BF" w:rsidRPr="006317A3">
        <w:rPr>
          <w:rFonts w:ascii="Times New Roman" w:hAnsi="Times New Roman"/>
          <w:sz w:val="28"/>
          <w:szCs w:val="28"/>
        </w:rPr>
        <w:t xml:space="preserve"> результата предоставления услуги </w:t>
      </w:r>
      <w:r w:rsidR="004371BF">
        <w:rPr>
          <w:rFonts w:ascii="Times New Roman" w:hAnsi="Times New Roman"/>
          <w:sz w:val="28"/>
          <w:szCs w:val="28"/>
        </w:rPr>
        <w:t>размещена</w:t>
      </w:r>
      <w:proofErr w:type="gramEnd"/>
      <w:r w:rsidR="004371BF">
        <w:rPr>
          <w:rFonts w:ascii="Times New Roman" w:hAnsi="Times New Roman"/>
          <w:sz w:val="28"/>
          <w:szCs w:val="28"/>
        </w:rPr>
        <w:t xml:space="preserve"> </w:t>
      </w:r>
      <w:r w:rsidR="004371BF" w:rsidRPr="006317A3">
        <w:rPr>
          <w:rFonts w:ascii="Times New Roman" w:hAnsi="Times New Roman"/>
          <w:sz w:val="28"/>
          <w:szCs w:val="28"/>
        </w:rPr>
        <w:t>на официальном сайте орган</w:t>
      </w:r>
      <w:r w:rsidR="004371BF">
        <w:rPr>
          <w:rFonts w:ascii="Times New Roman" w:hAnsi="Times New Roman"/>
          <w:sz w:val="28"/>
          <w:szCs w:val="28"/>
        </w:rPr>
        <w:t>ов местного самоуправления городского округа Сокольский</w:t>
      </w:r>
      <w:r w:rsidR="004371BF" w:rsidRPr="006317A3">
        <w:rPr>
          <w:rFonts w:ascii="Times New Roman" w:hAnsi="Times New Roman"/>
          <w:sz w:val="28"/>
          <w:szCs w:val="28"/>
        </w:rPr>
        <w:t>, а также на Едином портале государственных и муниципальных услуг</w:t>
      </w:r>
      <w:r w:rsidR="004371BF">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Основными показателями доступности предоставления муниципальной услуги являются: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2.20.1. наличие полной и понятной информации о порядке, сроках и ходе предоставления муниципальной услуги в информаци</w:t>
      </w:r>
      <w:r w:rsidR="00A77CCE">
        <w:rPr>
          <w:rFonts w:ascii="Times New Roman" w:hAnsi="Times New Roman"/>
          <w:sz w:val="28"/>
          <w:szCs w:val="28"/>
        </w:rPr>
        <w:t>онно-телекоммуникационной сети «</w:t>
      </w:r>
      <w:r w:rsidRPr="00AC0E72">
        <w:rPr>
          <w:rFonts w:ascii="Times New Roman" w:hAnsi="Times New Roman"/>
          <w:sz w:val="28"/>
          <w:szCs w:val="28"/>
        </w:rPr>
        <w:t>Интернет</w:t>
      </w:r>
      <w:r w:rsidR="00A77CCE">
        <w:rPr>
          <w:rFonts w:ascii="Times New Roman" w:hAnsi="Times New Roman"/>
          <w:sz w:val="28"/>
          <w:szCs w:val="28"/>
        </w:rPr>
        <w:t>» (далее - сеть «</w:t>
      </w:r>
      <w:r w:rsidRPr="00AC0E72">
        <w:rPr>
          <w:rFonts w:ascii="Times New Roman" w:hAnsi="Times New Roman"/>
          <w:sz w:val="28"/>
          <w:szCs w:val="28"/>
        </w:rPr>
        <w:t>Интернет</w:t>
      </w:r>
      <w:r w:rsidR="00A77CCE">
        <w:rPr>
          <w:rFonts w:ascii="Times New Roman" w:hAnsi="Times New Roman"/>
          <w:sz w:val="28"/>
          <w:szCs w:val="28"/>
        </w:rPr>
        <w:t>»</w:t>
      </w:r>
      <w:r w:rsidRPr="00AC0E72">
        <w:rPr>
          <w:rFonts w:ascii="Times New Roman" w:hAnsi="Times New Roman"/>
          <w:sz w:val="28"/>
          <w:szCs w:val="28"/>
        </w:rPr>
        <w:t>), средствах массовой информации;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2.20.2. доступность электронных форм документов, необходимых для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2.20.3. возможность подачи заявления на получение муниципальной услуги и документов в электронной форме;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2.20.4. предоставление муниципальной услуги в соответствии с вариантом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2.20.6. возможность получения Заявителем уведомлений о </w:t>
      </w:r>
      <w:r w:rsidRPr="00AC0E72">
        <w:rPr>
          <w:rFonts w:ascii="Times New Roman" w:hAnsi="Times New Roman"/>
          <w:sz w:val="28"/>
          <w:szCs w:val="28"/>
        </w:rPr>
        <w:lastRenderedPageBreak/>
        <w:t>предоставлении муниципальной услуги с помощью ЕПГУ;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2.20.7. возможность получения информации о ходе предоставления муниципальной услуги, в т</w:t>
      </w:r>
      <w:r w:rsidR="00A77CCE">
        <w:rPr>
          <w:rFonts w:ascii="Times New Roman" w:hAnsi="Times New Roman"/>
          <w:sz w:val="28"/>
          <w:szCs w:val="28"/>
        </w:rPr>
        <w:t>ом числе с использованием сети «</w:t>
      </w:r>
      <w:r w:rsidRPr="00AC0E72">
        <w:rPr>
          <w:rFonts w:ascii="Times New Roman" w:hAnsi="Times New Roman"/>
          <w:sz w:val="28"/>
          <w:szCs w:val="28"/>
        </w:rPr>
        <w:t>Интернет</w:t>
      </w:r>
      <w:r w:rsidR="00A77CCE">
        <w:rPr>
          <w:rFonts w:ascii="Times New Roman" w:hAnsi="Times New Roman"/>
          <w:sz w:val="28"/>
          <w:szCs w:val="28"/>
        </w:rPr>
        <w:t>»</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2.20.8. возможность обращения за предоставлением</w:t>
      </w:r>
      <w:r w:rsidR="004371BF">
        <w:rPr>
          <w:rFonts w:ascii="Times New Roman" w:hAnsi="Times New Roman"/>
          <w:sz w:val="28"/>
          <w:szCs w:val="28"/>
        </w:rPr>
        <w:t xml:space="preserve"> муниципальной услуги </w:t>
      </w:r>
      <w:r w:rsidR="00731DF7">
        <w:rPr>
          <w:rFonts w:ascii="Times New Roman" w:hAnsi="Times New Roman"/>
          <w:sz w:val="28"/>
          <w:szCs w:val="28"/>
        </w:rPr>
        <w:t>через</w:t>
      </w:r>
      <w:r w:rsidR="004371BF">
        <w:rPr>
          <w:rFonts w:ascii="Times New Roman" w:hAnsi="Times New Roman"/>
          <w:sz w:val="28"/>
          <w:szCs w:val="28"/>
        </w:rPr>
        <w:t xml:space="preserve"> ГБУ НО «</w:t>
      </w:r>
      <w:r w:rsidRPr="00AC0E72">
        <w:rPr>
          <w:rFonts w:ascii="Times New Roman" w:hAnsi="Times New Roman"/>
          <w:sz w:val="28"/>
          <w:szCs w:val="28"/>
        </w:rPr>
        <w:t>УМФЦ</w:t>
      </w:r>
      <w:r w:rsidR="004371BF">
        <w:rPr>
          <w:rFonts w:ascii="Times New Roman" w:hAnsi="Times New Roman"/>
          <w:sz w:val="28"/>
          <w:szCs w:val="28"/>
        </w:rPr>
        <w:t>»</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2.21. Основными показателями качества предоставления муниципальной услуги являются:</w:t>
      </w:r>
    </w:p>
    <w:p w:rsidR="006D24B1" w:rsidRPr="00AC0E72" w:rsidRDefault="004371B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2.21.1. с</w:t>
      </w:r>
      <w:r w:rsidR="00AC0E72" w:rsidRPr="00AC0E72">
        <w:rPr>
          <w:rFonts w:ascii="Times New Roman" w:hAnsi="Times New Roman"/>
          <w:sz w:val="28"/>
          <w:szCs w:val="28"/>
        </w:rPr>
        <w:t>воевременность предоставления муниципальной услуги в соответствии со стандартом ее предоставления, установленным настоящ</w:t>
      </w:r>
      <w:r w:rsidR="00731DF7">
        <w:rPr>
          <w:rFonts w:ascii="Times New Roman" w:hAnsi="Times New Roman"/>
          <w:sz w:val="28"/>
          <w:szCs w:val="28"/>
        </w:rPr>
        <w:t>им Административным регламентом;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2.21.2. </w:t>
      </w:r>
      <w:r w:rsidR="004371BF">
        <w:rPr>
          <w:rFonts w:ascii="Times New Roman" w:hAnsi="Times New Roman"/>
          <w:sz w:val="28"/>
          <w:szCs w:val="28"/>
        </w:rPr>
        <w:t>м</w:t>
      </w:r>
      <w:r w:rsidRPr="00AC0E72">
        <w:rPr>
          <w:rFonts w:ascii="Times New Roman" w:hAnsi="Times New Roman"/>
          <w:sz w:val="28"/>
          <w:szCs w:val="28"/>
        </w:rPr>
        <w:t>инимально возможное количество взаимодействий гражданина с должностными лицами, участвующими в предоставлении муниципальной услу</w:t>
      </w:r>
      <w:r w:rsidR="00731DF7">
        <w:rPr>
          <w:rFonts w:ascii="Times New Roman" w:hAnsi="Times New Roman"/>
          <w:sz w:val="28"/>
          <w:szCs w:val="28"/>
        </w:rPr>
        <w:t>ги;</w:t>
      </w:r>
    </w:p>
    <w:p w:rsidR="006D24B1" w:rsidRPr="00AC0E72" w:rsidRDefault="004371B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2.21.3. о</w:t>
      </w:r>
      <w:r w:rsidR="00AC0E72" w:rsidRPr="00AC0E72">
        <w:rPr>
          <w:rFonts w:ascii="Times New Roman" w:hAnsi="Times New Roman"/>
          <w:sz w:val="28"/>
          <w:szCs w:val="28"/>
        </w:rPr>
        <w:t>тсутствие обоснованных жалоб на действия (бездействие) сотрудников и их некорректное (невнима</w:t>
      </w:r>
      <w:r w:rsidR="00731DF7">
        <w:rPr>
          <w:rFonts w:ascii="Times New Roman" w:hAnsi="Times New Roman"/>
          <w:sz w:val="28"/>
          <w:szCs w:val="28"/>
        </w:rPr>
        <w:t>тельное) отношение к Заявителям;</w:t>
      </w:r>
    </w:p>
    <w:p w:rsidR="006D24B1" w:rsidRPr="00AC0E72" w:rsidRDefault="004371B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2.21.4. о</w:t>
      </w:r>
      <w:r w:rsidR="00AC0E72" w:rsidRPr="00AC0E72">
        <w:rPr>
          <w:rFonts w:ascii="Times New Roman" w:hAnsi="Times New Roman"/>
          <w:sz w:val="28"/>
          <w:szCs w:val="28"/>
        </w:rPr>
        <w:t>тсутствие нарушений установленных сроков в процессе пред</w:t>
      </w:r>
      <w:r w:rsidR="00731DF7">
        <w:rPr>
          <w:rFonts w:ascii="Times New Roman" w:hAnsi="Times New Roman"/>
          <w:sz w:val="28"/>
          <w:szCs w:val="28"/>
        </w:rPr>
        <w:t>оставления муниципальной услуги;</w:t>
      </w:r>
    </w:p>
    <w:p w:rsidR="006D24B1" w:rsidRDefault="004371B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2.21.5. о</w:t>
      </w:r>
      <w:r w:rsidR="00AC0E72" w:rsidRPr="00AC0E72">
        <w:rPr>
          <w:rFonts w:ascii="Times New Roman" w:hAnsi="Times New Roman"/>
          <w:sz w:val="28"/>
          <w:szCs w:val="28"/>
        </w:rPr>
        <w:t xml:space="preserve">тсутствие заявлений </w:t>
      </w:r>
      <w:r w:rsidR="00731DF7">
        <w:rPr>
          <w:rFonts w:ascii="Times New Roman" w:hAnsi="Times New Roman"/>
          <w:sz w:val="28"/>
          <w:szCs w:val="28"/>
        </w:rPr>
        <w:t xml:space="preserve">(жалоб) </w:t>
      </w:r>
      <w:r w:rsidR="00AC0E72" w:rsidRPr="00AC0E72">
        <w:rPr>
          <w:rFonts w:ascii="Times New Roman" w:hAnsi="Times New Roman"/>
          <w:sz w:val="28"/>
          <w:szCs w:val="28"/>
        </w:rPr>
        <w:t xml:space="preserve">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AC0E72" w:rsidRPr="00AC0E72">
        <w:rPr>
          <w:rFonts w:ascii="Times New Roman" w:hAnsi="Times New Roman"/>
          <w:sz w:val="28"/>
          <w:szCs w:val="28"/>
        </w:rPr>
        <w:t>итогам</w:t>
      </w:r>
      <w:proofErr w:type="gramEnd"/>
      <w:r w:rsidR="00AC0E72" w:rsidRPr="00AC0E72">
        <w:rPr>
          <w:rFonts w:ascii="Times New Roman" w:hAnsi="Times New Roman"/>
          <w:sz w:val="28"/>
          <w:szCs w:val="28"/>
        </w:rPr>
        <w:t xml:space="preserve"> рассмотрения которых вынесены решения об удовлетворении (частичном удовлетвор</w:t>
      </w:r>
      <w:r w:rsidR="00731DF7">
        <w:rPr>
          <w:rFonts w:ascii="Times New Roman" w:hAnsi="Times New Roman"/>
          <w:sz w:val="28"/>
          <w:szCs w:val="28"/>
        </w:rPr>
        <w:t>ении) требований З</w:t>
      </w:r>
      <w:r w:rsidR="00AC0E72" w:rsidRPr="00AC0E72">
        <w:rPr>
          <w:rFonts w:ascii="Times New Roman" w:hAnsi="Times New Roman"/>
          <w:sz w:val="28"/>
          <w:szCs w:val="28"/>
        </w:rPr>
        <w:t>аявителей.</w:t>
      </w:r>
    </w:p>
    <w:p w:rsidR="007041D6" w:rsidRPr="007041D6" w:rsidRDefault="007041D6" w:rsidP="007041D6">
      <w:pPr>
        <w:pStyle w:val="ConsPlusNormal"/>
        <w:ind w:firstLine="709"/>
        <w:jc w:val="both"/>
        <w:rPr>
          <w:rFonts w:ascii="Times New Roman" w:hAnsi="Times New Roman"/>
          <w:sz w:val="24"/>
          <w:szCs w:val="24"/>
        </w:rPr>
      </w:pPr>
    </w:p>
    <w:p w:rsidR="006D24B1" w:rsidRDefault="004371BF" w:rsidP="00F64A46">
      <w:pPr>
        <w:jc w:val="center"/>
        <w:outlineLvl w:val="2"/>
        <w:rPr>
          <w:rFonts w:ascii="Times New Roman" w:hAnsi="Times New Roman"/>
          <w:b/>
          <w:sz w:val="28"/>
          <w:szCs w:val="28"/>
        </w:rPr>
      </w:pPr>
      <w:r w:rsidRPr="004023C4">
        <w:rPr>
          <w:rFonts w:ascii="Times New Roman" w:hAnsi="Times New Roman"/>
          <w:b/>
          <w:sz w:val="28"/>
          <w:szCs w:val="28"/>
        </w:rPr>
        <w:t>Иные требования, в том числе учитывающие особенности</w:t>
      </w:r>
      <w:r w:rsidR="00F64A46">
        <w:rPr>
          <w:rFonts w:ascii="Times New Roman" w:hAnsi="Times New Roman"/>
          <w:b/>
          <w:sz w:val="28"/>
          <w:szCs w:val="28"/>
        </w:rPr>
        <w:t xml:space="preserve"> </w:t>
      </w:r>
      <w:r w:rsidRPr="004023C4">
        <w:rPr>
          <w:rFonts w:ascii="Times New Roman" w:hAnsi="Times New Roman"/>
          <w:b/>
          <w:sz w:val="28"/>
          <w:szCs w:val="28"/>
        </w:rPr>
        <w:t>предоставления муниципальной услуги в многофункциональных</w:t>
      </w:r>
      <w:r w:rsidR="00F64A46">
        <w:rPr>
          <w:rFonts w:ascii="Times New Roman" w:hAnsi="Times New Roman"/>
          <w:b/>
          <w:sz w:val="28"/>
          <w:szCs w:val="28"/>
        </w:rPr>
        <w:t xml:space="preserve"> </w:t>
      </w:r>
      <w:r w:rsidRPr="004023C4">
        <w:rPr>
          <w:rFonts w:ascii="Times New Roman" w:hAnsi="Times New Roman"/>
          <w:b/>
          <w:sz w:val="28"/>
          <w:szCs w:val="28"/>
        </w:rPr>
        <w:t>центрах, особенности предоставления муниципальной услуги</w:t>
      </w:r>
      <w:r w:rsidR="00F64A46">
        <w:rPr>
          <w:rFonts w:ascii="Times New Roman" w:hAnsi="Times New Roman"/>
          <w:b/>
          <w:sz w:val="28"/>
          <w:szCs w:val="28"/>
        </w:rPr>
        <w:t xml:space="preserve"> </w:t>
      </w:r>
      <w:r w:rsidRPr="004023C4">
        <w:rPr>
          <w:rFonts w:ascii="Times New Roman" w:hAnsi="Times New Roman"/>
          <w:b/>
          <w:sz w:val="28"/>
          <w:szCs w:val="28"/>
        </w:rPr>
        <w:t>по экстерриториальному принципу и особенности предоставления</w:t>
      </w:r>
      <w:r w:rsidR="00F64A46">
        <w:rPr>
          <w:rFonts w:ascii="Times New Roman" w:hAnsi="Times New Roman"/>
          <w:b/>
          <w:sz w:val="28"/>
          <w:szCs w:val="28"/>
        </w:rPr>
        <w:t xml:space="preserve"> </w:t>
      </w:r>
      <w:r w:rsidRPr="004023C4">
        <w:rPr>
          <w:rFonts w:ascii="Times New Roman" w:hAnsi="Times New Roman"/>
          <w:b/>
          <w:sz w:val="28"/>
          <w:szCs w:val="28"/>
        </w:rPr>
        <w:t>муниципальной услуги в электронной форме</w:t>
      </w:r>
    </w:p>
    <w:p w:rsidR="009A53BE" w:rsidRPr="00F64A46" w:rsidRDefault="009A53BE" w:rsidP="009A53BE">
      <w:pPr>
        <w:pStyle w:val="ConsPlusNormal"/>
        <w:jc w:val="center"/>
        <w:rPr>
          <w:rFonts w:ascii="Times New Roman" w:hAnsi="Times New Roman"/>
          <w:sz w:val="24"/>
          <w:szCs w:val="24"/>
        </w:rPr>
      </w:pP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2.22. Заявителям обеспечивается возможность представления заявления и прилагаемых документов в форме электронных документов посредством ЕПГУ.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AC0E72">
        <w:rPr>
          <w:rFonts w:ascii="Times New Roman" w:hAnsi="Times New Roman"/>
          <w:sz w:val="28"/>
          <w:szCs w:val="28"/>
        </w:rPr>
        <w:lastRenderedPageBreak/>
        <w:t>предоставлении муниципальной услуги с использованием интерактивной формы в электронном виде.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Результаты предоставления муниципальной услуги, указанные в </w:t>
      </w:r>
      <w:hyperlink w:anchor="Par108" w:history="1">
        <w:r w:rsidRPr="00A77CCE">
          <w:rPr>
            <w:rFonts w:ascii="Times New Roman" w:hAnsi="Times New Roman"/>
            <w:color w:val="auto"/>
            <w:sz w:val="28"/>
            <w:szCs w:val="28"/>
          </w:rPr>
          <w:t>пункте 2.4</w:t>
        </w:r>
      </w:hyperlink>
      <w:r w:rsidRPr="00A77CCE">
        <w:rPr>
          <w:rFonts w:ascii="Times New Roman" w:hAnsi="Times New Roman"/>
          <w:color w:val="auto"/>
          <w:sz w:val="28"/>
          <w:szCs w:val="28"/>
        </w:rPr>
        <w:t xml:space="preserve"> </w:t>
      </w:r>
      <w:r w:rsidRPr="00AC0E72">
        <w:rPr>
          <w:rFonts w:ascii="Times New Roman" w:hAnsi="Times New Roman"/>
          <w:sz w:val="28"/>
          <w:szCs w:val="28"/>
        </w:rPr>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w:t>
      </w:r>
      <w:r w:rsidR="008B5225">
        <w:rPr>
          <w:rFonts w:ascii="Times New Roman" w:hAnsi="Times New Roman"/>
          <w:sz w:val="28"/>
          <w:szCs w:val="28"/>
        </w:rPr>
        <w:t xml:space="preserve"> по просьбе</w:t>
      </w:r>
      <w:r w:rsidRPr="00AC0E72">
        <w:rPr>
          <w:rFonts w:ascii="Times New Roman" w:hAnsi="Times New Roman"/>
          <w:sz w:val="28"/>
          <w:szCs w:val="28"/>
        </w:rPr>
        <w:t xml:space="preserve"> Заявител</w:t>
      </w:r>
      <w:r w:rsidR="008B5225">
        <w:rPr>
          <w:rFonts w:ascii="Times New Roman" w:hAnsi="Times New Roman"/>
          <w:sz w:val="28"/>
          <w:szCs w:val="28"/>
        </w:rPr>
        <w:t>я</w:t>
      </w:r>
      <w:r w:rsidR="004371BF">
        <w:rPr>
          <w:rFonts w:ascii="Times New Roman" w:hAnsi="Times New Roman"/>
          <w:sz w:val="28"/>
          <w:szCs w:val="28"/>
        </w:rPr>
        <w:t xml:space="preserve"> на бумажном носителе в ГБУ НО «</w:t>
      </w:r>
      <w:r w:rsidRPr="00AC0E72">
        <w:rPr>
          <w:rFonts w:ascii="Times New Roman" w:hAnsi="Times New Roman"/>
          <w:sz w:val="28"/>
          <w:szCs w:val="28"/>
        </w:rPr>
        <w:t>УМФЦ</w:t>
      </w:r>
      <w:r w:rsidR="004371BF">
        <w:rPr>
          <w:rFonts w:ascii="Times New Roman" w:hAnsi="Times New Roman"/>
          <w:sz w:val="28"/>
          <w:szCs w:val="28"/>
        </w:rPr>
        <w:t>»</w:t>
      </w:r>
      <w:r w:rsidRPr="00AC0E72">
        <w:rPr>
          <w:rFonts w:ascii="Times New Roman" w:hAnsi="Times New Roman"/>
          <w:sz w:val="28"/>
          <w:szCs w:val="28"/>
        </w:rPr>
        <w:t xml:space="preserve"> (при наличии технической возможности) в</w:t>
      </w:r>
      <w:r w:rsidR="008C2AB4">
        <w:rPr>
          <w:rFonts w:ascii="Times New Roman" w:hAnsi="Times New Roman"/>
          <w:sz w:val="28"/>
          <w:szCs w:val="28"/>
        </w:rPr>
        <w:t xml:space="preserve"> порядке, предусмотренном пунктами 3.5.3.2 и</w:t>
      </w:r>
      <w:r w:rsidRPr="00AC0E72">
        <w:rPr>
          <w:rFonts w:ascii="Times New Roman" w:hAnsi="Times New Roman"/>
          <w:sz w:val="28"/>
          <w:szCs w:val="28"/>
        </w:rPr>
        <w:t xml:space="preserve"> </w:t>
      </w:r>
      <w:r w:rsidR="008B5225">
        <w:rPr>
          <w:rFonts w:ascii="Times New Roman" w:hAnsi="Times New Roman"/>
          <w:sz w:val="28"/>
          <w:szCs w:val="28"/>
        </w:rPr>
        <w:t>3.5.3.3.</w:t>
      </w:r>
      <w:r w:rsidRPr="00AC0E72">
        <w:rPr>
          <w:rFonts w:ascii="Times New Roman" w:hAnsi="Times New Roman"/>
          <w:sz w:val="28"/>
          <w:szCs w:val="28"/>
        </w:rPr>
        <w:t xml:space="preserve"> настоящего Административного регламента.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2.23. Электронные документы могут быть предоставлены в следующих форматах: </w:t>
      </w:r>
      <w:proofErr w:type="spellStart"/>
      <w:r w:rsidRPr="00AC0E72">
        <w:rPr>
          <w:rFonts w:ascii="Times New Roman" w:hAnsi="Times New Roman"/>
          <w:sz w:val="28"/>
          <w:szCs w:val="28"/>
        </w:rPr>
        <w:t>xml</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doc</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docx</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odt</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xls</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xlsx</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ods</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pdf</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jpg</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jpeg</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zip</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rar</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sig</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png</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bmp</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tiff</w:t>
      </w:r>
      <w:proofErr w:type="spellEnd"/>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C0E72">
        <w:rPr>
          <w:rFonts w:ascii="Times New Roman" w:hAnsi="Times New Roman"/>
          <w:sz w:val="28"/>
          <w:szCs w:val="28"/>
        </w:rPr>
        <w:t>dpi</w:t>
      </w:r>
      <w:proofErr w:type="spellEnd"/>
      <w:r w:rsidRPr="00AC0E72">
        <w:rPr>
          <w:rFonts w:ascii="Times New Roman" w:hAnsi="Times New Roman"/>
          <w:sz w:val="28"/>
          <w:szCs w:val="28"/>
        </w:rPr>
        <w:t xml:space="preserve"> (масштаб 1:1) с использованием следующих режимов:</w:t>
      </w:r>
    </w:p>
    <w:p w:rsidR="006D24B1" w:rsidRPr="00AC0E72" w:rsidRDefault="00A77CCE"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w:t>
      </w:r>
      <w:r w:rsidR="00AC0E72" w:rsidRPr="00AC0E72">
        <w:rPr>
          <w:rFonts w:ascii="Times New Roman" w:hAnsi="Times New Roman"/>
          <w:sz w:val="28"/>
          <w:szCs w:val="28"/>
        </w:rPr>
        <w:t>черно-белый</w:t>
      </w:r>
      <w:r>
        <w:rPr>
          <w:rFonts w:ascii="Times New Roman" w:hAnsi="Times New Roman"/>
          <w:sz w:val="28"/>
          <w:szCs w:val="28"/>
        </w:rPr>
        <w:t>»</w:t>
      </w:r>
      <w:r w:rsidR="00AC0E72" w:rsidRPr="00AC0E72">
        <w:rPr>
          <w:rFonts w:ascii="Times New Roman" w:hAnsi="Times New Roman"/>
          <w:sz w:val="28"/>
          <w:szCs w:val="28"/>
        </w:rPr>
        <w:t xml:space="preserve"> (при отсутствии в документе графических изображений и (или) цветного текста);</w:t>
      </w:r>
    </w:p>
    <w:p w:rsidR="006D24B1" w:rsidRPr="00AC0E72" w:rsidRDefault="00A77CCE"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w:t>
      </w:r>
      <w:r w:rsidR="00AC0E72" w:rsidRPr="00AC0E72">
        <w:rPr>
          <w:rFonts w:ascii="Times New Roman" w:hAnsi="Times New Roman"/>
          <w:sz w:val="28"/>
          <w:szCs w:val="28"/>
        </w:rPr>
        <w:t>оттенки серого</w:t>
      </w:r>
      <w:r>
        <w:rPr>
          <w:rFonts w:ascii="Times New Roman" w:hAnsi="Times New Roman"/>
          <w:sz w:val="28"/>
          <w:szCs w:val="28"/>
        </w:rPr>
        <w:t>»</w:t>
      </w:r>
      <w:r w:rsidR="00AC0E72" w:rsidRPr="00AC0E7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6D24B1" w:rsidRPr="00AC0E72" w:rsidRDefault="00A77CCE"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w:t>
      </w:r>
      <w:r w:rsidR="00AC0E72" w:rsidRPr="00AC0E72">
        <w:rPr>
          <w:rFonts w:ascii="Times New Roman" w:hAnsi="Times New Roman"/>
          <w:sz w:val="28"/>
          <w:szCs w:val="28"/>
        </w:rPr>
        <w:t>цветной</w:t>
      </w:r>
      <w:r>
        <w:rPr>
          <w:rFonts w:ascii="Times New Roman" w:hAnsi="Times New Roman"/>
          <w:sz w:val="28"/>
          <w:szCs w:val="28"/>
        </w:rPr>
        <w:t>» или «</w:t>
      </w:r>
      <w:r w:rsidR="00AC0E72" w:rsidRPr="00AC0E72">
        <w:rPr>
          <w:rFonts w:ascii="Times New Roman" w:hAnsi="Times New Roman"/>
          <w:sz w:val="28"/>
          <w:szCs w:val="28"/>
        </w:rPr>
        <w:t>режим полной цветопередачи</w:t>
      </w:r>
      <w:r>
        <w:rPr>
          <w:rFonts w:ascii="Times New Roman" w:hAnsi="Times New Roman"/>
          <w:sz w:val="28"/>
          <w:szCs w:val="28"/>
        </w:rPr>
        <w:t>»</w:t>
      </w:r>
      <w:r w:rsidR="00AC0E72" w:rsidRPr="00AC0E72">
        <w:rPr>
          <w:rFonts w:ascii="Times New Roman" w:hAnsi="Times New Roman"/>
          <w:sz w:val="28"/>
          <w:szCs w:val="28"/>
        </w:rPr>
        <w:t xml:space="preserve"> (при наличии в </w:t>
      </w:r>
      <w:r w:rsidR="00AC0E72" w:rsidRPr="00AC0E72">
        <w:rPr>
          <w:rFonts w:ascii="Times New Roman" w:hAnsi="Times New Roman"/>
          <w:sz w:val="28"/>
          <w:szCs w:val="28"/>
        </w:rPr>
        <w:lastRenderedPageBreak/>
        <w:t>документе цветных графических изображений либо цветного текста);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Электронные документы должны обеспечивать:</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возможность идентифицировать документ и количество листов в документе;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D24B1"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Документы, подлежащие представлению в форматах </w:t>
      </w:r>
      <w:proofErr w:type="spellStart"/>
      <w:r w:rsidRPr="00AC0E72">
        <w:rPr>
          <w:rFonts w:ascii="Times New Roman" w:hAnsi="Times New Roman"/>
          <w:sz w:val="28"/>
          <w:szCs w:val="28"/>
        </w:rPr>
        <w:t>xls</w:t>
      </w:r>
      <w:proofErr w:type="spellEnd"/>
      <w:r w:rsidRPr="00AC0E72">
        <w:rPr>
          <w:rFonts w:ascii="Times New Roman" w:hAnsi="Times New Roman"/>
          <w:sz w:val="28"/>
          <w:szCs w:val="28"/>
        </w:rPr>
        <w:t xml:space="preserve">, </w:t>
      </w:r>
      <w:proofErr w:type="spellStart"/>
      <w:r w:rsidRPr="00AC0E72">
        <w:rPr>
          <w:rFonts w:ascii="Times New Roman" w:hAnsi="Times New Roman"/>
          <w:sz w:val="28"/>
          <w:szCs w:val="28"/>
        </w:rPr>
        <w:t>xlsx</w:t>
      </w:r>
      <w:proofErr w:type="spellEnd"/>
      <w:r w:rsidRPr="00AC0E72">
        <w:rPr>
          <w:rFonts w:ascii="Times New Roman" w:hAnsi="Times New Roman"/>
          <w:sz w:val="28"/>
          <w:szCs w:val="28"/>
        </w:rPr>
        <w:t xml:space="preserve"> или </w:t>
      </w:r>
      <w:proofErr w:type="spellStart"/>
      <w:r w:rsidRPr="00AC0E72">
        <w:rPr>
          <w:rFonts w:ascii="Times New Roman" w:hAnsi="Times New Roman"/>
          <w:sz w:val="28"/>
          <w:szCs w:val="28"/>
        </w:rPr>
        <w:t>ods</w:t>
      </w:r>
      <w:proofErr w:type="spellEnd"/>
      <w:r w:rsidRPr="00AC0E72">
        <w:rPr>
          <w:rFonts w:ascii="Times New Roman" w:hAnsi="Times New Roman"/>
          <w:sz w:val="28"/>
          <w:szCs w:val="28"/>
        </w:rPr>
        <w:t>, формируются в виде отдельного электронного документа.</w:t>
      </w:r>
    </w:p>
    <w:p w:rsidR="00B173C8" w:rsidRDefault="00B173C8"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2.24. Предоставление муниципальной услуги в соответствии с настоящим Административным регламентом по </w:t>
      </w:r>
      <w:r w:rsidRPr="00B173C8">
        <w:rPr>
          <w:rFonts w:ascii="Times New Roman" w:hAnsi="Times New Roman"/>
          <w:sz w:val="28"/>
          <w:szCs w:val="28"/>
        </w:rPr>
        <w:t>экстерриториальному принципу</w:t>
      </w:r>
      <w:r>
        <w:rPr>
          <w:rFonts w:ascii="Times New Roman" w:hAnsi="Times New Roman"/>
          <w:sz w:val="28"/>
          <w:szCs w:val="28"/>
        </w:rPr>
        <w:t xml:space="preserve"> не оказывается.</w:t>
      </w:r>
    </w:p>
    <w:p w:rsidR="007041D6" w:rsidRPr="007041D6" w:rsidRDefault="007041D6" w:rsidP="007041D6">
      <w:pPr>
        <w:pStyle w:val="ConsPlusNormal"/>
        <w:ind w:firstLine="709"/>
        <w:jc w:val="both"/>
        <w:rPr>
          <w:rFonts w:ascii="Times New Roman" w:hAnsi="Times New Roman"/>
          <w:sz w:val="24"/>
          <w:szCs w:val="24"/>
        </w:rPr>
      </w:pPr>
    </w:p>
    <w:p w:rsidR="006D24B1" w:rsidRPr="00AC0E72" w:rsidRDefault="00AC0E72" w:rsidP="00F64A46">
      <w:pPr>
        <w:pStyle w:val="ConsPlusNormal"/>
        <w:jc w:val="center"/>
        <w:outlineLvl w:val="1"/>
        <w:rPr>
          <w:rFonts w:ascii="Times New Roman" w:hAnsi="Times New Roman"/>
          <w:b/>
          <w:sz w:val="28"/>
          <w:szCs w:val="28"/>
        </w:rPr>
      </w:pPr>
      <w:r w:rsidRPr="00AC0E72">
        <w:rPr>
          <w:rFonts w:ascii="Times New Roman" w:hAnsi="Times New Roman"/>
          <w:b/>
          <w:sz w:val="28"/>
          <w:szCs w:val="28"/>
        </w:rPr>
        <w:t>III. Состав, последовательность и сроки выполнения</w:t>
      </w:r>
      <w:r w:rsidR="00F64A46">
        <w:rPr>
          <w:rFonts w:ascii="Times New Roman" w:hAnsi="Times New Roman"/>
          <w:b/>
          <w:sz w:val="28"/>
          <w:szCs w:val="28"/>
        </w:rPr>
        <w:t xml:space="preserve"> </w:t>
      </w:r>
      <w:r w:rsidRPr="00AC0E72">
        <w:rPr>
          <w:rFonts w:ascii="Times New Roman" w:hAnsi="Times New Roman"/>
          <w:b/>
          <w:sz w:val="28"/>
          <w:szCs w:val="28"/>
        </w:rPr>
        <w:t>административных процедур (действий), требования к порядку</w:t>
      </w:r>
      <w:r w:rsidR="00F64A46">
        <w:rPr>
          <w:rFonts w:ascii="Times New Roman" w:hAnsi="Times New Roman"/>
          <w:b/>
          <w:sz w:val="28"/>
          <w:szCs w:val="28"/>
        </w:rPr>
        <w:t xml:space="preserve"> </w:t>
      </w:r>
      <w:r w:rsidRPr="00AC0E72">
        <w:rPr>
          <w:rFonts w:ascii="Times New Roman" w:hAnsi="Times New Roman"/>
          <w:b/>
          <w:sz w:val="28"/>
          <w:szCs w:val="28"/>
        </w:rPr>
        <w:t>их выполнения, в том числе особенности выполнения</w:t>
      </w:r>
      <w:r w:rsidR="00F64A46">
        <w:rPr>
          <w:rFonts w:ascii="Times New Roman" w:hAnsi="Times New Roman"/>
          <w:b/>
          <w:sz w:val="28"/>
          <w:szCs w:val="28"/>
        </w:rPr>
        <w:t xml:space="preserve"> </w:t>
      </w:r>
      <w:r w:rsidRPr="00AC0E72">
        <w:rPr>
          <w:rFonts w:ascii="Times New Roman" w:hAnsi="Times New Roman"/>
          <w:b/>
          <w:sz w:val="28"/>
          <w:szCs w:val="28"/>
        </w:rPr>
        <w:t>административны</w:t>
      </w:r>
      <w:r w:rsidR="00054A4A">
        <w:rPr>
          <w:rFonts w:ascii="Times New Roman" w:hAnsi="Times New Roman"/>
          <w:b/>
          <w:sz w:val="28"/>
          <w:szCs w:val="28"/>
        </w:rPr>
        <w:t>х процедур в электронной форме</w:t>
      </w:r>
    </w:p>
    <w:p w:rsidR="006D24B1" w:rsidRPr="00F64A46" w:rsidRDefault="006D24B1" w:rsidP="00A77CCE">
      <w:pPr>
        <w:pStyle w:val="ConsPlusNormal"/>
        <w:jc w:val="both"/>
        <w:rPr>
          <w:rFonts w:ascii="Times New Roman" w:hAnsi="Times New Roman"/>
          <w:sz w:val="24"/>
          <w:szCs w:val="24"/>
        </w:rPr>
      </w:pPr>
    </w:p>
    <w:p w:rsidR="00CC5D10" w:rsidRDefault="00CC5D10" w:rsidP="00CC5D10">
      <w:pPr>
        <w:jc w:val="center"/>
        <w:outlineLvl w:val="2"/>
        <w:rPr>
          <w:rFonts w:ascii="Times New Roman" w:hAnsi="Times New Roman"/>
          <w:b/>
          <w:sz w:val="28"/>
          <w:szCs w:val="28"/>
        </w:rPr>
      </w:pPr>
      <w:r w:rsidRPr="004023C4">
        <w:rPr>
          <w:rFonts w:ascii="Times New Roman" w:hAnsi="Times New Roman"/>
          <w:b/>
          <w:sz w:val="28"/>
          <w:szCs w:val="28"/>
        </w:rPr>
        <w:t>Исчерпывающий перечень административных процедур</w:t>
      </w:r>
    </w:p>
    <w:p w:rsidR="00CC5D10" w:rsidRPr="00F64A46" w:rsidRDefault="00CC5D10" w:rsidP="00CC5D10">
      <w:pPr>
        <w:jc w:val="center"/>
        <w:outlineLvl w:val="2"/>
        <w:rPr>
          <w:rFonts w:ascii="Times New Roman" w:hAnsi="Times New Roman"/>
          <w:szCs w:val="24"/>
        </w:rPr>
      </w:pP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3.1.1. Принятие решения 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в собственность за плату без проведения торгов, в аренду без проведения торгов, в постоянное </w:t>
      </w:r>
      <w:r w:rsidR="00B173C8">
        <w:rPr>
          <w:rFonts w:ascii="Times New Roman" w:hAnsi="Times New Roman"/>
          <w:sz w:val="28"/>
          <w:szCs w:val="28"/>
        </w:rPr>
        <w:t>(</w:t>
      </w:r>
      <w:r w:rsidRPr="00AC0E72">
        <w:rPr>
          <w:rFonts w:ascii="Times New Roman" w:hAnsi="Times New Roman"/>
          <w:sz w:val="28"/>
          <w:szCs w:val="28"/>
        </w:rPr>
        <w:t>бессрочное</w:t>
      </w:r>
      <w:r w:rsidR="00B173C8">
        <w:rPr>
          <w:rFonts w:ascii="Times New Roman" w:hAnsi="Times New Roman"/>
          <w:sz w:val="28"/>
          <w:szCs w:val="28"/>
        </w:rPr>
        <w:t>)</w:t>
      </w:r>
      <w:r w:rsidRPr="00AC0E72">
        <w:rPr>
          <w:rFonts w:ascii="Times New Roman" w:hAnsi="Times New Roman"/>
          <w:sz w:val="28"/>
          <w:szCs w:val="28"/>
        </w:rPr>
        <w:t xml:space="preserve"> пользование, в безвозмездное пользование, включает в себя следующие административные действия: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прием и регистрация заявления о предоставлении муниципальной </w:t>
      </w:r>
      <w:r w:rsidRPr="00AC0E72">
        <w:rPr>
          <w:rFonts w:ascii="Times New Roman" w:hAnsi="Times New Roman"/>
          <w:sz w:val="28"/>
          <w:szCs w:val="28"/>
        </w:rPr>
        <w:lastRenderedPageBreak/>
        <w:t>услуги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рассмотрение заявления о предоставлении муниципальной услуги с прилагаемыми к нему документами и принятие решения по заявлению;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3.1.2. Исправление опечаток или </w:t>
      </w:r>
      <w:r w:rsidR="00B173C8">
        <w:rPr>
          <w:rFonts w:ascii="Times New Roman" w:hAnsi="Times New Roman"/>
          <w:sz w:val="28"/>
          <w:szCs w:val="28"/>
        </w:rPr>
        <w:t xml:space="preserve">ошибок </w:t>
      </w:r>
      <w:r w:rsidRPr="00AC0E72">
        <w:rPr>
          <w:rFonts w:ascii="Times New Roman" w:hAnsi="Times New Roman"/>
          <w:sz w:val="28"/>
          <w:szCs w:val="28"/>
        </w:rPr>
        <w:t>в решении о предоставлении муниципальной услуги или в решении об отказе в предоставлении услуги включает в себя следующие административные действия: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прием и регистрация заявления об исправлении опечаток или ошибок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рассмотрение заявления и принятие решения по заявлению об исправлении опечаток или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3.1.3. Выдача </w:t>
      </w:r>
      <w:proofErr w:type="gramStart"/>
      <w:r w:rsidRPr="00AC0E72">
        <w:rPr>
          <w:rFonts w:ascii="Times New Roman" w:hAnsi="Times New Roman"/>
          <w:sz w:val="28"/>
          <w:szCs w:val="28"/>
        </w:rPr>
        <w:t>дубликата документа, выданного по результатам предоставления услуги включает</w:t>
      </w:r>
      <w:proofErr w:type="gramEnd"/>
      <w:r w:rsidRPr="00AC0E72">
        <w:rPr>
          <w:rFonts w:ascii="Times New Roman" w:hAnsi="Times New Roman"/>
          <w:sz w:val="28"/>
          <w:szCs w:val="28"/>
        </w:rPr>
        <w:t xml:space="preserve"> в себя следующие административные действия: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прием и регистрация заявления о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рассмотрение и принятие решения по заявлению о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направление (выдача) результата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bookmarkStart w:id="12" w:name="Par339"/>
      <w:bookmarkEnd w:id="12"/>
      <w:r w:rsidRPr="00AC0E72">
        <w:rPr>
          <w:rFonts w:ascii="Times New Roman" w:hAnsi="Times New Roman"/>
          <w:sz w:val="28"/>
          <w:szCs w:val="28"/>
        </w:rPr>
        <w:t>3.2. Исчерпывающий перечень оснований для отказа в приеме документов, необходимых для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Основаниями для отказа в приеме к рассмотрению документов, необходимых для предоставления муниципальной услуги, </w:t>
      </w:r>
      <w:r w:rsidR="00B173C8">
        <w:rPr>
          <w:rFonts w:ascii="Times New Roman" w:hAnsi="Times New Roman"/>
          <w:sz w:val="28"/>
          <w:szCs w:val="28"/>
        </w:rPr>
        <w:t xml:space="preserve">в Уполномоченном органе </w:t>
      </w:r>
      <w:r w:rsidRPr="00AC0E72">
        <w:rPr>
          <w:rFonts w:ascii="Times New Roman" w:hAnsi="Times New Roman"/>
          <w:sz w:val="28"/>
          <w:szCs w:val="28"/>
        </w:rPr>
        <w:t>являются:</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w:t>
      </w:r>
      <w:r w:rsidR="00AC0E72" w:rsidRPr="00AC0E72">
        <w:rPr>
          <w:rFonts w:ascii="Times New Roman" w:hAnsi="Times New Roman"/>
          <w:sz w:val="28"/>
          <w:szCs w:val="28"/>
        </w:rPr>
        <w:t xml:space="preserve"> представление неполного комплекта документов;</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б)</w:t>
      </w:r>
      <w:r w:rsidR="00AC0E72" w:rsidRPr="00AC0E72">
        <w:rPr>
          <w:rFonts w:ascii="Times New Roman" w:hAnsi="Times New Roman"/>
          <w:sz w:val="28"/>
          <w:szCs w:val="28"/>
        </w:rPr>
        <w:t xml:space="preserve"> представленные документы утратили силу на момент обращения за услугой;</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в)</w:t>
      </w:r>
      <w:r w:rsidR="00AC0E72" w:rsidRPr="00AC0E72">
        <w:rPr>
          <w:rFonts w:ascii="Times New Roman" w:hAnsi="Times New Roman"/>
          <w:sz w:val="28"/>
          <w:szCs w:val="28"/>
        </w:rPr>
        <w:t xml:space="preserve"> представленные документы содержат подчистки и исправления текста, не заверены в порядке, установленном законодательством Российской Федерации;</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г)</w:t>
      </w:r>
      <w:r w:rsidR="00AC0E72" w:rsidRPr="00AC0E72">
        <w:rPr>
          <w:rFonts w:ascii="Times New Roman" w:hAnsi="Times New Roman"/>
          <w:sz w:val="28"/>
          <w:szCs w:val="28"/>
        </w:rPr>
        <w:t xml:space="preserve"> представленные в электронной форме документы содержат </w:t>
      </w:r>
      <w:r w:rsidR="00AC0E72" w:rsidRPr="00AC0E72">
        <w:rPr>
          <w:rFonts w:ascii="Times New Roman" w:hAnsi="Times New Roman"/>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w:t>
      </w:r>
      <w:r w:rsidR="00AC0E72" w:rsidRPr="00AC0E72">
        <w:rPr>
          <w:rFonts w:ascii="Times New Roman" w:hAnsi="Times New Roman"/>
          <w:sz w:val="28"/>
          <w:szCs w:val="28"/>
        </w:rPr>
        <w:t xml:space="preserve"> несоблюдение установленных </w:t>
      </w:r>
      <w:hyperlink r:id="rId50" w:history="1">
        <w:r w:rsidR="00AC0E72" w:rsidRPr="00A77CCE">
          <w:rPr>
            <w:rFonts w:ascii="Times New Roman" w:hAnsi="Times New Roman"/>
            <w:color w:val="auto"/>
            <w:sz w:val="28"/>
            <w:szCs w:val="28"/>
          </w:rPr>
          <w:t>статьей 11</w:t>
        </w:r>
      </w:hyperlink>
      <w:r w:rsidR="00AC0E72" w:rsidRPr="00AC0E72">
        <w:rPr>
          <w:rFonts w:ascii="Times New Roman" w:hAnsi="Times New Roman"/>
          <w:sz w:val="28"/>
          <w:szCs w:val="28"/>
        </w:rPr>
        <w:t xml:space="preserve"> Федерального закона от 6 апреля </w:t>
      </w:r>
      <w:r w:rsidR="00A77CCE">
        <w:rPr>
          <w:rFonts w:ascii="Times New Roman" w:hAnsi="Times New Roman"/>
          <w:sz w:val="28"/>
          <w:szCs w:val="28"/>
        </w:rPr>
        <w:t>2011 г</w:t>
      </w:r>
      <w:r>
        <w:rPr>
          <w:rFonts w:ascii="Times New Roman" w:hAnsi="Times New Roman"/>
          <w:sz w:val="28"/>
          <w:szCs w:val="28"/>
        </w:rPr>
        <w:t>.</w:t>
      </w:r>
      <w:r w:rsidR="00A77CCE">
        <w:rPr>
          <w:rFonts w:ascii="Times New Roman" w:hAnsi="Times New Roman"/>
          <w:sz w:val="28"/>
          <w:szCs w:val="28"/>
        </w:rPr>
        <w:t xml:space="preserve"> №</w:t>
      </w:r>
      <w:r w:rsidR="00F64A46">
        <w:rPr>
          <w:rFonts w:ascii="Times New Roman" w:hAnsi="Times New Roman"/>
          <w:sz w:val="28"/>
          <w:szCs w:val="28"/>
        </w:rPr>
        <w:t xml:space="preserve"> </w:t>
      </w:r>
      <w:r w:rsidR="00A77CCE">
        <w:rPr>
          <w:rFonts w:ascii="Times New Roman" w:hAnsi="Times New Roman"/>
          <w:sz w:val="28"/>
          <w:szCs w:val="28"/>
        </w:rPr>
        <w:t>63-ФЗ «</w:t>
      </w:r>
      <w:r w:rsidR="00AC0E72" w:rsidRPr="00AC0E72">
        <w:rPr>
          <w:rFonts w:ascii="Times New Roman" w:hAnsi="Times New Roman"/>
          <w:sz w:val="28"/>
          <w:szCs w:val="28"/>
        </w:rPr>
        <w:t>Об электронной подписи</w:t>
      </w:r>
      <w:r w:rsidR="00A77CCE">
        <w:rPr>
          <w:rFonts w:ascii="Times New Roman" w:hAnsi="Times New Roman"/>
          <w:sz w:val="28"/>
          <w:szCs w:val="28"/>
        </w:rPr>
        <w:t>»</w:t>
      </w:r>
      <w:r w:rsidR="00AC0E72" w:rsidRPr="00AC0E72">
        <w:rPr>
          <w:rFonts w:ascii="Times New Roman" w:hAnsi="Times New Roman"/>
          <w:sz w:val="28"/>
          <w:szCs w:val="28"/>
        </w:rPr>
        <w:t xml:space="preserve"> условий признания действительности, усиленной квалифицированной электронной подписи;</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е)</w:t>
      </w:r>
      <w:r w:rsidR="00AC0E72" w:rsidRPr="00AC0E72">
        <w:rPr>
          <w:rFonts w:ascii="Times New Roman" w:hAnsi="Times New Roman"/>
          <w:sz w:val="28"/>
          <w:szCs w:val="28"/>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ж)</w:t>
      </w:r>
      <w:r w:rsidR="00AC0E72" w:rsidRPr="00AC0E72">
        <w:rPr>
          <w:rFonts w:ascii="Times New Roman" w:hAnsi="Times New Roman"/>
          <w:sz w:val="28"/>
          <w:szCs w:val="28"/>
        </w:rPr>
        <w:t xml:space="preserve"> неполное заполнение полей в форме заявления, в том числе в интерактивной форме заявления на ЕПГУ;</w:t>
      </w:r>
    </w:p>
    <w:p w:rsidR="006D24B1" w:rsidRDefault="005C4E69" w:rsidP="00F64A46">
      <w:pPr>
        <w:pStyle w:val="ConsPlusNormal"/>
        <w:spacing w:line="360" w:lineRule="auto"/>
        <w:ind w:firstLine="709"/>
        <w:jc w:val="both"/>
        <w:rPr>
          <w:rFonts w:ascii="Times New Roman" w:hAnsi="Times New Roman"/>
          <w:sz w:val="28"/>
          <w:szCs w:val="28"/>
        </w:rPr>
      </w:pPr>
      <w:proofErr w:type="spellStart"/>
      <w:proofErr w:type="gramStart"/>
      <w:r>
        <w:rPr>
          <w:rFonts w:ascii="Times New Roman" w:hAnsi="Times New Roman"/>
          <w:sz w:val="28"/>
          <w:szCs w:val="28"/>
        </w:rPr>
        <w:t>з</w:t>
      </w:r>
      <w:proofErr w:type="spellEnd"/>
      <w:r>
        <w:rPr>
          <w:rFonts w:ascii="Times New Roman" w:hAnsi="Times New Roman"/>
          <w:sz w:val="28"/>
          <w:szCs w:val="28"/>
        </w:rPr>
        <w:t>)</w:t>
      </w:r>
      <w:r w:rsidR="00AC0E72" w:rsidRPr="00AC0E72">
        <w:rPr>
          <w:rFonts w:ascii="Times New Roman" w:hAnsi="Times New Roman"/>
          <w:sz w:val="28"/>
          <w:szCs w:val="28"/>
        </w:rPr>
        <w:t xml:space="preserve">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sidR="008E5ECF">
        <w:rPr>
          <w:rFonts w:ascii="Times New Roman" w:hAnsi="Times New Roman"/>
          <w:sz w:val="28"/>
          <w:szCs w:val="28"/>
        </w:rPr>
        <w:t>)</w:t>
      </w:r>
      <w:r w:rsidR="00AC0E72" w:rsidRPr="00AC0E72">
        <w:rPr>
          <w:rFonts w:ascii="Times New Roman" w:hAnsi="Times New Roman"/>
          <w:sz w:val="28"/>
          <w:szCs w:val="28"/>
        </w:rPr>
        <w:t>.</w:t>
      </w:r>
      <w:proofErr w:type="gramEnd"/>
    </w:p>
    <w:p w:rsidR="008E5ECF" w:rsidRPr="00AC0E72" w:rsidRDefault="008E5ECF"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Основаниями для отказа в приеме к рассмотрению документов, необходимых для предоставления муниципальной услуги, </w:t>
      </w:r>
      <w:r>
        <w:rPr>
          <w:rFonts w:ascii="Times New Roman" w:hAnsi="Times New Roman"/>
          <w:sz w:val="28"/>
          <w:szCs w:val="28"/>
        </w:rPr>
        <w:t xml:space="preserve">в ГБУ НО «УМФЦ» </w:t>
      </w:r>
      <w:r w:rsidRPr="00AC0E72">
        <w:rPr>
          <w:rFonts w:ascii="Times New Roman" w:hAnsi="Times New Roman"/>
          <w:sz w:val="28"/>
          <w:szCs w:val="28"/>
        </w:rPr>
        <w:t>являются:</w:t>
      </w:r>
    </w:p>
    <w:p w:rsidR="008E5ECF" w:rsidRPr="00AC0E72" w:rsidRDefault="008E5EC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а)</w:t>
      </w:r>
      <w:r w:rsidRPr="00AC0E72">
        <w:rPr>
          <w:rFonts w:ascii="Times New Roman" w:hAnsi="Times New Roman"/>
          <w:sz w:val="28"/>
          <w:szCs w:val="28"/>
        </w:rPr>
        <w:t xml:space="preserve"> представление неполного комплекта документов;</w:t>
      </w:r>
    </w:p>
    <w:p w:rsidR="008E5ECF" w:rsidRDefault="008E5ECF"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б)</w:t>
      </w:r>
      <w:r w:rsidRPr="00AC0E72">
        <w:rPr>
          <w:rFonts w:ascii="Times New Roman" w:hAnsi="Times New Roman"/>
          <w:sz w:val="28"/>
          <w:szCs w:val="28"/>
        </w:rPr>
        <w:t xml:space="preserve">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r>
        <w:rPr>
          <w:rFonts w:ascii="Times New Roman" w:hAnsi="Times New Roman"/>
          <w:sz w:val="28"/>
          <w:szCs w:val="28"/>
        </w:rPr>
        <w:t>);</w:t>
      </w:r>
      <w:proofErr w:type="gramEnd"/>
    </w:p>
    <w:p w:rsidR="001E5BAF" w:rsidRPr="00AC0E72" w:rsidRDefault="001E5BA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Pr="00AC0E72">
        <w:rPr>
          <w:rFonts w:ascii="Times New Roman" w:hAnsi="Times New Roman"/>
          <w:sz w:val="28"/>
          <w:szCs w:val="28"/>
        </w:rPr>
        <w:t xml:space="preserve">представленные документы утратили силу на момент обращения за </w:t>
      </w:r>
      <w:r w:rsidRPr="00AC0E72">
        <w:rPr>
          <w:rFonts w:ascii="Times New Roman" w:hAnsi="Times New Roman"/>
          <w:sz w:val="28"/>
          <w:szCs w:val="28"/>
        </w:rPr>
        <w:lastRenderedPageBreak/>
        <w:t>услугой;</w:t>
      </w:r>
    </w:p>
    <w:p w:rsidR="008E5ECF" w:rsidRPr="00AC0E72" w:rsidRDefault="001E5BAF"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г</w:t>
      </w:r>
      <w:r w:rsidR="008E5ECF">
        <w:rPr>
          <w:rFonts w:ascii="Times New Roman" w:hAnsi="Times New Roman"/>
          <w:sz w:val="28"/>
          <w:szCs w:val="28"/>
        </w:rPr>
        <w:t>)</w:t>
      </w:r>
      <w:r w:rsidR="008E5ECF" w:rsidRPr="00AC0E72">
        <w:rPr>
          <w:rFonts w:ascii="Times New Roman" w:hAnsi="Times New Roman"/>
          <w:sz w:val="28"/>
          <w:szCs w:val="28"/>
        </w:rPr>
        <w:t xml:space="preserve"> представленные документы содержат подчистки и исправления текста, не заверены в порядке, установленном законод</w:t>
      </w:r>
      <w:r>
        <w:rPr>
          <w:rFonts w:ascii="Times New Roman" w:hAnsi="Times New Roman"/>
          <w:sz w:val="28"/>
          <w:szCs w:val="28"/>
        </w:rPr>
        <w:t>ательством Российской Федерации.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3.2.1. Решение об отказе в приеме документов, необходимых для предоставления муниципальной услуги, по форме, приведенной в </w:t>
      </w:r>
      <w:hyperlink w:anchor="Par1542" w:history="1">
        <w:r w:rsidRPr="00A77CCE">
          <w:rPr>
            <w:rFonts w:ascii="Times New Roman" w:hAnsi="Times New Roman"/>
            <w:color w:val="auto"/>
            <w:sz w:val="28"/>
            <w:szCs w:val="28"/>
          </w:rPr>
          <w:t>Приложении 8</w:t>
        </w:r>
      </w:hyperlink>
      <w:r w:rsidRPr="00AC0E72">
        <w:rPr>
          <w:rFonts w:ascii="Times New Roman" w:hAnsi="Times New Roman"/>
          <w:sz w:val="28"/>
          <w:szCs w:val="28"/>
        </w:rPr>
        <w:t xml:space="preserve"> или </w:t>
      </w:r>
      <w:hyperlink w:anchor="Par1686" w:history="1">
        <w:r w:rsidRPr="00A77CCE">
          <w:rPr>
            <w:rFonts w:ascii="Times New Roman" w:hAnsi="Times New Roman"/>
            <w:color w:val="auto"/>
            <w:sz w:val="28"/>
            <w:szCs w:val="28"/>
          </w:rPr>
          <w:t>11</w:t>
        </w:r>
      </w:hyperlink>
      <w:r w:rsidRPr="00AC0E72">
        <w:rPr>
          <w:rFonts w:ascii="Times New Roman" w:hAnsi="Times New Roman"/>
          <w:sz w:val="28"/>
          <w:szCs w:val="28"/>
        </w:rPr>
        <w:t xml:space="preserve"> к настоящему Административному регламенту, направляется Заявителю с указанием причин отказа не позднее трех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 В случае поступления заявления в электронной форме с использованием ЕПГУ, решение об отказе направляется в личный кабинет Заявителя на ЕПГУ не позднее трех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3.2.2.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bookmarkStart w:id="13" w:name="Par351"/>
      <w:bookmarkEnd w:id="13"/>
      <w:r w:rsidRPr="00AC0E72">
        <w:rPr>
          <w:rFonts w:ascii="Times New Roman" w:hAnsi="Times New Roman"/>
          <w:sz w:val="28"/>
          <w:szCs w:val="28"/>
        </w:rPr>
        <w:t>3.3.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3.3.1. Основания для приостановления предоставления муниципальной услуги законодательством не установлены.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w:t>
      </w:r>
      <w:r w:rsidR="005C4E69">
        <w:rPr>
          <w:rFonts w:ascii="Times New Roman" w:hAnsi="Times New Roman"/>
          <w:sz w:val="28"/>
          <w:szCs w:val="28"/>
        </w:rPr>
        <w:t>4</w:t>
      </w:r>
      <w:r w:rsidRPr="00AC0E72">
        <w:rPr>
          <w:rFonts w:ascii="Times New Roman" w:hAnsi="Times New Roman"/>
          <w:sz w:val="28"/>
          <w:szCs w:val="28"/>
        </w:rPr>
        <w:t>. Основания для отказа в предоставлении муниципальной услуги:</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00AC0E72" w:rsidRPr="00AC0E72">
        <w:rPr>
          <w:rFonts w:ascii="Times New Roman" w:hAnsi="Times New Roman"/>
          <w:sz w:val="28"/>
          <w:szCs w:val="28"/>
        </w:rPr>
        <w:t>охотхозяйственного</w:t>
      </w:r>
      <w:proofErr w:type="spellEnd"/>
      <w:r w:rsidR="00AC0E72" w:rsidRPr="00AC0E72">
        <w:rPr>
          <w:rFonts w:ascii="Times New Roman" w:hAnsi="Times New Roman"/>
          <w:sz w:val="28"/>
          <w:szCs w:val="28"/>
        </w:rPr>
        <w:t xml:space="preserve">, лесохозяйственного и иного </w:t>
      </w:r>
      <w:r w:rsidR="00AC0E72" w:rsidRPr="00AC0E72">
        <w:rPr>
          <w:rFonts w:ascii="Times New Roman" w:hAnsi="Times New Roman"/>
          <w:sz w:val="28"/>
          <w:szCs w:val="28"/>
        </w:rPr>
        <w:lastRenderedPageBreak/>
        <w:t>использования, не предусматривающего строительства зданий, сооружений, если такие земельные участки включены в утвержденный</w:t>
      </w:r>
      <w:proofErr w:type="gramEnd"/>
      <w:r w:rsidR="00AC0E72" w:rsidRPr="00AC0E72">
        <w:rPr>
          <w:rFonts w:ascii="Times New Roman" w:hAnsi="Times New Roman"/>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1" w:history="1">
        <w:r w:rsidR="00AC0E72" w:rsidRPr="00A77CCE">
          <w:rPr>
            <w:rFonts w:ascii="Times New Roman" w:hAnsi="Times New Roman"/>
            <w:color w:val="auto"/>
            <w:sz w:val="28"/>
            <w:szCs w:val="28"/>
          </w:rPr>
          <w:t>статьей 39.36</w:t>
        </w:r>
      </w:hyperlink>
      <w:r w:rsidR="00AC0E72" w:rsidRPr="00AC0E72">
        <w:rPr>
          <w:rFonts w:ascii="Times New Roman" w:hAnsi="Times New Roman"/>
          <w:sz w:val="28"/>
          <w:szCs w:val="28"/>
        </w:rPr>
        <w:t xml:space="preserve"> Земельного кодекса Российской Федерации, либо с заявлением о предоставлении</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AC0E72" w:rsidRPr="00AC0E72">
        <w:rPr>
          <w:rFonts w:ascii="Times New Roman" w:hAnsi="Times New Roman"/>
          <w:sz w:val="28"/>
          <w:szCs w:val="28"/>
        </w:rPr>
        <w:t xml:space="preserve"> решениями, не выполнены обязанности, предусмотренные </w:t>
      </w:r>
      <w:hyperlink r:id="rId52" w:history="1">
        <w:r w:rsidR="00AC0E72" w:rsidRPr="00A77CCE">
          <w:rPr>
            <w:rFonts w:ascii="Times New Roman" w:hAnsi="Times New Roman"/>
            <w:color w:val="auto"/>
            <w:sz w:val="28"/>
            <w:szCs w:val="28"/>
          </w:rPr>
          <w:t>частью 11 статьи 55.32</w:t>
        </w:r>
      </w:hyperlink>
      <w:r w:rsidR="00AC0E72" w:rsidRPr="00AC0E72">
        <w:rPr>
          <w:rFonts w:ascii="Times New Roman" w:hAnsi="Times New Roman"/>
          <w:sz w:val="28"/>
          <w:szCs w:val="28"/>
        </w:rPr>
        <w:t xml:space="preserve"> Градостроительного кодекса Российской Федерации;</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5. на указанном в заявлении земельном участке расположены здание, </w:t>
      </w:r>
      <w:r w:rsidR="00AC0E72" w:rsidRPr="00AC0E72">
        <w:rPr>
          <w:rFonts w:ascii="Times New Roman" w:hAnsi="Times New Roman"/>
          <w:sz w:val="28"/>
          <w:szCs w:val="28"/>
        </w:rPr>
        <w:lastRenderedPageBreak/>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3" w:history="1">
        <w:r w:rsidR="00AC0E72" w:rsidRPr="00A77CCE">
          <w:rPr>
            <w:rFonts w:ascii="Times New Roman" w:hAnsi="Times New Roman"/>
            <w:color w:val="auto"/>
            <w:sz w:val="28"/>
            <w:szCs w:val="28"/>
          </w:rPr>
          <w:t>статьей 39.36</w:t>
        </w:r>
      </w:hyperlink>
      <w:r w:rsidR="00AC0E72" w:rsidRPr="00AC0E72">
        <w:rPr>
          <w:rFonts w:ascii="Times New Roman" w:hAnsi="Times New Roman"/>
          <w:sz w:val="28"/>
          <w:szCs w:val="28"/>
        </w:rPr>
        <w:t xml:space="preserve"> Земельного кодекса Российской Федерации, либо с заявлением о</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предоставлении</w:t>
      </w:r>
      <w:proofErr w:type="gramEnd"/>
      <w:r w:rsidR="00AC0E72" w:rsidRPr="00AC0E72">
        <w:rPr>
          <w:rFonts w:ascii="Times New Roman" w:hAnsi="Times New Roman"/>
          <w:sz w:val="28"/>
          <w:szCs w:val="28"/>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6D24B1" w:rsidRPr="00AC0E72" w:rsidRDefault="005C4E69"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w:t>
      </w:r>
      <w:r w:rsidR="00AC0E72" w:rsidRPr="00AC0E72">
        <w:rPr>
          <w:rFonts w:ascii="Times New Roman" w:hAnsi="Times New Roman"/>
          <w:sz w:val="28"/>
          <w:szCs w:val="28"/>
        </w:rPr>
        <w:lastRenderedPageBreak/>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AC0E72" w:rsidRPr="00AC0E72">
        <w:rPr>
          <w:rFonts w:ascii="Times New Roman" w:hAnsi="Times New Roman"/>
          <w:sz w:val="28"/>
          <w:szCs w:val="28"/>
        </w:rPr>
        <w:t xml:space="preserve"> значения и с заявлением обратилось лицо, уполномоченное на строительство указанных объектов;</w:t>
      </w:r>
    </w:p>
    <w:p w:rsidR="006D24B1" w:rsidRPr="00AC0E72" w:rsidRDefault="005C4E69"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00AC0E72" w:rsidRPr="00AC0E72">
        <w:rPr>
          <w:rFonts w:ascii="Times New Roman" w:hAnsi="Times New Roman"/>
          <w:sz w:val="28"/>
          <w:szCs w:val="28"/>
        </w:rPr>
        <w:t xml:space="preserve"> лица по строительству указанных объектов;</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11. указанный в заявлении земельный участок является предметом аукциона, </w:t>
      </w:r>
      <w:proofErr w:type="gramStart"/>
      <w:r w:rsidR="00AC0E72" w:rsidRPr="00AC0E72">
        <w:rPr>
          <w:rFonts w:ascii="Times New Roman" w:hAnsi="Times New Roman"/>
          <w:sz w:val="28"/>
          <w:szCs w:val="28"/>
        </w:rPr>
        <w:t>извещение</w:t>
      </w:r>
      <w:proofErr w:type="gramEnd"/>
      <w:r w:rsidR="00AC0E72" w:rsidRPr="00AC0E72">
        <w:rPr>
          <w:rFonts w:ascii="Times New Roman" w:hAnsi="Times New Roman"/>
          <w:sz w:val="28"/>
          <w:szCs w:val="28"/>
        </w:rPr>
        <w:t xml:space="preserve"> о проведении которого размещено в соответствии с </w:t>
      </w:r>
      <w:hyperlink r:id="rId54" w:history="1">
        <w:r w:rsidR="00AC0E72" w:rsidRPr="00A77CCE">
          <w:rPr>
            <w:rFonts w:ascii="Times New Roman" w:hAnsi="Times New Roman"/>
            <w:color w:val="auto"/>
            <w:sz w:val="28"/>
            <w:szCs w:val="28"/>
          </w:rPr>
          <w:t>пунктом 19 статьи 39.11</w:t>
        </w:r>
      </w:hyperlink>
      <w:r w:rsidR="00AC0E72" w:rsidRPr="00AC0E72">
        <w:rPr>
          <w:rFonts w:ascii="Times New Roman" w:hAnsi="Times New Roman"/>
          <w:sz w:val="28"/>
          <w:szCs w:val="28"/>
        </w:rPr>
        <w:t xml:space="preserve"> Земельного кодекса Российской Федерации;</w:t>
      </w:r>
    </w:p>
    <w:p w:rsidR="006D24B1" w:rsidRPr="00AC0E72" w:rsidRDefault="00785B3D"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12. в отношении земельного участка, указанного в заявлении, поступило предусмотренное </w:t>
      </w:r>
      <w:hyperlink r:id="rId55" w:history="1">
        <w:r w:rsidR="00AC0E72" w:rsidRPr="00A77CCE">
          <w:rPr>
            <w:rFonts w:ascii="Times New Roman" w:hAnsi="Times New Roman"/>
            <w:color w:val="auto"/>
            <w:sz w:val="28"/>
            <w:szCs w:val="28"/>
          </w:rPr>
          <w:t>подпунктом 6 пункта 4 статьи 39.11</w:t>
        </w:r>
      </w:hyperlink>
      <w:r w:rsidR="00AC0E72" w:rsidRPr="00AC0E72">
        <w:rPr>
          <w:rFonts w:ascii="Times New Roman" w:hAnsi="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6" w:history="1">
        <w:r w:rsidR="00AC0E72" w:rsidRPr="00A77CCE">
          <w:rPr>
            <w:rFonts w:ascii="Times New Roman" w:hAnsi="Times New Roman"/>
            <w:color w:val="auto"/>
            <w:sz w:val="28"/>
            <w:szCs w:val="28"/>
          </w:rPr>
          <w:t>подпунктом 4 пункта 4 статьи 39.11</w:t>
        </w:r>
      </w:hyperlink>
      <w:r w:rsidR="00AC0E72" w:rsidRPr="00A77CCE">
        <w:rPr>
          <w:rFonts w:ascii="Times New Roman" w:hAnsi="Times New Roman"/>
          <w:color w:val="auto"/>
          <w:sz w:val="28"/>
          <w:szCs w:val="28"/>
        </w:rPr>
        <w:t xml:space="preserve"> </w:t>
      </w:r>
      <w:r w:rsidR="00AC0E72" w:rsidRPr="00AC0E72">
        <w:rPr>
          <w:rFonts w:ascii="Times New Roman" w:hAnsi="Times New Roman"/>
          <w:sz w:val="28"/>
          <w:szCs w:val="28"/>
        </w:rPr>
        <w:t>Земельного кодекса Российской Федерации и уполномоченным органом не принято</w:t>
      </w:r>
      <w:proofErr w:type="gramEnd"/>
      <w:r w:rsidR="00AC0E72" w:rsidRPr="00AC0E72">
        <w:rPr>
          <w:rFonts w:ascii="Times New Roman" w:hAnsi="Times New Roman"/>
          <w:sz w:val="28"/>
          <w:szCs w:val="28"/>
        </w:rPr>
        <w:t xml:space="preserve"> решение об отказе в проведении этого аукциона по основаниям, предусмотренным </w:t>
      </w:r>
      <w:hyperlink r:id="rId57" w:history="1">
        <w:r w:rsidR="00AC0E72" w:rsidRPr="00A77CCE">
          <w:rPr>
            <w:rFonts w:ascii="Times New Roman" w:hAnsi="Times New Roman"/>
            <w:color w:val="auto"/>
            <w:sz w:val="28"/>
            <w:szCs w:val="28"/>
          </w:rPr>
          <w:t>пунктом 8 статьи 39.11</w:t>
        </w:r>
      </w:hyperlink>
      <w:r w:rsidR="00AC0E72" w:rsidRPr="00AC0E72">
        <w:rPr>
          <w:rFonts w:ascii="Times New Roman" w:hAnsi="Times New Roman"/>
          <w:sz w:val="28"/>
          <w:szCs w:val="28"/>
        </w:rPr>
        <w:t xml:space="preserve"> Земельного кодекса Российской Федерации;</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13. в отношении земельного участка, указанного в заявлении, опубликовано и размещено в соответствии с </w:t>
      </w:r>
      <w:hyperlink r:id="rId58" w:history="1">
        <w:r w:rsidR="00AC0E72" w:rsidRPr="00A77CCE">
          <w:rPr>
            <w:rFonts w:ascii="Times New Roman" w:hAnsi="Times New Roman"/>
            <w:color w:val="auto"/>
            <w:sz w:val="28"/>
            <w:szCs w:val="28"/>
          </w:rPr>
          <w:t>подпунктом 1 пункта 1 статьи 39.18</w:t>
        </w:r>
      </w:hyperlink>
      <w:r w:rsidR="00AC0E72" w:rsidRPr="00AC0E72">
        <w:rPr>
          <w:rFonts w:ascii="Times New Roman" w:hAnsi="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w:t>
      </w:r>
      <w:r w:rsidR="00AC0E72" w:rsidRPr="00AC0E72">
        <w:rPr>
          <w:rFonts w:ascii="Times New Roman" w:hAnsi="Times New Roman"/>
          <w:sz w:val="28"/>
          <w:szCs w:val="28"/>
        </w:rPr>
        <w:lastRenderedPageBreak/>
        <w:t>(фермерским) хозяйством его деятельности;</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6D24B1" w:rsidRPr="00AC0E72" w:rsidRDefault="00785B3D"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00AC0E72" w:rsidRPr="00AC0E72">
        <w:rPr>
          <w:rFonts w:ascii="Times New Roman" w:hAnsi="Times New Roman"/>
          <w:sz w:val="28"/>
          <w:szCs w:val="28"/>
        </w:rPr>
        <w:t>охотхозяйственного</w:t>
      </w:r>
      <w:proofErr w:type="spellEnd"/>
      <w:r w:rsidR="00AC0E72" w:rsidRPr="00AC0E72">
        <w:rPr>
          <w:rFonts w:ascii="Times New Roman" w:hAnsi="Times New Roman"/>
          <w:sz w:val="28"/>
          <w:szCs w:val="28"/>
        </w:rPr>
        <w:t>, лесохозяйственного и иного использования, не предусматривающего строительства зданий, сооружений, если такие</w:t>
      </w:r>
      <w:proofErr w:type="gramEnd"/>
      <w:r w:rsidR="00AC0E72" w:rsidRPr="00AC0E72">
        <w:rPr>
          <w:rFonts w:ascii="Times New Roman" w:hAnsi="Times New Roman"/>
          <w:sz w:val="28"/>
          <w:szCs w:val="28"/>
        </w:rPr>
        <w:t xml:space="preserve"> </w:t>
      </w:r>
      <w:proofErr w:type="gramStart"/>
      <w:r w:rsidR="00AC0E72" w:rsidRPr="00AC0E72">
        <w:rPr>
          <w:rFonts w:ascii="Times New Roman" w:hAnsi="Times New Roman"/>
          <w:sz w:val="28"/>
          <w:szCs w:val="28"/>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9" w:history="1">
        <w:r w:rsidR="00AC0E72" w:rsidRPr="00A77CCE">
          <w:rPr>
            <w:rFonts w:ascii="Times New Roman" w:hAnsi="Times New Roman"/>
            <w:color w:val="auto"/>
            <w:sz w:val="28"/>
            <w:szCs w:val="28"/>
          </w:rPr>
          <w:t>пунктом 6 статьи 39.10</w:t>
        </w:r>
      </w:hyperlink>
      <w:r w:rsidR="00AC0E72" w:rsidRPr="00AC0E72">
        <w:rPr>
          <w:rFonts w:ascii="Times New Roman" w:hAnsi="Times New Roman"/>
          <w:sz w:val="28"/>
          <w:szCs w:val="28"/>
        </w:rPr>
        <w:t xml:space="preserve"> Земельного кодекса Российской Федерации;</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w:t>
      </w:r>
      <w:r w:rsidR="00AC0E72" w:rsidRPr="00AC0E72">
        <w:rPr>
          <w:rFonts w:ascii="Times New Roman" w:hAnsi="Times New Roman"/>
          <w:sz w:val="28"/>
          <w:szCs w:val="28"/>
        </w:rPr>
        <w:lastRenderedPageBreak/>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20. предоставление земельного участка на заявленном виде прав не допускается;</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21. в отношении земельного участка, указанного в заявлении, не установлен вид разрешенного использования;</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22. указанный в заявлении земельный участок, не отнесен к определенной категории земель;</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23. в отношении земельного участка, указанного в заявлен</w:t>
      </w:r>
      <w:proofErr w:type="gramStart"/>
      <w:r w:rsidR="00AC0E72" w:rsidRPr="00AC0E72">
        <w:rPr>
          <w:rFonts w:ascii="Times New Roman" w:hAnsi="Times New Roman"/>
          <w:sz w:val="28"/>
          <w:szCs w:val="28"/>
        </w:rPr>
        <w:t>ии о е</w:t>
      </w:r>
      <w:proofErr w:type="gramEnd"/>
      <w:r w:rsidR="00AC0E72" w:rsidRPr="00AC0E72">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D24B1" w:rsidRPr="00AC0E72" w:rsidRDefault="00785B3D"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25. границы земельного участка, указанного в заявлении, подлежат уточнению в соответствии с Федеральным </w:t>
      </w:r>
      <w:hyperlink r:id="rId60" w:history="1">
        <w:r w:rsidR="00AC0E72" w:rsidRPr="00A77CCE">
          <w:rPr>
            <w:rFonts w:ascii="Times New Roman" w:hAnsi="Times New Roman"/>
            <w:color w:val="auto"/>
            <w:sz w:val="28"/>
            <w:szCs w:val="28"/>
          </w:rPr>
          <w:t>законом</w:t>
        </w:r>
      </w:hyperlink>
      <w:r w:rsidR="00AC0E72" w:rsidRPr="00AC0E72">
        <w:rPr>
          <w:rFonts w:ascii="Times New Roman" w:hAnsi="Times New Roman"/>
          <w:sz w:val="28"/>
          <w:szCs w:val="28"/>
        </w:rPr>
        <w:t xml:space="preserve"> от 13 июля 2015 г</w:t>
      </w:r>
      <w:r>
        <w:rPr>
          <w:rFonts w:ascii="Times New Roman" w:hAnsi="Times New Roman"/>
          <w:sz w:val="28"/>
          <w:szCs w:val="28"/>
        </w:rPr>
        <w:t>.</w:t>
      </w:r>
      <w:r w:rsidR="00AC0E72" w:rsidRPr="00AC0E72">
        <w:rPr>
          <w:rFonts w:ascii="Times New Roman" w:hAnsi="Times New Roman"/>
          <w:sz w:val="28"/>
          <w:szCs w:val="28"/>
        </w:rPr>
        <w:t xml:space="preserve"> </w:t>
      </w:r>
      <w:r w:rsidR="00A77CCE">
        <w:rPr>
          <w:rFonts w:ascii="Times New Roman" w:hAnsi="Times New Roman"/>
          <w:sz w:val="28"/>
          <w:szCs w:val="28"/>
        </w:rPr>
        <w:t>№ 218-ФЗ «</w:t>
      </w:r>
      <w:r w:rsidR="00AC0E72" w:rsidRPr="00AC0E72">
        <w:rPr>
          <w:rFonts w:ascii="Times New Roman" w:hAnsi="Times New Roman"/>
          <w:sz w:val="28"/>
          <w:szCs w:val="28"/>
        </w:rPr>
        <w:t>О государственной регистрации недвижимости</w:t>
      </w:r>
      <w:r w:rsidR="00A77CCE">
        <w:rPr>
          <w:rFonts w:ascii="Times New Roman" w:hAnsi="Times New Roman"/>
          <w:sz w:val="28"/>
          <w:szCs w:val="28"/>
        </w:rPr>
        <w:t>»</w:t>
      </w:r>
      <w:r w:rsidR="00AC0E72" w:rsidRPr="00AC0E72">
        <w:rPr>
          <w:rFonts w:ascii="Times New Roman" w:hAnsi="Times New Roman"/>
          <w:sz w:val="28"/>
          <w:szCs w:val="28"/>
        </w:rPr>
        <w:t>;</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3.4.</w:t>
      </w:r>
      <w:r w:rsidR="00AC0E72" w:rsidRPr="00AC0E72">
        <w:rPr>
          <w:rFonts w:ascii="Times New Roman" w:hAnsi="Times New Roman"/>
          <w:sz w:val="28"/>
          <w:szCs w:val="28"/>
        </w:rPr>
        <w:t xml:space="preserve">26. площадь земельного участка, указанного в заявлении, превышает </w:t>
      </w:r>
      <w:r w:rsidR="00AC0E72" w:rsidRPr="00AC0E72">
        <w:rPr>
          <w:rFonts w:ascii="Times New Roman" w:hAnsi="Times New Roman"/>
          <w:sz w:val="28"/>
          <w:szCs w:val="28"/>
        </w:rPr>
        <w:lastRenderedPageBreak/>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6D24B1" w:rsidRPr="00AC0E72" w:rsidRDefault="00785B3D" w:rsidP="00F64A46">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3.4.</w:t>
      </w:r>
      <w:r w:rsidR="00AC0E72" w:rsidRPr="00AC0E72">
        <w:rPr>
          <w:rFonts w:ascii="Times New Roman" w:hAnsi="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 w:history="1">
        <w:r w:rsidR="00AC0E72" w:rsidRPr="00A77CCE">
          <w:rPr>
            <w:rFonts w:ascii="Times New Roman" w:hAnsi="Times New Roman"/>
            <w:color w:val="auto"/>
            <w:sz w:val="28"/>
            <w:szCs w:val="28"/>
          </w:rPr>
          <w:t>частью 4 статьи 18</w:t>
        </w:r>
      </w:hyperlink>
      <w:r w:rsidR="00AC0E72" w:rsidRPr="00AC0E72">
        <w:rPr>
          <w:rFonts w:ascii="Times New Roman" w:hAnsi="Times New Roman"/>
          <w:sz w:val="28"/>
          <w:szCs w:val="28"/>
        </w:rPr>
        <w:t xml:space="preserve"> Федерального закона от 24 июля 2007 г</w:t>
      </w:r>
      <w:r>
        <w:rPr>
          <w:rFonts w:ascii="Times New Roman" w:hAnsi="Times New Roman"/>
          <w:sz w:val="28"/>
          <w:szCs w:val="28"/>
        </w:rPr>
        <w:t>.</w:t>
      </w:r>
      <w:r w:rsidR="00AC0E72" w:rsidRPr="00AC0E72">
        <w:rPr>
          <w:rFonts w:ascii="Times New Roman" w:hAnsi="Times New Roman"/>
          <w:sz w:val="28"/>
          <w:szCs w:val="28"/>
        </w:rPr>
        <w:t xml:space="preserve"> </w:t>
      </w:r>
      <w:r w:rsidR="00A77CCE">
        <w:rPr>
          <w:rFonts w:ascii="Times New Roman" w:hAnsi="Times New Roman"/>
          <w:sz w:val="28"/>
          <w:szCs w:val="28"/>
        </w:rPr>
        <w:t>№</w:t>
      </w:r>
      <w:r w:rsidR="00AC0E72" w:rsidRPr="00AC0E72">
        <w:rPr>
          <w:rFonts w:ascii="Times New Roman" w:hAnsi="Times New Roman"/>
          <w:sz w:val="28"/>
          <w:szCs w:val="28"/>
        </w:rPr>
        <w:t xml:space="preserve"> 209-ФЗ </w:t>
      </w:r>
      <w:r w:rsidR="00A77CCE">
        <w:rPr>
          <w:rFonts w:ascii="Times New Roman" w:hAnsi="Times New Roman"/>
          <w:sz w:val="28"/>
          <w:szCs w:val="28"/>
        </w:rPr>
        <w:t>«</w:t>
      </w:r>
      <w:r w:rsidR="00AC0E72" w:rsidRPr="00AC0E72">
        <w:rPr>
          <w:rFonts w:ascii="Times New Roman" w:hAnsi="Times New Roman"/>
          <w:sz w:val="28"/>
          <w:szCs w:val="28"/>
        </w:rPr>
        <w:t>О развитии малого и среднего предпринимательства в Российской Федерации</w:t>
      </w:r>
      <w:r w:rsidR="00A77CCE">
        <w:rPr>
          <w:rFonts w:ascii="Times New Roman" w:hAnsi="Times New Roman"/>
          <w:sz w:val="28"/>
          <w:szCs w:val="28"/>
        </w:rPr>
        <w:t>»</w:t>
      </w:r>
      <w:r w:rsidR="00AC0E72" w:rsidRPr="00AC0E72">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00AC0E72" w:rsidRPr="00AC0E72">
        <w:rPr>
          <w:rFonts w:ascii="Times New Roman" w:hAnsi="Times New Roman"/>
          <w:sz w:val="28"/>
          <w:szCs w:val="28"/>
        </w:rPr>
        <w:t xml:space="preserve"> </w:t>
      </w:r>
      <w:hyperlink r:id="rId62" w:history="1">
        <w:r w:rsidR="00AC0E72" w:rsidRPr="00A77CCE">
          <w:rPr>
            <w:rFonts w:ascii="Times New Roman" w:hAnsi="Times New Roman"/>
            <w:color w:val="auto"/>
            <w:sz w:val="28"/>
            <w:szCs w:val="28"/>
          </w:rPr>
          <w:t>частью 3 статьи 14</w:t>
        </w:r>
      </w:hyperlink>
      <w:r w:rsidR="00AC0E72" w:rsidRPr="00AC0E72">
        <w:rPr>
          <w:rFonts w:ascii="Times New Roman" w:hAnsi="Times New Roman"/>
          <w:sz w:val="28"/>
          <w:szCs w:val="28"/>
        </w:rPr>
        <w:t xml:space="preserve"> указанного Федерального закона.</w:t>
      </w:r>
    </w:p>
    <w:p w:rsidR="006D24B1" w:rsidRDefault="00AC0E72" w:rsidP="007041D6">
      <w:pPr>
        <w:pStyle w:val="ConsPlusNormal"/>
        <w:jc w:val="center"/>
        <w:outlineLvl w:val="2"/>
        <w:rPr>
          <w:rFonts w:ascii="Times New Roman" w:hAnsi="Times New Roman"/>
          <w:b/>
          <w:sz w:val="28"/>
          <w:szCs w:val="28"/>
        </w:rPr>
      </w:pPr>
      <w:r w:rsidRPr="00AC0E72">
        <w:rPr>
          <w:rFonts w:ascii="Times New Roman" w:hAnsi="Times New Roman"/>
          <w:b/>
          <w:sz w:val="28"/>
          <w:szCs w:val="28"/>
        </w:rPr>
        <w:t>Описание административных процедур</w:t>
      </w:r>
    </w:p>
    <w:p w:rsidR="007041D6" w:rsidRPr="007041D6" w:rsidRDefault="007041D6" w:rsidP="007041D6">
      <w:pPr>
        <w:pStyle w:val="ConsPlusNormal"/>
        <w:jc w:val="center"/>
        <w:outlineLvl w:val="2"/>
        <w:rPr>
          <w:rFonts w:ascii="Times New Roman" w:hAnsi="Times New Roman"/>
          <w:sz w:val="24"/>
          <w:szCs w:val="24"/>
        </w:rPr>
      </w:pP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 Принятие решения 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в собственность за плату без проведения торгов, в аренду без проведения торгов, в постоянное </w:t>
      </w:r>
      <w:r w:rsidR="00B173C8">
        <w:rPr>
          <w:rFonts w:ascii="Times New Roman" w:hAnsi="Times New Roman"/>
          <w:sz w:val="28"/>
          <w:szCs w:val="28"/>
        </w:rPr>
        <w:t>(</w:t>
      </w:r>
      <w:r w:rsidRPr="00AC0E72">
        <w:rPr>
          <w:rFonts w:ascii="Times New Roman" w:hAnsi="Times New Roman"/>
          <w:sz w:val="28"/>
          <w:szCs w:val="28"/>
        </w:rPr>
        <w:t>бессрочное</w:t>
      </w:r>
      <w:r w:rsidR="00B173C8">
        <w:rPr>
          <w:rFonts w:ascii="Times New Roman" w:hAnsi="Times New Roman"/>
          <w:sz w:val="28"/>
          <w:szCs w:val="28"/>
        </w:rPr>
        <w:t>)</w:t>
      </w:r>
      <w:r w:rsidRPr="00AC0E72">
        <w:rPr>
          <w:rFonts w:ascii="Times New Roman" w:hAnsi="Times New Roman"/>
          <w:sz w:val="28"/>
          <w:szCs w:val="28"/>
        </w:rPr>
        <w:t xml:space="preserve"> пользование, в безвозмездное пользование.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3.5.1. Прием и регистрация заявления о предоставлении муниципальной услуги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3.5.1.1. </w:t>
      </w:r>
      <w:proofErr w:type="gramStart"/>
      <w:r w:rsidRPr="00AC0E72">
        <w:rPr>
          <w:rFonts w:ascii="Times New Roman" w:hAnsi="Times New Roman"/>
          <w:sz w:val="28"/>
          <w:szCs w:val="28"/>
        </w:rPr>
        <w:t xml:space="preserve">Основанием для начала данного административного действия является поступившее от Заявителя </w:t>
      </w:r>
      <w:hyperlink w:anchor="Par1462" w:history="1">
        <w:r w:rsidRPr="0025082D">
          <w:rPr>
            <w:rFonts w:ascii="Times New Roman" w:hAnsi="Times New Roman"/>
            <w:color w:val="auto"/>
            <w:sz w:val="28"/>
            <w:szCs w:val="28"/>
          </w:rPr>
          <w:t>заявление</w:t>
        </w:r>
      </w:hyperlink>
      <w:r w:rsidRPr="00AC0E72">
        <w:rPr>
          <w:rFonts w:ascii="Times New Roman" w:hAnsi="Times New Roman"/>
          <w:sz w:val="28"/>
          <w:szCs w:val="28"/>
        </w:rPr>
        <w:t xml:space="preserve"> о предоставлении муниципа</w:t>
      </w:r>
      <w:r w:rsidR="00F64A46">
        <w:rPr>
          <w:rFonts w:ascii="Times New Roman" w:hAnsi="Times New Roman"/>
          <w:sz w:val="28"/>
          <w:szCs w:val="28"/>
        </w:rPr>
        <w:t>льной услуги по форме согласно п</w:t>
      </w:r>
      <w:r w:rsidRPr="00AC0E72">
        <w:rPr>
          <w:rFonts w:ascii="Times New Roman" w:hAnsi="Times New Roman"/>
          <w:sz w:val="28"/>
          <w:szCs w:val="28"/>
        </w:rPr>
        <w:t>риложению 7 к настоящему Административному регламенту и прилагаемые к нему документы, направленные в адрес Уполномоченного органа почтовым отправлением, через ЕПГУ, а также путем обращения Заявителя лично либ</w:t>
      </w:r>
      <w:r w:rsidR="00785B3D">
        <w:rPr>
          <w:rFonts w:ascii="Times New Roman" w:hAnsi="Times New Roman"/>
          <w:sz w:val="28"/>
          <w:szCs w:val="28"/>
        </w:rPr>
        <w:t>о через представителя в ГБУ НО «</w:t>
      </w:r>
      <w:r w:rsidRPr="00AC0E72">
        <w:rPr>
          <w:rFonts w:ascii="Times New Roman" w:hAnsi="Times New Roman"/>
          <w:sz w:val="28"/>
          <w:szCs w:val="28"/>
        </w:rPr>
        <w:t>УМФЦ</w:t>
      </w:r>
      <w:r w:rsidR="00785B3D">
        <w:rPr>
          <w:rFonts w:ascii="Times New Roman" w:hAnsi="Times New Roman"/>
          <w:sz w:val="28"/>
          <w:szCs w:val="28"/>
        </w:rPr>
        <w:t>»</w:t>
      </w:r>
      <w:r w:rsidRPr="00AC0E72">
        <w:rPr>
          <w:rFonts w:ascii="Times New Roman" w:hAnsi="Times New Roman"/>
          <w:sz w:val="28"/>
          <w:szCs w:val="28"/>
        </w:rPr>
        <w:t>.</w:t>
      </w:r>
      <w:proofErr w:type="gramEnd"/>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Днем обращения за предоставлением муниципальной услуги считается день регистрации Уполномоченным органом заявления о предоставлении муниципальной услуги и прилагаемых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3.5.1.2. Прием и регистрация заявления о предоставлении муниципальной услуги и прилагаемых документов осуществляются специалистом Уполномоченного органа.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3.5.1.3. 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устанавливает предмет обращения;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проверяет заявление на предмет наличия или отсутствия оснований для отказа в приеме документов, установленных </w:t>
      </w:r>
      <w:hyperlink w:anchor="Par211" w:history="1">
        <w:r w:rsidRPr="0025082D">
          <w:rPr>
            <w:rFonts w:ascii="Times New Roman" w:hAnsi="Times New Roman"/>
            <w:color w:val="auto"/>
            <w:sz w:val="28"/>
            <w:szCs w:val="28"/>
          </w:rPr>
          <w:t>пунктом 3</w:t>
        </w:r>
      </w:hyperlink>
      <w:r w:rsidR="00F13058" w:rsidRPr="00F13058">
        <w:rPr>
          <w:rFonts w:ascii="Times New Roman" w:hAnsi="Times New Roman"/>
          <w:sz w:val="28"/>
          <w:szCs w:val="28"/>
        </w:rPr>
        <w:t>.2</w:t>
      </w:r>
      <w:r w:rsidRPr="00AC0E72">
        <w:rPr>
          <w:rFonts w:ascii="Times New Roman" w:hAnsi="Times New Roman"/>
          <w:sz w:val="28"/>
          <w:szCs w:val="28"/>
        </w:rPr>
        <w:t xml:space="preserve"> настоящего Административного регламента.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3.5.1.4. В случае выявления оснований, указанных в пункте </w:t>
      </w:r>
      <w:r w:rsidR="00F13058">
        <w:rPr>
          <w:rFonts w:ascii="Times New Roman" w:hAnsi="Times New Roman"/>
          <w:sz w:val="28"/>
          <w:szCs w:val="28"/>
        </w:rPr>
        <w:t>3.2</w:t>
      </w:r>
      <w:r w:rsidRPr="00AC0E72">
        <w:rPr>
          <w:rFonts w:ascii="Times New Roman" w:hAnsi="Times New Roman"/>
          <w:sz w:val="28"/>
          <w:szCs w:val="28"/>
        </w:rPr>
        <w:t xml:space="preserve"> настоящего Административного регламента - специалист, ответственный </w:t>
      </w:r>
      <w:r w:rsidR="00785B3D" w:rsidRPr="00AC0E72">
        <w:rPr>
          <w:rFonts w:ascii="Times New Roman" w:hAnsi="Times New Roman"/>
          <w:sz w:val="28"/>
          <w:szCs w:val="28"/>
        </w:rPr>
        <w:t>за выполнение административной процедуры</w:t>
      </w:r>
      <w:r w:rsidRPr="00AC0E72">
        <w:rPr>
          <w:rFonts w:ascii="Times New Roman" w:hAnsi="Times New Roman"/>
          <w:sz w:val="28"/>
          <w:szCs w:val="28"/>
        </w:rPr>
        <w:t>:</w:t>
      </w:r>
    </w:p>
    <w:p w:rsidR="006D24B1" w:rsidRPr="00AC0E72" w:rsidRDefault="00B173C8"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у</w:t>
      </w:r>
      <w:r w:rsidR="00AC0E72" w:rsidRPr="00AC0E72">
        <w:rPr>
          <w:rFonts w:ascii="Times New Roman" w:hAnsi="Times New Roman"/>
          <w:sz w:val="28"/>
          <w:szCs w:val="28"/>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w:t>
      </w:r>
      <w:r>
        <w:rPr>
          <w:rFonts w:ascii="Times New Roman" w:hAnsi="Times New Roman"/>
          <w:sz w:val="28"/>
          <w:szCs w:val="28"/>
        </w:rPr>
        <w:t>, ответственный</w:t>
      </w:r>
      <w:r w:rsidR="00AC0E72" w:rsidRPr="00AC0E72">
        <w:rPr>
          <w:rFonts w:ascii="Times New Roman" w:hAnsi="Times New Roman"/>
          <w:sz w:val="28"/>
          <w:szCs w:val="28"/>
        </w:rPr>
        <w:t xml:space="preserve"> </w:t>
      </w:r>
      <w:r w:rsidR="00785B3D" w:rsidRPr="00AC0E72">
        <w:rPr>
          <w:rFonts w:ascii="Times New Roman" w:hAnsi="Times New Roman"/>
          <w:sz w:val="28"/>
          <w:szCs w:val="28"/>
        </w:rPr>
        <w:t>за выполнение административной процедуры</w:t>
      </w:r>
      <w:r w:rsidR="00AC0E72" w:rsidRPr="00AC0E72">
        <w:rPr>
          <w:rFonts w:ascii="Times New Roman" w:hAnsi="Times New Roman"/>
          <w:sz w:val="28"/>
          <w:szCs w:val="28"/>
        </w:rPr>
        <w:t xml:space="preserve">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6D24B1" w:rsidRPr="00AC0E72" w:rsidRDefault="00B173C8"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в</w:t>
      </w:r>
      <w:r w:rsidR="00AC0E72" w:rsidRPr="00AC0E72">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w:t>
      </w:r>
      <w:r>
        <w:rPr>
          <w:rFonts w:ascii="Times New Roman" w:hAnsi="Times New Roman"/>
          <w:sz w:val="28"/>
          <w:szCs w:val="28"/>
        </w:rPr>
        <w:t xml:space="preserve">направляет </w:t>
      </w:r>
      <w:r w:rsidR="00AC0E72" w:rsidRPr="00AC0E72">
        <w:rPr>
          <w:rFonts w:ascii="Times New Roman" w:hAnsi="Times New Roman"/>
          <w:sz w:val="28"/>
          <w:szCs w:val="28"/>
        </w:rPr>
        <w:t xml:space="preserve">с указанием причин отказа и способов их устранения в письменном виде в течение трех рабочих дней со дня поступления заявления в </w:t>
      </w:r>
      <w:r>
        <w:rPr>
          <w:rFonts w:ascii="Times New Roman" w:hAnsi="Times New Roman"/>
          <w:sz w:val="28"/>
          <w:szCs w:val="28"/>
        </w:rPr>
        <w:t>Уполномоченный орган.</w:t>
      </w:r>
      <w:r w:rsidR="00AC0E72" w:rsidRPr="00AC0E72">
        <w:rPr>
          <w:rFonts w:ascii="Times New Roman" w:hAnsi="Times New Roman"/>
          <w:sz w:val="28"/>
          <w:szCs w:val="28"/>
        </w:rPr>
        <w:t xml:space="preserve"> </w:t>
      </w:r>
      <w:r w:rsidR="00A340BA">
        <w:rPr>
          <w:rFonts w:ascii="Times New Roman" w:hAnsi="Times New Roman"/>
          <w:sz w:val="28"/>
          <w:szCs w:val="28"/>
        </w:rPr>
        <w:t xml:space="preserve">Документы возвращает </w:t>
      </w:r>
      <w:r w:rsidR="00AC0E72" w:rsidRPr="00AC0E72">
        <w:rPr>
          <w:rFonts w:ascii="Times New Roman" w:hAnsi="Times New Roman"/>
          <w:sz w:val="28"/>
          <w:szCs w:val="28"/>
        </w:rPr>
        <w:t>тем же способом, что и поступи</w:t>
      </w:r>
      <w:r w:rsidR="00A340BA">
        <w:rPr>
          <w:rFonts w:ascii="Times New Roman" w:hAnsi="Times New Roman"/>
          <w:sz w:val="28"/>
          <w:szCs w:val="28"/>
        </w:rPr>
        <w:t>ло</w:t>
      </w:r>
      <w:r w:rsidR="00AC0E72" w:rsidRPr="00AC0E72">
        <w:rPr>
          <w:rFonts w:ascii="Times New Roman" w:hAnsi="Times New Roman"/>
          <w:sz w:val="28"/>
          <w:szCs w:val="28"/>
        </w:rPr>
        <w:t xml:space="preserve"> заявление о предоставлении муниципальной </w:t>
      </w:r>
      <w:r w:rsidR="00AC0E72" w:rsidRPr="00AC0E72">
        <w:rPr>
          <w:rFonts w:ascii="Times New Roman" w:hAnsi="Times New Roman"/>
          <w:sz w:val="28"/>
          <w:szCs w:val="28"/>
        </w:rPr>
        <w:lastRenderedPageBreak/>
        <w:t>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3.5.1.5.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3.5.1.6. Критерий принятия решения о регистрации документов - поступление заявления и прилагаемых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3.5.1.7. Результатом административного действия является прием и регистрация заявления о предоставлении муниципальной услуги и прилагаемых к нему документов, назначение специалиста, ответственного за </w:t>
      </w:r>
      <w:r w:rsidR="00785B3D">
        <w:rPr>
          <w:rFonts w:ascii="Times New Roman" w:hAnsi="Times New Roman"/>
          <w:sz w:val="28"/>
          <w:szCs w:val="28"/>
        </w:rPr>
        <w:t>муниципальную услугу</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3.5.1.8. Фиксация результата - занесение информации в систему электронного документооборота или в журнал входящей корреспонденции.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 Рассмотрение заявления о предоставлении муниципальной услуги с прилагаемыми к нему документами и принятие решения по заявлению.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3.5.2.1. Основанием для начала административного действия является поступление специалисту Уполномоченного органа, ответственн</w:t>
      </w:r>
      <w:r w:rsidR="00A340BA">
        <w:rPr>
          <w:rFonts w:ascii="Times New Roman" w:hAnsi="Times New Roman"/>
          <w:sz w:val="28"/>
          <w:szCs w:val="28"/>
        </w:rPr>
        <w:t>ому</w:t>
      </w:r>
      <w:r w:rsidRPr="00AC0E72">
        <w:rPr>
          <w:rFonts w:ascii="Times New Roman" w:hAnsi="Times New Roman"/>
          <w:sz w:val="28"/>
          <w:szCs w:val="28"/>
        </w:rPr>
        <w:t xml:space="preserve"> за исполнение услуги, зарегистрированного заявления на предоставление муниципальной услуги с приложением документов в соответствии с настоящим </w:t>
      </w:r>
      <w:r w:rsidR="00A340BA">
        <w:rPr>
          <w:rFonts w:ascii="Times New Roman" w:hAnsi="Times New Roman"/>
          <w:sz w:val="28"/>
          <w:szCs w:val="28"/>
        </w:rPr>
        <w:t>Административным р</w:t>
      </w:r>
      <w:r w:rsidRPr="00AC0E72">
        <w:rPr>
          <w:rFonts w:ascii="Times New Roman" w:hAnsi="Times New Roman"/>
          <w:sz w:val="28"/>
          <w:szCs w:val="28"/>
        </w:rPr>
        <w:t>егламентом.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3.5.2.2. При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w:t>
      </w:r>
    </w:p>
    <w:p w:rsidR="006D24B1" w:rsidRPr="00AC0E72" w:rsidRDefault="00AC0E72" w:rsidP="00F64A46">
      <w:pPr>
        <w:pStyle w:val="ConsPlusNormal"/>
        <w:spacing w:line="360" w:lineRule="auto"/>
        <w:ind w:firstLine="709"/>
        <w:jc w:val="both"/>
        <w:rPr>
          <w:rFonts w:ascii="Times New Roman" w:hAnsi="Times New Roman"/>
          <w:sz w:val="28"/>
          <w:szCs w:val="28"/>
        </w:rPr>
      </w:pPr>
      <w:proofErr w:type="gramStart"/>
      <w:r w:rsidRPr="00AC0E72">
        <w:rPr>
          <w:rFonts w:ascii="Times New Roman" w:hAnsi="Times New Roman"/>
          <w:sz w:val="28"/>
          <w:szCs w:val="28"/>
        </w:rPr>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Уполномоченном органе</w:t>
      </w:r>
      <w:r w:rsidR="00A340BA">
        <w:rPr>
          <w:rFonts w:ascii="Times New Roman" w:hAnsi="Times New Roman"/>
          <w:sz w:val="28"/>
          <w:szCs w:val="28"/>
        </w:rPr>
        <w:t>,</w:t>
      </w:r>
      <w:r w:rsidRPr="00AC0E72">
        <w:rPr>
          <w:rFonts w:ascii="Times New Roman" w:hAnsi="Times New Roman"/>
          <w:sz w:val="28"/>
          <w:szCs w:val="28"/>
        </w:rPr>
        <w:t xml:space="preserve">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ЕПГУ в зависимости от способа, указанного заявителем в заявлении.</w:t>
      </w:r>
      <w:proofErr w:type="gramEnd"/>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Возврат заявления и прилагаемых к нему документов не препятствует </w:t>
      </w:r>
      <w:r w:rsidRPr="00AC0E72">
        <w:rPr>
          <w:rFonts w:ascii="Times New Roman" w:hAnsi="Times New Roman"/>
          <w:sz w:val="28"/>
          <w:szCs w:val="28"/>
        </w:rPr>
        <w:lastRenderedPageBreak/>
        <w:t>повторному обращению за предоставлением муниципальной услуги после устранения оснований (причин) из возврата.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отсутствия оснований для возврата заявления и прилагаемых к нему документов, специалист Уполномоченного органа рассматривает заявление о возможности предоставления муниципальной услуги или не возможности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Срок возврата заявления и документов - 10 дней.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Критерий принятия решения о возврате документов - наличие оснований для возврата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Результатом административного действия является возврат документов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3.5.2.3. Специалист, ответственный за предоставлени</w:t>
      </w:r>
      <w:r w:rsidR="00785B3D">
        <w:rPr>
          <w:rFonts w:ascii="Times New Roman" w:hAnsi="Times New Roman"/>
          <w:sz w:val="28"/>
          <w:szCs w:val="28"/>
        </w:rPr>
        <w:t>е</w:t>
      </w:r>
      <w:r w:rsidRPr="00AC0E72">
        <w:rPr>
          <w:rFonts w:ascii="Times New Roman" w:hAnsi="Times New Roman"/>
          <w:sz w:val="28"/>
          <w:szCs w:val="28"/>
        </w:rPr>
        <w:t xml:space="preserve"> муниципальной услуги, осуществляет следующие административные действия: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3.5.2.4. Формирование и направление межведомственных запросов.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Основанием для начала административной процедуры является непредставление Заявителем документов, указанных в </w:t>
      </w:r>
      <w:hyperlink w:anchor="Par183" w:history="1">
        <w:r w:rsidRPr="002E47A2">
          <w:rPr>
            <w:rFonts w:ascii="Times New Roman" w:hAnsi="Times New Roman"/>
            <w:color w:val="auto"/>
            <w:sz w:val="28"/>
            <w:szCs w:val="28"/>
          </w:rPr>
          <w:t>п. 2.11</w:t>
        </w:r>
      </w:hyperlink>
      <w:r w:rsidRPr="00AC0E72">
        <w:rPr>
          <w:rFonts w:ascii="Times New Roman" w:hAnsi="Times New Roman"/>
          <w:sz w:val="28"/>
          <w:szCs w:val="28"/>
        </w:rPr>
        <w:t xml:space="preserve"> настоящего Административного регламента, самостоятельно.</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w:t>
      </w:r>
      <w:r w:rsidR="008C2AB4">
        <w:rPr>
          <w:rFonts w:ascii="Times New Roman" w:hAnsi="Times New Roman"/>
          <w:sz w:val="28"/>
          <w:szCs w:val="28"/>
        </w:rPr>
        <w:t>,</w:t>
      </w:r>
      <w:r w:rsidRPr="00AC0E72">
        <w:rPr>
          <w:rFonts w:ascii="Times New Roman" w:hAnsi="Times New Roman"/>
          <w:sz w:val="28"/>
          <w:szCs w:val="28"/>
        </w:rPr>
        <w:t xml:space="preserve"> предоставляющ</w:t>
      </w:r>
      <w:r w:rsidR="008C2AB4">
        <w:rPr>
          <w:rFonts w:ascii="Times New Roman" w:hAnsi="Times New Roman"/>
          <w:sz w:val="28"/>
          <w:szCs w:val="28"/>
        </w:rPr>
        <w:t>ий</w:t>
      </w:r>
      <w:r w:rsidRPr="00AC0E72">
        <w:rPr>
          <w:rFonts w:ascii="Times New Roman" w:hAnsi="Times New Roman"/>
          <w:sz w:val="28"/>
          <w:szCs w:val="28"/>
        </w:rPr>
        <w:t xml:space="preserve"> муниципальную услугу, в течение 3 рабочих дней с момента подачи за</w:t>
      </w:r>
      <w:r w:rsidR="00A340BA">
        <w:rPr>
          <w:rFonts w:ascii="Times New Roman" w:hAnsi="Times New Roman"/>
          <w:sz w:val="28"/>
          <w:szCs w:val="28"/>
        </w:rPr>
        <w:t>явления</w:t>
      </w:r>
      <w:r w:rsidRPr="00AC0E72">
        <w:rPr>
          <w:rFonts w:ascii="Times New Roman" w:hAnsi="Times New Roman"/>
          <w:sz w:val="28"/>
          <w:szCs w:val="28"/>
        </w:rPr>
        <w:t xml:space="preserve"> Заявителями формирует и направляет межведомственные запросы в органы (организации), участвующие в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Запрос может быть сформирован в электронном виде.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w:t>
      </w:r>
      <w:r w:rsidR="008C2AB4">
        <w:rPr>
          <w:rFonts w:ascii="Times New Roman" w:hAnsi="Times New Roman"/>
          <w:sz w:val="28"/>
          <w:szCs w:val="28"/>
        </w:rPr>
        <w:t>моченного органа, предоставляющий</w:t>
      </w:r>
      <w:r w:rsidRPr="00AC0E72">
        <w:rPr>
          <w:rFonts w:ascii="Times New Roman" w:hAnsi="Times New Roman"/>
          <w:sz w:val="28"/>
          <w:szCs w:val="28"/>
        </w:rPr>
        <w:t xml:space="preserve"> муниципальную услугу: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оформляет запросы;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регистрирует запросы в установленном порядке;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направляет запросы в органы (организации), в распоряжении которых находятся документы и информация.</w:t>
      </w:r>
    </w:p>
    <w:p w:rsidR="006D24B1" w:rsidRPr="00AC0E72" w:rsidRDefault="00AC0E72" w:rsidP="00F64A46">
      <w:pPr>
        <w:pStyle w:val="ConsPlusNormal"/>
        <w:spacing w:line="360" w:lineRule="auto"/>
        <w:ind w:firstLine="709"/>
        <w:jc w:val="both"/>
        <w:rPr>
          <w:rFonts w:ascii="Times New Roman" w:hAnsi="Times New Roman"/>
          <w:sz w:val="28"/>
          <w:szCs w:val="28"/>
        </w:rPr>
      </w:pPr>
      <w:proofErr w:type="gramStart"/>
      <w:r w:rsidRPr="00AC0E72">
        <w:rPr>
          <w:rFonts w:ascii="Times New Roman" w:hAnsi="Times New Roman"/>
          <w:sz w:val="28"/>
          <w:szCs w:val="28"/>
        </w:rPr>
        <w:t>Орган, предоставляющий муниципальную услугу определяет</w:t>
      </w:r>
      <w:proofErr w:type="gramEnd"/>
      <w:r w:rsidRPr="00AC0E72">
        <w:rPr>
          <w:rFonts w:ascii="Times New Roman" w:hAnsi="Times New Roman"/>
          <w:sz w:val="28"/>
          <w:szCs w:val="28"/>
        </w:rPr>
        <w:t xml:space="preserve"> способ направления запроса. Направление запросов осуществляется: по каналам </w:t>
      </w:r>
      <w:r w:rsidRPr="00AC0E72">
        <w:rPr>
          <w:rFonts w:ascii="Times New Roman" w:hAnsi="Times New Roman"/>
          <w:sz w:val="28"/>
          <w:szCs w:val="28"/>
        </w:rPr>
        <w:lastRenderedPageBreak/>
        <w:t>СМЭВ, по каналам РСМЭВ, по почте, курьером.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Направление межведомственного запроса и предоставление запрашиваемой информации (документов) допускаются только в целях, связанных с предоставлением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w:t>
      </w:r>
      <w:hyperlink r:id="rId63" w:history="1">
        <w:r w:rsidR="00A340BA">
          <w:rPr>
            <w:rFonts w:ascii="Times New Roman" w:hAnsi="Times New Roman"/>
            <w:color w:val="auto"/>
            <w:sz w:val="28"/>
            <w:szCs w:val="28"/>
          </w:rPr>
          <w:t>постановлением</w:t>
        </w:r>
      </w:hyperlink>
      <w:r w:rsidRPr="00AC0E72">
        <w:rPr>
          <w:rFonts w:ascii="Times New Roman" w:hAnsi="Times New Roman"/>
          <w:sz w:val="28"/>
          <w:szCs w:val="28"/>
        </w:rPr>
        <w:t xml:space="preserve"> Правительства Российской Федерации от 8 сентября 2010 г</w:t>
      </w:r>
      <w:r w:rsidR="00785B3D">
        <w:rPr>
          <w:rFonts w:ascii="Times New Roman" w:hAnsi="Times New Roman"/>
          <w:sz w:val="28"/>
          <w:szCs w:val="28"/>
        </w:rPr>
        <w:t>.</w:t>
      </w:r>
      <w:r w:rsidRPr="00AC0E72">
        <w:rPr>
          <w:rFonts w:ascii="Times New Roman" w:hAnsi="Times New Roman"/>
          <w:sz w:val="28"/>
          <w:szCs w:val="28"/>
        </w:rPr>
        <w:t xml:space="preserve"> </w:t>
      </w:r>
      <w:r w:rsidR="002E47A2">
        <w:rPr>
          <w:rFonts w:ascii="Times New Roman" w:hAnsi="Times New Roman"/>
          <w:sz w:val="28"/>
          <w:szCs w:val="28"/>
        </w:rPr>
        <w:t>№ 697 «</w:t>
      </w:r>
      <w:r w:rsidRPr="00AC0E72">
        <w:rPr>
          <w:rFonts w:ascii="Times New Roman" w:hAnsi="Times New Roman"/>
          <w:sz w:val="28"/>
          <w:szCs w:val="28"/>
        </w:rPr>
        <w:t>О единой системе межведомственного электронного взаимодействия</w:t>
      </w:r>
      <w:r w:rsidR="002E47A2">
        <w:rPr>
          <w:rFonts w:ascii="Times New Roman" w:hAnsi="Times New Roman"/>
          <w:sz w:val="28"/>
          <w:szCs w:val="28"/>
        </w:rPr>
        <w:t>»</w:t>
      </w:r>
      <w:r w:rsidRPr="00AC0E72">
        <w:rPr>
          <w:rFonts w:ascii="Times New Roman" w:hAnsi="Times New Roman"/>
          <w:sz w:val="28"/>
          <w:szCs w:val="28"/>
        </w:rPr>
        <w:t>, а также утвержденной технологической картой межведомственного взаимодействия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Результатом настоящей административной процедуры является получение документов, указанных в </w:t>
      </w:r>
      <w:hyperlink w:anchor="Par183" w:history="1">
        <w:r w:rsidRPr="002E47A2">
          <w:rPr>
            <w:rFonts w:ascii="Times New Roman" w:hAnsi="Times New Roman"/>
            <w:color w:val="auto"/>
            <w:sz w:val="28"/>
            <w:szCs w:val="28"/>
          </w:rPr>
          <w:t>п. 2.11</w:t>
        </w:r>
      </w:hyperlink>
      <w:r w:rsidRPr="00AC0E72">
        <w:rPr>
          <w:rFonts w:ascii="Times New Roman" w:hAnsi="Times New Roman"/>
          <w:sz w:val="28"/>
          <w:szCs w:val="28"/>
        </w:rPr>
        <w:t xml:space="preserve"> настоящего Административного регламента, а также сведений, необходимых для предоставления муниципальной услуги, находящихся в распоряжении отраслевых (функциональных), территориальных органов.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Срок получения результата - не более 5 дней.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Фиксация результата - занесение информации в систему электронного документооборота, либо при отсутствии технической возможности в журнал регистрации.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3.5.2.5. Рассмотрение заявления о предоставлении муниципальной услуги и прилагаемых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3.5.2.5.1. Основанием для начала административного действия является поступление ответов на межведомственные запросы.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Орган, предоставляющий муниципальную услугу, рассматривает заявление и ответы на межведомственные запросы</w:t>
      </w:r>
      <w:r w:rsidR="00F64A46">
        <w:rPr>
          <w:rFonts w:ascii="Times New Roman" w:hAnsi="Times New Roman"/>
          <w:sz w:val="28"/>
          <w:szCs w:val="28"/>
        </w:rPr>
        <w:t>,</w:t>
      </w:r>
      <w:r w:rsidRPr="00AC0E72">
        <w:rPr>
          <w:rFonts w:ascii="Times New Roman" w:hAnsi="Times New Roman"/>
          <w:sz w:val="28"/>
          <w:szCs w:val="28"/>
        </w:rPr>
        <w:t xml:space="preserve"> и предоставленные </w:t>
      </w:r>
      <w:r w:rsidRPr="00AC0E72">
        <w:rPr>
          <w:rFonts w:ascii="Times New Roman" w:hAnsi="Times New Roman"/>
          <w:sz w:val="28"/>
          <w:szCs w:val="28"/>
        </w:rPr>
        <w:lastRenderedPageBreak/>
        <w:t>сведения в течение 5 рабочих дней с момента поступления ответов на запросы.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 предоставляющего муниципальную услугу, осуществляет проверку: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на предмет полноты и соответствия представленных документов </w:t>
      </w:r>
      <w:hyperlink w:anchor="Par136" w:history="1">
        <w:r w:rsidRPr="002E47A2">
          <w:rPr>
            <w:rFonts w:ascii="Times New Roman" w:hAnsi="Times New Roman"/>
            <w:color w:val="auto"/>
            <w:sz w:val="28"/>
            <w:szCs w:val="28"/>
          </w:rPr>
          <w:t>п. 2.10</w:t>
        </w:r>
      </w:hyperlink>
      <w:r w:rsidRPr="00AC0E72">
        <w:rPr>
          <w:rFonts w:ascii="Times New Roman" w:hAnsi="Times New Roman"/>
          <w:sz w:val="28"/>
          <w:szCs w:val="28"/>
        </w:rPr>
        <w:t xml:space="preserve"> настоящего Административного регламента;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правильности написания заявления;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сведений, указанных в представленных документах;</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наличия оснований для предоставления муниципальной услуги либо отказа в предоставлении данной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3.5.2.5.2. Критерии принятия решения о предоставлении муниципальной услуги - отсутствие оснований для отказа в предоставлении муниципальной услуги предусмотренные настоящим </w:t>
      </w:r>
      <w:r w:rsidR="00A340BA">
        <w:rPr>
          <w:rFonts w:ascii="Times New Roman" w:hAnsi="Times New Roman"/>
          <w:sz w:val="28"/>
          <w:szCs w:val="28"/>
        </w:rPr>
        <w:t>Административным р</w:t>
      </w:r>
      <w:r w:rsidRPr="00AC0E72">
        <w:rPr>
          <w:rFonts w:ascii="Times New Roman" w:hAnsi="Times New Roman"/>
          <w:sz w:val="28"/>
          <w:szCs w:val="28"/>
        </w:rPr>
        <w:t>егламентом.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Критерии принятия решения об отказе в предоставлении муниципальной услуги - наличие оснований для отказа в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3.5.2.5.3. Результатом исполнения административной процедуры является принятие уполномоченным должностным лицом одного из следующих решений о подготовке проекта:</w:t>
      </w:r>
    </w:p>
    <w:p w:rsidR="006D24B1" w:rsidRPr="00AC0E72" w:rsidRDefault="00785B3D" w:rsidP="00F64A46">
      <w:pPr>
        <w:pStyle w:val="ConsPlusNormal"/>
        <w:spacing w:line="360" w:lineRule="auto"/>
        <w:ind w:firstLine="709"/>
        <w:jc w:val="both"/>
        <w:rPr>
          <w:rFonts w:ascii="Times New Roman" w:hAnsi="Times New Roman"/>
          <w:sz w:val="28"/>
          <w:szCs w:val="28"/>
        </w:rPr>
      </w:pPr>
      <w:r>
        <w:rPr>
          <w:sz w:val="28"/>
          <w:szCs w:val="28"/>
        </w:rPr>
        <w:t xml:space="preserve">- </w:t>
      </w:r>
      <w:hyperlink w:anchor="Par1022" w:history="1">
        <w:r w:rsidR="00AC0E72" w:rsidRPr="002E47A2">
          <w:rPr>
            <w:rFonts w:ascii="Times New Roman" w:hAnsi="Times New Roman"/>
            <w:color w:val="auto"/>
            <w:sz w:val="28"/>
            <w:szCs w:val="28"/>
          </w:rPr>
          <w:t>договора</w:t>
        </w:r>
      </w:hyperlink>
      <w:r w:rsidR="00AC0E72" w:rsidRPr="00AC0E72">
        <w:rPr>
          <w:rFonts w:ascii="Times New Roman" w:hAnsi="Times New Roman"/>
          <w:sz w:val="28"/>
          <w:szCs w:val="28"/>
        </w:rPr>
        <w:t xml:space="preserve"> купли-продажи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601CDC">
        <w:rPr>
          <w:rFonts w:ascii="Times New Roman" w:hAnsi="Times New Roman"/>
          <w:sz w:val="28"/>
          <w:szCs w:val="28"/>
        </w:rPr>
        <w:t>дения торгов по форме согласно п</w:t>
      </w:r>
      <w:r w:rsidR="00AC0E72" w:rsidRPr="00AC0E72">
        <w:rPr>
          <w:rFonts w:ascii="Times New Roman" w:hAnsi="Times New Roman"/>
          <w:sz w:val="28"/>
          <w:szCs w:val="28"/>
        </w:rPr>
        <w:t>риложению 2 к настоящему Административному регламенту;</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договора </w:t>
      </w:r>
      <w:r w:rsidR="00AC0E72" w:rsidRPr="00AC0E72">
        <w:rPr>
          <w:rFonts w:ascii="Times New Roman" w:hAnsi="Times New Roman"/>
          <w:sz w:val="28"/>
          <w:szCs w:val="28"/>
        </w:rPr>
        <w:t>аренды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F64A46">
        <w:rPr>
          <w:rFonts w:ascii="Times New Roman" w:hAnsi="Times New Roman"/>
          <w:sz w:val="28"/>
          <w:szCs w:val="28"/>
        </w:rPr>
        <w:t>дения торгов по форме согласно п</w:t>
      </w:r>
      <w:r w:rsidR="00AC0E72" w:rsidRPr="00AC0E72">
        <w:rPr>
          <w:rFonts w:ascii="Times New Roman" w:hAnsi="Times New Roman"/>
          <w:sz w:val="28"/>
          <w:szCs w:val="28"/>
        </w:rPr>
        <w:t>риложению 3 к настоящему Административному регламенту;</w:t>
      </w:r>
    </w:p>
    <w:p w:rsidR="006D24B1" w:rsidRPr="00AC0E72" w:rsidRDefault="00785B3D" w:rsidP="00F64A46">
      <w:pPr>
        <w:pStyle w:val="ConsPlusNormal"/>
        <w:spacing w:line="360" w:lineRule="auto"/>
        <w:ind w:firstLine="709"/>
        <w:jc w:val="both"/>
        <w:rPr>
          <w:rFonts w:ascii="Times New Roman" w:hAnsi="Times New Roman"/>
          <w:sz w:val="28"/>
          <w:szCs w:val="28"/>
        </w:rPr>
      </w:pPr>
      <w:r>
        <w:rPr>
          <w:sz w:val="28"/>
          <w:szCs w:val="28"/>
        </w:rPr>
        <w:t xml:space="preserve">- </w:t>
      </w:r>
      <w:hyperlink w:anchor="Par1288" w:history="1">
        <w:r w:rsidR="00AC0E72" w:rsidRPr="002E47A2">
          <w:rPr>
            <w:rFonts w:ascii="Times New Roman" w:hAnsi="Times New Roman"/>
            <w:color w:val="auto"/>
            <w:sz w:val="28"/>
            <w:szCs w:val="28"/>
          </w:rPr>
          <w:t>договора</w:t>
        </w:r>
      </w:hyperlink>
      <w:r w:rsidR="00AC0E72" w:rsidRPr="00AC0E72">
        <w:rPr>
          <w:rFonts w:ascii="Times New Roman" w:hAnsi="Times New Roman"/>
          <w:sz w:val="28"/>
          <w:szCs w:val="28"/>
        </w:rPr>
        <w:t xml:space="preserve"> безвозмездного пользования земельным участком, находящимся в муниципальной собственности, и земельным участком, государственная собственность на который не р</w:t>
      </w:r>
      <w:r w:rsidR="00601CDC">
        <w:rPr>
          <w:rFonts w:ascii="Times New Roman" w:hAnsi="Times New Roman"/>
          <w:sz w:val="28"/>
          <w:szCs w:val="28"/>
        </w:rPr>
        <w:t>азграничена, по форме согласно п</w:t>
      </w:r>
      <w:r w:rsidR="00AC0E72" w:rsidRPr="00AC0E72">
        <w:rPr>
          <w:rFonts w:ascii="Times New Roman" w:hAnsi="Times New Roman"/>
          <w:sz w:val="28"/>
          <w:szCs w:val="28"/>
        </w:rPr>
        <w:t>риложению 4 к настоящему Административному регламенту;</w:t>
      </w:r>
    </w:p>
    <w:p w:rsidR="006D24B1" w:rsidRPr="00AC0E72" w:rsidRDefault="00785B3D"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решение </w:t>
      </w:r>
      <w:r w:rsidR="00AC0E72" w:rsidRPr="00AC0E72">
        <w:rPr>
          <w:rFonts w:ascii="Times New Roman" w:hAnsi="Times New Roman"/>
          <w:sz w:val="28"/>
          <w:szCs w:val="28"/>
        </w:rPr>
        <w:t xml:space="preserve">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в постоянное (бессрочное) пользование по форме согласно </w:t>
      </w:r>
      <w:hyperlink w:anchor="Par1400" w:history="1">
        <w:r w:rsidR="00601CDC">
          <w:rPr>
            <w:rFonts w:ascii="Times New Roman" w:hAnsi="Times New Roman"/>
            <w:color w:val="auto"/>
            <w:sz w:val="28"/>
            <w:szCs w:val="28"/>
          </w:rPr>
          <w:t>п</w:t>
        </w:r>
        <w:r w:rsidR="00AC0E72" w:rsidRPr="002E47A2">
          <w:rPr>
            <w:rFonts w:ascii="Times New Roman" w:hAnsi="Times New Roman"/>
            <w:color w:val="auto"/>
            <w:sz w:val="28"/>
            <w:szCs w:val="28"/>
          </w:rPr>
          <w:t>риложению 5</w:t>
        </w:r>
      </w:hyperlink>
      <w:r w:rsidR="00AC0E72" w:rsidRPr="002E47A2">
        <w:rPr>
          <w:rFonts w:ascii="Times New Roman" w:hAnsi="Times New Roman"/>
          <w:color w:val="auto"/>
          <w:sz w:val="28"/>
          <w:szCs w:val="28"/>
        </w:rPr>
        <w:t xml:space="preserve"> к</w:t>
      </w:r>
      <w:r w:rsidR="00AC0E72" w:rsidRPr="00AC0E72">
        <w:rPr>
          <w:rFonts w:ascii="Times New Roman" w:hAnsi="Times New Roman"/>
          <w:sz w:val="28"/>
          <w:szCs w:val="28"/>
        </w:rPr>
        <w:t xml:space="preserve"> настоящему Административному регламенту;</w:t>
      </w:r>
    </w:p>
    <w:p w:rsidR="006D24B1" w:rsidRPr="00AC0E72" w:rsidRDefault="00785B3D" w:rsidP="00F64A46">
      <w:pPr>
        <w:pStyle w:val="ConsPlusNormal"/>
        <w:spacing w:line="360" w:lineRule="auto"/>
        <w:ind w:firstLine="709"/>
        <w:jc w:val="both"/>
        <w:rPr>
          <w:rFonts w:ascii="Times New Roman" w:hAnsi="Times New Roman"/>
          <w:sz w:val="28"/>
          <w:szCs w:val="28"/>
        </w:rPr>
      </w:pPr>
      <w:r>
        <w:rPr>
          <w:sz w:val="28"/>
          <w:szCs w:val="28"/>
        </w:rPr>
        <w:t xml:space="preserve">- </w:t>
      </w:r>
      <w:hyperlink w:anchor="Par1445" w:history="1">
        <w:r w:rsidR="00AC0E72" w:rsidRPr="002E47A2">
          <w:rPr>
            <w:rFonts w:ascii="Times New Roman" w:hAnsi="Times New Roman"/>
            <w:color w:val="auto"/>
            <w:sz w:val="28"/>
            <w:szCs w:val="28"/>
          </w:rPr>
          <w:t>решения</w:t>
        </w:r>
      </w:hyperlink>
      <w:r w:rsidR="00AC0E72" w:rsidRPr="00AC0E72">
        <w:rPr>
          <w:rFonts w:ascii="Times New Roman" w:hAnsi="Times New Roman"/>
          <w:sz w:val="28"/>
          <w:szCs w:val="28"/>
        </w:rPr>
        <w:t xml:space="preserve"> об отказе в предостав</w:t>
      </w:r>
      <w:r w:rsidR="00601CDC">
        <w:rPr>
          <w:rFonts w:ascii="Times New Roman" w:hAnsi="Times New Roman"/>
          <w:sz w:val="28"/>
          <w:szCs w:val="28"/>
        </w:rPr>
        <w:t>лении услуги по форме согласно п</w:t>
      </w:r>
      <w:r w:rsidR="00AC0E72" w:rsidRPr="00AC0E72">
        <w:rPr>
          <w:rFonts w:ascii="Times New Roman" w:hAnsi="Times New Roman"/>
          <w:sz w:val="28"/>
          <w:szCs w:val="28"/>
        </w:rPr>
        <w:t>риложению 6 к настоящему Административному регламенту.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3.5.2.5.4. Срок выполнения данного административного действия составляет:</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не более 20 календарных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заявления о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3.5.2.5.5. Фиксация результата - занесение информации в систему электронного документооборота или в соответствующий журнал регистрации.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3.5.3. </w:t>
      </w:r>
      <w:r w:rsidR="00A340BA">
        <w:rPr>
          <w:rFonts w:ascii="Times New Roman" w:hAnsi="Times New Roman"/>
          <w:sz w:val="28"/>
          <w:szCs w:val="28"/>
        </w:rPr>
        <w:t>Направление</w:t>
      </w:r>
      <w:r w:rsidRPr="00AC0E72">
        <w:rPr>
          <w:rFonts w:ascii="Times New Roman" w:hAnsi="Times New Roman"/>
          <w:sz w:val="28"/>
          <w:szCs w:val="28"/>
        </w:rPr>
        <w:t xml:space="preserve"> Заявителю результата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3.5.3.1. Основанием для начала административного действия является подписанное и зарегистрированное решение о предоставлении муниципальной услуги или решение об отказе в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3.5.3.2. В случае если способ предоставления муниципальной услуги Заявителю -</w:t>
      </w:r>
      <w:r w:rsidR="00785B3D">
        <w:rPr>
          <w:rFonts w:ascii="Times New Roman" w:hAnsi="Times New Roman"/>
          <w:sz w:val="28"/>
          <w:szCs w:val="28"/>
        </w:rPr>
        <w:t xml:space="preserve"> личное обращение через ГБУ НО «</w:t>
      </w:r>
      <w:r w:rsidRPr="00AC0E72">
        <w:rPr>
          <w:rFonts w:ascii="Times New Roman" w:hAnsi="Times New Roman"/>
          <w:sz w:val="28"/>
          <w:szCs w:val="28"/>
        </w:rPr>
        <w:t>УМФЦ</w:t>
      </w:r>
      <w:r w:rsidR="00785B3D">
        <w:rPr>
          <w:rFonts w:ascii="Times New Roman" w:hAnsi="Times New Roman"/>
          <w:sz w:val="28"/>
          <w:szCs w:val="28"/>
        </w:rPr>
        <w:t>»</w:t>
      </w:r>
      <w:r w:rsidRPr="00AC0E72">
        <w:rPr>
          <w:rFonts w:ascii="Times New Roman" w:hAnsi="Times New Roman"/>
          <w:sz w:val="28"/>
          <w:szCs w:val="28"/>
        </w:rPr>
        <w:t>, специалист Уполномоченного органа в срок не позднее 1 рабочего дня со дня оформления результата предоставления услуг</w:t>
      </w:r>
      <w:r w:rsidR="00785B3D">
        <w:rPr>
          <w:rFonts w:ascii="Times New Roman" w:hAnsi="Times New Roman"/>
          <w:sz w:val="28"/>
          <w:szCs w:val="28"/>
        </w:rPr>
        <w:t>и,</w:t>
      </w:r>
      <w:r w:rsidR="00A340BA">
        <w:rPr>
          <w:rFonts w:ascii="Times New Roman" w:hAnsi="Times New Roman"/>
          <w:sz w:val="28"/>
          <w:szCs w:val="28"/>
        </w:rPr>
        <w:t xml:space="preserve"> направляет</w:t>
      </w:r>
      <w:r w:rsidR="00785B3D">
        <w:rPr>
          <w:rFonts w:ascii="Times New Roman" w:hAnsi="Times New Roman"/>
          <w:sz w:val="28"/>
          <w:szCs w:val="28"/>
        </w:rPr>
        <w:t xml:space="preserve"> результат сотруднику ГБУ НО «</w:t>
      </w:r>
      <w:r w:rsidRPr="00AC0E72">
        <w:rPr>
          <w:rFonts w:ascii="Times New Roman" w:hAnsi="Times New Roman"/>
          <w:sz w:val="28"/>
          <w:szCs w:val="28"/>
        </w:rPr>
        <w:t>УМФЦ</w:t>
      </w:r>
      <w:r w:rsidR="00785B3D">
        <w:rPr>
          <w:rFonts w:ascii="Times New Roman" w:hAnsi="Times New Roman"/>
          <w:sz w:val="28"/>
          <w:szCs w:val="28"/>
        </w:rPr>
        <w:t>»</w:t>
      </w:r>
      <w:r w:rsidRPr="00AC0E72">
        <w:rPr>
          <w:rFonts w:ascii="Times New Roman" w:hAnsi="Times New Roman"/>
          <w:sz w:val="28"/>
          <w:szCs w:val="28"/>
        </w:rPr>
        <w:t xml:space="preserve"> с отметкой в журнал</w:t>
      </w:r>
      <w:r w:rsidR="00785B3D">
        <w:rPr>
          <w:rFonts w:ascii="Times New Roman" w:hAnsi="Times New Roman"/>
          <w:sz w:val="28"/>
          <w:szCs w:val="28"/>
        </w:rPr>
        <w:t>е передачи документов в ГБУ НО «</w:t>
      </w:r>
      <w:r w:rsidRPr="00AC0E72">
        <w:rPr>
          <w:rFonts w:ascii="Times New Roman" w:hAnsi="Times New Roman"/>
          <w:sz w:val="28"/>
          <w:szCs w:val="28"/>
        </w:rPr>
        <w:t>УМФЦ</w:t>
      </w:r>
      <w:r w:rsidR="00785B3D">
        <w:rPr>
          <w:rFonts w:ascii="Times New Roman" w:hAnsi="Times New Roman"/>
          <w:sz w:val="28"/>
          <w:szCs w:val="28"/>
        </w:rPr>
        <w:t>»</w:t>
      </w:r>
      <w:r w:rsidRPr="00AC0E72">
        <w:rPr>
          <w:rFonts w:ascii="Times New Roman" w:hAnsi="Times New Roman"/>
          <w:sz w:val="28"/>
          <w:szCs w:val="28"/>
        </w:rPr>
        <w:t xml:space="preserve"> для последующей выдачи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Услуга считается оказанной с момента перед</w:t>
      </w:r>
      <w:r w:rsidR="00785B3D">
        <w:rPr>
          <w:rFonts w:ascii="Times New Roman" w:hAnsi="Times New Roman"/>
          <w:sz w:val="28"/>
          <w:szCs w:val="28"/>
        </w:rPr>
        <w:t>ачи результата услуги в ГБУ НО «</w:t>
      </w:r>
      <w:r w:rsidRPr="00AC0E72">
        <w:rPr>
          <w:rFonts w:ascii="Times New Roman" w:hAnsi="Times New Roman"/>
          <w:sz w:val="28"/>
          <w:szCs w:val="28"/>
        </w:rPr>
        <w:t>УМФЦ</w:t>
      </w:r>
      <w:r w:rsidR="00785B3D">
        <w:rPr>
          <w:rFonts w:ascii="Times New Roman" w:hAnsi="Times New Roman"/>
          <w:sz w:val="28"/>
          <w:szCs w:val="28"/>
        </w:rPr>
        <w:t>»</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3.5.3.3.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заявление на предоставление муниципальной услуги подано заявителем лично и способ получения результата предоставления муниципа</w:t>
      </w:r>
      <w:r w:rsidR="002E47A2">
        <w:rPr>
          <w:rFonts w:ascii="Times New Roman" w:hAnsi="Times New Roman"/>
          <w:sz w:val="28"/>
          <w:szCs w:val="28"/>
        </w:rPr>
        <w:t>льной услуги выбран заявителем «</w:t>
      </w:r>
      <w:r w:rsidRPr="00AC0E72">
        <w:rPr>
          <w:rFonts w:ascii="Times New Roman" w:hAnsi="Times New Roman"/>
          <w:sz w:val="28"/>
          <w:szCs w:val="28"/>
        </w:rPr>
        <w:t>Выдать на бумажном носителе при личном обращении</w:t>
      </w:r>
      <w:r w:rsidR="002E47A2">
        <w:rPr>
          <w:rFonts w:ascii="Times New Roman" w:hAnsi="Times New Roman"/>
          <w:sz w:val="28"/>
          <w:szCs w:val="28"/>
        </w:rPr>
        <w:t>»</w:t>
      </w:r>
      <w:r w:rsidRPr="00AC0E72">
        <w:rPr>
          <w:rFonts w:ascii="Times New Roman" w:hAnsi="Times New Roman"/>
          <w:sz w:val="28"/>
          <w:szCs w:val="28"/>
        </w:rPr>
        <w:t xml:space="preserve">, - специалист Уполномоченного </w:t>
      </w:r>
      <w:r w:rsidRPr="00AC0E72">
        <w:rPr>
          <w:rFonts w:ascii="Times New Roman" w:hAnsi="Times New Roman"/>
          <w:sz w:val="28"/>
          <w:szCs w:val="28"/>
        </w:rPr>
        <w:lastRenderedPageBreak/>
        <w:t>органа</w:t>
      </w:r>
      <w:r w:rsidR="00785B3D">
        <w:rPr>
          <w:rFonts w:ascii="Times New Roman" w:hAnsi="Times New Roman"/>
          <w:sz w:val="28"/>
          <w:szCs w:val="28"/>
        </w:rPr>
        <w:t>,</w:t>
      </w:r>
      <w:r w:rsidRPr="00AC0E72">
        <w:rPr>
          <w:rFonts w:ascii="Times New Roman" w:hAnsi="Times New Roman"/>
          <w:sz w:val="28"/>
          <w:szCs w:val="28"/>
        </w:rPr>
        <w:t xml:space="preserve"> ответственный за отправление корреспонденции, посредством направления сообщений на электронную почту, </w:t>
      </w:r>
      <w:proofErr w:type="spellStart"/>
      <w:r w:rsidRPr="00AC0E72">
        <w:rPr>
          <w:rFonts w:ascii="Times New Roman" w:hAnsi="Times New Roman"/>
          <w:sz w:val="28"/>
          <w:szCs w:val="28"/>
        </w:rPr>
        <w:t>СМС-сообщений</w:t>
      </w:r>
      <w:proofErr w:type="spellEnd"/>
      <w:r w:rsidRPr="00AC0E72">
        <w:rPr>
          <w:rFonts w:ascii="Times New Roman" w:hAnsi="Times New Roman"/>
          <w:sz w:val="28"/>
          <w:szCs w:val="28"/>
        </w:rPr>
        <w:t>, посредством телефонной связи извещает Заявителя о необходимости получения результата в назначенный специалистом срок.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Максимальный срок выполнения данной административной процедуры - в течение 3 рабочих дней с момента регистрации результата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Срок осуществления действия по выдаче результата 15 минут в течение рабочего дня.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Услуга считается оказанной с момента направления сообщения на электронную почту, </w:t>
      </w:r>
      <w:proofErr w:type="spellStart"/>
      <w:r w:rsidRPr="00AC0E72">
        <w:rPr>
          <w:rFonts w:ascii="Times New Roman" w:hAnsi="Times New Roman"/>
          <w:sz w:val="28"/>
          <w:szCs w:val="28"/>
        </w:rPr>
        <w:t>СМС-сообщения</w:t>
      </w:r>
      <w:proofErr w:type="spellEnd"/>
      <w:r w:rsidRPr="00AC0E72">
        <w:rPr>
          <w:rFonts w:ascii="Times New Roman" w:hAnsi="Times New Roman"/>
          <w:sz w:val="28"/>
          <w:szCs w:val="28"/>
        </w:rPr>
        <w:t>, телефонного звонка Заявителю о готовности результата по предоставлению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3.5.3.4. В случае</w:t>
      </w:r>
      <w:proofErr w:type="gramStart"/>
      <w:r w:rsidRPr="00AC0E72">
        <w:rPr>
          <w:rFonts w:ascii="Times New Roman" w:hAnsi="Times New Roman"/>
          <w:sz w:val="28"/>
          <w:szCs w:val="28"/>
        </w:rPr>
        <w:t>,</w:t>
      </w:r>
      <w:proofErr w:type="gramEnd"/>
      <w:r w:rsidRPr="00AC0E72">
        <w:rPr>
          <w:rFonts w:ascii="Times New Roman" w:hAnsi="Times New Roman"/>
          <w:sz w:val="28"/>
          <w:szCs w:val="28"/>
        </w:rPr>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w:t>
      </w:r>
      <w:r w:rsidR="002E47A2">
        <w:rPr>
          <w:rFonts w:ascii="Times New Roman" w:hAnsi="Times New Roman"/>
          <w:sz w:val="28"/>
          <w:szCs w:val="28"/>
        </w:rPr>
        <w:t>льной услуги выбран заявителем «</w:t>
      </w:r>
      <w:r w:rsidRPr="00AC0E72">
        <w:rPr>
          <w:rFonts w:ascii="Times New Roman" w:hAnsi="Times New Roman"/>
          <w:sz w:val="28"/>
          <w:szCs w:val="28"/>
        </w:rPr>
        <w:t xml:space="preserve">Направить </w:t>
      </w:r>
      <w:r w:rsidR="00A340BA">
        <w:rPr>
          <w:rFonts w:ascii="Times New Roman" w:hAnsi="Times New Roman"/>
          <w:sz w:val="28"/>
          <w:szCs w:val="28"/>
        </w:rPr>
        <w:t>на бумажном носителе на почтовый адрес</w:t>
      </w:r>
      <w:r w:rsidR="002E47A2">
        <w:rPr>
          <w:rFonts w:ascii="Times New Roman" w:hAnsi="Times New Roman"/>
          <w:sz w:val="28"/>
          <w:szCs w:val="28"/>
        </w:rPr>
        <w:t>»</w:t>
      </w:r>
      <w:r w:rsidRPr="00AC0E72">
        <w:rPr>
          <w:rFonts w:ascii="Times New Roman" w:hAnsi="Times New Roman"/>
          <w:sz w:val="28"/>
          <w:szCs w:val="28"/>
        </w:rPr>
        <w:t xml:space="preserve"> - специалист Уполномоченного органа, ответственный за отправку корреспонденции осуществляет отправку по почте простым почтовым отправлением на адрес</w:t>
      </w:r>
      <w:r w:rsidR="00A340BA">
        <w:rPr>
          <w:rFonts w:ascii="Times New Roman" w:hAnsi="Times New Roman"/>
          <w:sz w:val="28"/>
          <w:szCs w:val="28"/>
        </w:rPr>
        <w:t>, указанный в заявлении</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Максимальный срок выполнения административного действия - направление результата услуги почтовым отправлением не более 3 рабочих дней.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3.5.3.5. Если заявление подано в электронной форме с использованием Единого портала, результат предоставления муниципальной услуги направляются отве</w:t>
      </w:r>
      <w:r w:rsidR="002E47A2">
        <w:rPr>
          <w:rFonts w:ascii="Times New Roman" w:hAnsi="Times New Roman"/>
          <w:sz w:val="28"/>
          <w:szCs w:val="28"/>
        </w:rPr>
        <w:t>тственным должностным лицом, в «</w:t>
      </w:r>
      <w:r w:rsidRPr="00AC0E72">
        <w:rPr>
          <w:rFonts w:ascii="Times New Roman" w:hAnsi="Times New Roman"/>
          <w:sz w:val="28"/>
          <w:szCs w:val="28"/>
        </w:rPr>
        <w:t>личном кабинете</w:t>
      </w:r>
      <w:r w:rsidR="002E47A2">
        <w:rPr>
          <w:rFonts w:ascii="Times New Roman" w:hAnsi="Times New Roman"/>
          <w:sz w:val="28"/>
          <w:szCs w:val="28"/>
        </w:rPr>
        <w:t>»</w:t>
      </w:r>
      <w:r w:rsidRPr="00AC0E72">
        <w:rPr>
          <w:rFonts w:ascii="Times New Roman" w:hAnsi="Times New Roman"/>
          <w:sz w:val="28"/>
          <w:szCs w:val="28"/>
        </w:rPr>
        <w:t xml:space="preserve"> Заявителя.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Максимальный срок выполнения административной процедуры составляет 1 рабочий день.</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Критерии принятия решения по выбору </w:t>
      </w:r>
      <w:proofErr w:type="gramStart"/>
      <w:r w:rsidRPr="00AC0E72">
        <w:rPr>
          <w:rFonts w:ascii="Times New Roman" w:hAnsi="Times New Roman"/>
          <w:sz w:val="28"/>
          <w:szCs w:val="28"/>
        </w:rPr>
        <w:t xml:space="preserve">варианта отправки результата </w:t>
      </w:r>
      <w:r w:rsidRPr="00AC0E72">
        <w:rPr>
          <w:rFonts w:ascii="Times New Roman" w:hAnsi="Times New Roman"/>
          <w:sz w:val="28"/>
          <w:szCs w:val="28"/>
        </w:rPr>
        <w:lastRenderedPageBreak/>
        <w:t>предоставления услуги</w:t>
      </w:r>
      <w:proofErr w:type="gramEnd"/>
      <w:r w:rsidRPr="00AC0E72">
        <w:rPr>
          <w:rFonts w:ascii="Times New Roman" w:hAnsi="Times New Roman"/>
          <w:sz w:val="28"/>
          <w:szCs w:val="28"/>
        </w:rPr>
        <w:t xml:space="preserve"> Заявителю - указание Заявителя в расписке о приеме документов либо в заявлении о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Результатом является </w:t>
      </w:r>
      <w:proofErr w:type="gramStart"/>
      <w:r w:rsidRPr="00AC0E72">
        <w:rPr>
          <w:rFonts w:ascii="Times New Roman" w:hAnsi="Times New Roman"/>
          <w:sz w:val="28"/>
          <w:szCs w:val="28"/>
        </w:rPr>
        <w:t>выданные</w:t>
      </w:r>
      <w:proofErr w:type="gramEnd"/>
      <w:r w:rsidRPr="00AC0E72">
        <w:rPr>
          <w:rFonts w:ascii="Times New Roman" w:hAnsi="Times New Roman"/>
          <w:sz w:val="28"/>
          <w:szCs w:val="28"/>
        </w:rPr>
        <w:t xml:space="preserve"> (направленные):</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п</w:t>
      </w:r>
      <w:r w:rsidR="00AC0E72" w:rsidRPr="00AC0E72">
        <w:rPr>
          <w:rFonts w:ascii="Times New Roman" w:hAnsi="Times New Roman"/>
          <w:sz w:val="28"/>
          <w:szCs w:val="28"/>
        </w:rPr>
        <w:t xml:space="preserve">одписанный со стороны Уполномоченного органа проект </w:t>
      </w:r>
      <w:hyperlink w:anchor="Par1022" w:history="1">
        <w:r w:rsidR="00AC0E72" w:rsidRPr="002E47A2">
          <w:rPr>
            <w:rFonts w:ascii="Times New Roman" w:hAnsi="Times New Roman"/>
            <w:color w:val="auto"/>
            <w:sz w:val="28"/>
            <w:szCs w:val="28"/>
          </w:rPr>
          <w:t>договора</w:t>
        </w:r>
      </w:hyperlink>
      <w:r w:rsidR="00AC0E72" w:rsidRPr="002E47A2">
        <w:rPr>
          <w:rFonts w:ascii="Times New Roman" w:hAnsi="Times New Roman"/>
          <w:color w:val="auto"/>
          <w:sz w:val="28"/>
          <w:szCs w:val="28"/>
        </w:rPr>
        <w:t xml:space="preserve"> </w:t>
      </w:r>
      <w:r w:rsidR="00AC0E72" w:rsidRPr="00AC0E72">
        <w:rPr>
          <w:rFonts w:ascii="Times New Roman" w:hAnsi="Times New Roman"/>
          <w:sz w:val="28"/>
          <w:szCs w:val="28"/>
        </w:rPr>
        <w:t>купли-продажи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601CDC">
        <w:rPr>
          <w:rFonts w:ascii="Times New Roman" w:hAnsi="Times New Roman"/>
          <w:sz w:val="28"/>
          <w:szCs w:val="28"/>
        </w:rPr>
        <w:t>дения торгов по форме согласно п</w:t>
      </w:r>
      <w:r w:rsidR="00AC0E72" w:rsidRPr="00AC0E72">
        <w:rPr>
          <w:rFonts w:ascii="Times New Roman" w:hAnsi="Times New Roman"/>
          <w:sz w:val="28"/>
          <w:szCs w:val="28"/>
        </w:rPr>
        <w:t>риложению 2 к настоящему Административному регламенту;</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п</w:t>
      </w:r>
      <w:r w:rsidR="00AC0E72" w:rsidRPr="00AC0E72">
        <w:rPr>
          <w:rFonts w:ascii="Times New Roman" w:hAnsi="Times New Roman"/>
          <w:sz w:val="28"/>
          <w:szCs w:val="28"/>
        </w:rPr>
        <w:t xml:space="preserve">одписанный со стороны Уполномоченного органа проект </w:t>
      </w:r>
      <w:hyperlink w:anchor="Par1122" w:history="1">
        <w:r w:rsidR="00AC0E72" w:rsidRPr="002E47A2">
          <w:rPr>
            <w:rFonts w:ascii="Times New Roman" w:hAnsi="Times New Roman"/>
            <w:color w:val="auto"/>
            <w:sz w:val="28"/>
            <w:szCs w:val="28"/>
          </w:rPr>
          <w:t>договора</w:t>
        </w:r>
      </w:hyperlink>
      <w:r w:rsidR="00AC0E72" w:rsidRPr="00AC0E72">
        <w:rPr>
          <w:rFonts w:ascii="Times New Roman" w:hAnsi="Times New Roman"/>
          <w:sz w:val="28"/>
          <w:szCs w:val="28"/>
        </w:rPr>
        <w:t xml:space="preserve"> аренды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w:t>
      </w:r>
      <w:r w:rsidR="00601CDC">
        <w:rPr>
          <w:rFonts w:ascii="Times New Roman" w:hAnsi="Times New Roman"/>
          <w:sz w:val="28"/>
          <w:szCs w:val="28"/>
        </w:rPr>
        <w:t>дения торгов по форме согласно п</w:t>
      </w:r>
      <w:r w:rsidR="00AC0E72" w:rsidRPr="00AC0E72">
        <w:rPr>
          <w:rFonts w:ascii="Times New Roman" w:hAnsi="Times New Roman"/>
          <w:sz w:val="28"/>
          <w:szCs w:val="28"/>
        </w:rPr>
        <w:t>риложению 3 к настоящему Административному регламенту;</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п</w:t>
      </w:r>
      <w:r w:rsidR="00AC0E72" w:rsidRPr="00AC0E72">
        <w:rPr>
          <w:rFonts w:ascii="Times New Roman" w:hAnsi="Times New Roman"/>
          <w:sz w:val="28"/>
          <w:szCs w:val="28"/>
        </w:rPr>
        <w:t xml:space="preserve">одписанный со стороны Уполномоченного органа проект </w:t>
      </w:r>
      <w:hyperlink w:anchor="Par1288" w:history="1">
        <w:r w:rsidR="00AC0E72" w:rsidRPr="002E47A2">
          <w:rPr>
            <w:rFonts w:ascii="Times New Roman" w:hAnsi="Times New Roman"/>
            <w:color w:val="auto"/>
            <w:sz w:val="28"/>
            <w:szCs w:val="28"/>
          </w:rPr>
          <w:t>договора</w:t>
        </w:r>
      </w:hyperlink>
      <w:r w:rsidR="00AC0E72" w:rsidRPr="00AC0E72">
        <w:rPr>
          <w:rFonts w:ascii="Times New Roman" w:hAnsi="Times New Roman"/>
          <w:sz w:val="28"/>
          <w:szCs w:val="28"/>
        </w:rPr>
        <w:t xml:space="preserve"> безвозмездного пользования земельным участком, находящимся в муниципальной собственности, и земельным участком, государственная собственность на который не разграничена, по форме согласно Приложению 4 к настоящему Административному регламенту;</w:t>
      </w:r>
    </w:p>
    <w:p w:rsidR="006D24B1" w:rsidRPr="00AC0E72" w:rsidRDefault="00DC72F1" w:rsidP="00F64A46">
      <w:pPr>
        <w:pStyle w:val="ConsPlusNormal"/>
        <w:spacing w:line="360" w:lineRule="auto"/>
        <w:ind w:firstLine="709"/>
        <w:jc w:val="both"/>
        <w:rPr>
          <w:rFonts w:ascii="Times New Roman" w:hAnsi="Times New Roman"/>
          <w:sz w:val="28"/>
          <w:szCs w:val="28"/>
        </w:rPr>
      </w:pPr>
      <w:r w:rsidRPr="00DC72F1">
        <w:rPr>
          <w:rFonts w:ascii="Times New Roman" w:hAnsi="Times New Roman"/>
          <w:sz w:val="28"/>
          <w:szCs w:val="28"/>
        </w:rPr>
        <w:t>-</w:t>
      </w:r>
      <w:r>
        <w:t xml:space="preserve"> </w:t>
      </w:r>
      <w:hyperlink w:anchor="Par1400" w:history="1">
        <w:r w:rsidR="00AC0E72" w:rsidRPr="002E47A2">
          <w:rPr>
            <w:rFonts w:ascii="Times New Roman" w:hAnsi="Times New Roman"/>
            <w:color w:val="auto"/>
            <w:sz w:val="28"/>
            <w:szCs w:val="28"/>
          </w:rPr>
          <w:t>решение</w:t>
        </w:r>
      </w:hyperlink>
      <w:r w:rsidR="00AC0E72" w:rsidRPr="00AC0E72">
        <w:rPr>
          <w:rFonts w:ascii="Times New Roman" w:hAnsi="Times New Roman"/>
          <w:sz w:val="28"/>
          <w:szCs w:val="28"/>
        </w:rPr>
        <w:t xml:space="preserve"> о предоставлении земельного участка, находящегося в муниципальной собственности, и земельного участка, государственная собственность на который не разграничена, в постоянное (бессрочное)</w:t>
      </w:r>
      <w:r w:rsidR="00601CDC">
        <w:rPr>
          <w:rFonts w:ascii="Times New Roman" w:hAnsi="Times New Roman"/>
          <w:sz w:val="28"/>
          <w:szCs w:val="28"/>
        </w:rPr>
        <w:t xml:space="preserve"> пользование по форме согласно п</w:t>
      </w:r>
      <w:r w:rsidR="00AC0E72" w:rsidRPr="00AC0E72">
        <w:rPr>
          <w:rFonts w:ascii="Times New Roman" w:hAnsi="Times New Roman"/>
          <w:sz w:val="28"/>
          <w:szCs w:val="28"/>
        </w:rPr>
        <w:t>риложению 5 к настоящему Административному регламенту;</w:t>
      </w:r>
    </w:p>
    <w:p w:rsidR="006D24B1" w:rsidRPr="00AC0E72" w:rsidRDefault="00DC72F1" w:rsidP="00F64A46">
      <w:pPr>
        <w:pStyle w:val="ConsPlusNormal"/>
        <w:spacing w:line="360" w:lineRule="auto"/>
        <w:ind w:firstLine="709"/>
        <w:jc w:val="both"/>
        <w:rPr>
          <w:rFonts w:ascii="Times New Roman" w:hAnsi="Times New Roman"/>
          <w:sz w:val="28"/>
          <w:szCs w:val="28"/>
        </w:rPr>
      </w:pPr>
      <w:r>
        <w:rPr>
          <w:sz w:val="28"/>
          <w:szCs w:val="28"/>
        </w:rPr>
        <w:t xml:space="preserve">- </w:t>
      </w:r>
      <w:hyperlink w:anchor="Par1445" w:history="1">
        <w:r w:rsidR="00AC0E72" w:rsidRPr="002E47A2">
          <w:rPr>
            <w:rFonts w:ascii="Times New Roman" w:hAnsi="Times New Roman"/>
            <w:color w:val="auto"/>
            <w:sz w:val="28"/>
            <w:szCs w:val="28"/>
          </w:rPr>
          <w:t>решение</w:t>
        </w:r>
      </w:hyperlink>
      <w:r w:rsidR="00AC0E72" w:rsidRPr="002E47A2">
        <w:rPr>
          <w:rFonts w:ascii="Times New Roman" w:hAnsi="Times New Roman"/>
          <w:color w:val="auto"/>
          <w:sz w:val="28"/>
          <w:szCs w:val="28"/>
        </w:rPr>
        <w:t xml:space="preserve"> </w:t>
      </w:r>
      <w:r w:rsidR="00AC0E72" w:rsidRPr="00AC0E72">
        <w:rPr>
          <w:rFonts w:ascii="Times New Roman" w:hAnsi="Times New Roman"/>
          <w:sz w:val="28"/>
          <w:szCs w:val="28"/>
        </w:rPr>
        <w:t>об отказе в предостав</w:t>
      </w:r>
      <w:r w:rsidR="00601CDC">
        <w:rPr>
          <w:rFonts w:ascii="Times New Roman" w:hAnsi="Times New Roman"/>
          <w:sz w:val="28"/>
          <w:szCs w:val="28"/>
        </w:rPr>
        <w:t>лении услуги по форме согласно п</w:t>
      </w:r>
      <w:r w:rsidR="00AC0E72" w:rsidRPr="00AC0E72">
        <w:rPr>
          <w:rFonts w:ascii="Times New Roman" w:hAnsi="Times New Roman"/>
          <w:sz w:val="28"/>
          <w:szCs w:val="28"/>
        </w:rPr>
        <w:t>риложению 6 к настоящему Административному регламенту.</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Фиксация факта отправки результата предоставления муниципальной услуги - отметка в журнале регистрации.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Фиксация выдачи результата предоставления муниципальной услуги лично </w:t>
      </w:r>
      <w:r w:rsidR="00A340BA">
        <w:rPr>
          <w:rFonts w:ascii="Times New Roman" w:hAnsi="Times New Roman"/>
          <w:sz w:val="28"/>
          <w:szCs w:val="28"/>
        </w:rPr>
        <w:t>–</w:t>
      </w:r>
      <w:r w:rsidRPr="00AC0E72">
        <w:rPr>
          <w:rFonts w:ascii="Times New Roman" w:hAnsi="Times New Roman"/>
          <w:sz w:val="28"/>
          <w:szCs w:val="28"/>
        </w:rPr>
        <w:t xml:space="preserve"> </w:t>
      </w:r>
      <w:r w:rsidR="00A340BA">
        <w:rPr>
          <w:rFonts w:ascii="Times New Roman" w:hAnsi="Times New Roman"/>
          <w:sz w:val="28"/>
          <w:szCs w:val="28"/>
        </w:rPr>
        <w:t xml:space="preserve">в </w:t>
      </w:r>
      <w:r w:rsidRPr="00AC0E72">
        <w:rPr>
          <w:rFonts w:ascii="Times New Roman" w:hAnsi="Times New Roman"/>
          <w:sz w:val="28"/>
          <w:szCs w:val="28"/>
        </w:rPr>
        <w:t>расписке о приеме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 Исправление опечаток </w:t>
      </w:r>
      <w:r w:rsidR="00A340BA">
        <w:rPr>
          <w:rFonts w:ascii="Times New Roman" w:hAnsi="Times New Roman"/>
          <w:sz w:val="28"/>
          <w:szCs w:val="28"/>
        </w:rPr>
        <w:t>и (</w:t>
      </w:r>
      <w:r w:rsidRPr="00AC0E72">
        <w:rPr>
          <w:rFonts w:ascii="Times New Roman" w:hAnsi="Times New Roman"/>
          <w:sz w:val="28"/>
          <w:szCs w:val="28"/>
        </w:rPr>
        <w:t>или</w:t>
      </w:r>
      <w:r w:rsidR="00A340BA">
        <w:rPr>
          <w:rFonts w:ascii="Times New Roman" w:hAnsi="Times New Roman"/>
          <w:sz w:val="28"/>
          <w:szCs w:val="28"/>
        </w:rPr>
        <w:t>)</w:t>
      </w:r>
      <w:r w:rsidRPr="00AC0E72">
        <w:rPr>
          <w:rFonts w:ascii="Times New Roman" w:hAnsi="Times New Roman"/>
          <w:sz w:val="28"/>
          <w:szCs w:val="28"/>
        </w:rPr>
        <w:t xml:space="preserve"> ошибок в </w:t>
      </w:r>
      <w:r w:rsidR="00A340BA" w:rsidRPr="00AC0E72">
        <w:rPr>
          <w:rFonts w:ascii="Times New Roman" w:hAnsi="Times New Roman"/>
          <w:sz w:val="28"/>
          <w:szCs w:val="28"/>
        </w:rPr>
        <w:t xml:space="preserve">выданных в результате </w:t>
      </w:r>
      <w:r w:rsidR="00A340BA" w:rsidRPr="00AC0E72">
        <w:rPr>
          <w:rFonts w:ascii="Times New Roman" w:hAnsi="Times New Roman"/>
          <w:sz w:val="28"/>
          <w:szCs w:val="28"/>
        </w:rPr>
        <w:lastRenderedPageBreak/>
        <w:t>предоставления</w:t>
      </w:r>
      <w:r w:rsidR="00A340BA">
        <w:rPr>
          <w:rFonts w:ascii="Times New Roman" w:hAnsi="Times New Roman"/>
          <w:sz w:val="28"/>
          <w:szCs w:val="28"/>
        </w:rPr>
        <w:t xml:space="preserve"> муниципальной</w:t>
      </w:r>
      <w:r w:rsidR="00A340BA" w:rsidRPr="00AC0E72">
        <w:rPr>
          <w:rFonts w:ascii="Times New Roman" w:hAnsi="Times New Roman"/>
          <w:sz w:val="28"/>
          <w:szCs w:val="28"/>
        </w:rPr>
        <w:t xml:space="preserve"> услуги документах</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 Прием и регистрация заявления об исправлении опечаток </w:t>
      </w:r>
      <w:r w:rsidR="00A340BA">
        <w:rPr>
          <w:rFonts w:ascii="Times New Roman" w:hAnsi="Times New Roman"/>
          <w:sz w:val="28"/>
          <w:szCs w:val="28"/>
        </w:rPr>
        <w:t>и (</w:t>
      </w:r>
      <w:r w:rsidRPr="00AC0E72">
        <w:rPr>
          <w:rFonts w:ascii="Times New Roman" w:hAnsi="Times New Roman"/>
          <w:sz w:val="28"/>
          <w:szCs w:val="28"/>
        </w:rPr>
        <w:t>или</w:t>
      </w:r>
      <w:r w:rsidR="00A340BA">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3.6.1.1. Основанием для начала административного действия является поступившее </w:t>
      </w:r>
      <w:hyperlink w:anchor="Par1609" w:history="1">
        <w:r w:rsidRPr="002E47A2">
          <w:rPr>
            <w:rFonts w:ascii="Times New Roman" w:hAnsi="Times New Roman"/>
            <w:color w:val="auto"/>
            <w:sz w:val="28"/>
            <w:szCs w:val="28"/>
          </w:rPr>
          <w:t>заявление</w:t>
        </w:r>
      </w:hyperlink>
      <w:r w:rsidRPr="00AC0E72">
        <w:rPr>
          <w:rFonts w:ascii="Times New Roman" w:hAnsi="Times New Roman"/>
          <w:sz w:val="28"/>
          <w:szCs w:val="28"/>
        </w:rPr>
        <w:t xml:space="preserve">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00601CDC">
        <w:rPr>
          <w:rFonts w:ascii="Times New Roman" w:hAnsi="Times New Roman"/>
          <w:sz w:val="28"/>
          <w:szCs w:val="28"/>
        </w:rPr>
        <w:t xml:space="preserve"> ошибок по форме согласно п</w:t>
      </w:r>
      <w:r w:rsidRPr="00AC0E72">
        <w:rPr>
          <w:rFonts w:ascii="Times New Roman" w:hAnsi="Times New Roman"/>
          <w:sz w:val="28"/>
          <w:szCs w:val="28"/>
        </w:rPr>
        <w:t>риложению 9 к настоящему Административному регламенту, направленное почтовым уведомлением с вручением, в форме электронного документа через личный кабинет ЕПГУ, а также посредством личного обращения в Уполномоченный орган</w:t>
      </w:r>
      <w:r w:rsidR="009B5BB5">
        <w:rPr>
          <w:rFonts w:ascii="Times New Roman" w:hAnsi="Times New Roman"/>
          <w:sz w:val="28"/>
          <w:szCs w:val="28"/>
        </w:rPr>
        <w:t>, без участия ГБУ НО «</w:t>
      </w:r>
      <w:r w:rsidR="009B5BB5" w:rsidRPr="00AC0E72">
        <w:rPr>
          <w:rFonts w:ascii="Times New Roman" w:hAnsi="Times New Roman"/>
          <w:sz w:val="28"/>
          <w:szCs w:val="28"/>
        </w:rPr>
        <w:t>УМФЦ</w:t>
      </w:r>
      <w:r w:rsidR="009B5BB5">
        <w:rPr>
          <w:rFonts w:ascii="Times New Roman" w:hAnsi="Times New Roman"/>
          <w:sz w:val="28"/>
          <w:szCs w:val="28"/>
        </w:rPr>
        <w:t>»</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Специалист Уполномоченного органа, ответственный за выполнение административной процедуры, в день поступления заявления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устанавливает предмет обращения;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при личном обращении Заявителя в Уполномоченный орган осуществляет удостоверение личности Заявителя или его представителя;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проверяет заявление на предмет наличия или отсутствия оснований для отказа в приеме документов</w:t>
      </w:r>
      <w:r w:rsidR="009B5BB5">
        <w:rPr>
          <w:rFonts w:ascii="Times New Roman" w:hAnsi="Times New Roman"/>
          <w:sz w:val="28"/>
          <w:szCs w:val="28"/>
        </w:rPr>
        <w:t xml:space="preserve"> в соответствии с п.3.2</w:t>
      </w:r>
      <w:r w:rsidRPr="00AC0E72">
        <w:rPr>
          <w:rFonts w:ascii="Times New Roman" w:hAnsi="Times New Roman"/>
          <w:sz w:val="28"/>
          <w:szCs w:val="28"/>
        </w:rPr>
        <w:t>.</w:t>
      </w:r>
      <w:r w:rsidR="009B5BB5">
        <w:rPr>
          <w:rFonts w:ascii="Times New Roman" w:hAnsi="Times New Roman"/>
          <w:sz w:val="28"/>
          <w:szCs w:val="28"/>
        </w:rPr>
        <w:t xml:space="preserve"> настоящего Административного регламента.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3.6.1.2. В случае выявления оснований для отказа в приеме документов, специалист, ответственный за </w:t>
      </w:r>
      <w:r w:rsidR="00DC72F1">
        <w:rPr>
          <w:rFonts w:ascii="Times New Roman" w:hAnsi="Times New Roman"/>
          <w:sz w:val="28"/>
          <w:szCs w:val="28"/>
        </w:rPr>
        <w:t>оказание муниципальной услуги</w:t>
      </w:r>
      <w:r w:rsidRPr="00AC0E72">
        <w:rPr>
          <w:rFonts w:ascii="Times New Roman" w:hAnsi="Times New Roman"/>
          <w:sz w:val="28"/>
          <w:szCs w:val="28"/>
        </w:rPr>
        <w:t>:</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у</w:t>
      </w:r>
      <w:r w:rsidR="00AC0E72" w:rsidRPr="00AC0E72">
        <w:rPr>
          <w:rFonts w:ascii="Times New Roman" w:hAnsi="Times New Roman"/>
          <w:sz w:val="28"/>
          <w:szCs w:val="28"/>
        </w:rPr>
        <w:t>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 </w:t>
      </w:r>
      <w:r w:rsidR="00DC72F1">
        <w:rPr>
          <w:rFonts w:ascii="Times New Roman" w:hAnsi="Times New Roman"/>
          <w:sz w:val="28"/>
          <w:szCs w:val="28"/>
        </w:rPr>
        <w:t>в</w:t>
      </w:r>
      <w:r w:rsidRPr="00AC0E72">
        <w:rPr>
          <w:rFonts w:ascii="Times New Roman" w:hAnsi="Times New Roman"/>
          <w:sz w:val="28"/>
          <w:szCs w:val="28"/>
        </w:rPr>
        <w:t xml:space="preserve">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w:t>
      </w:r>
      <w:r w:rsidR="009B5BB5">
        <w:rPr>
          <w:rFonts w:ascii="Times New Roman" w:hAnsi="Times New Roman"/>
          <w:sz w:val="28"/>
          <w:szCs w:val="28"/>
        </w:rPr>
        <w:t>Уполномоченный орган</w:t>
      </w:r>
      <w:r w:rsidRPr="00AC0E72">
        <w:rPr>
          <w:rFonts w:ascii="Times New Roman" w:hAnsi="Times New Roman"/>
          <w:sz w:val="28"/>
          <w:szCs w:val="28"/>
        </w:rPr>
        <w:t xml:space="preserve"> направляет тем же способом, что и поступившее заявление о предоставлении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3.6.1.3. В случае отсутствия оснований для отказа в приеме заявления и документов, специалист Уполномоченного органа регистрирует заявление и прилагаемые документы в день их поступления.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3.6.1.4. Критерий принятия решения о регистрации документов - поступление заявления и прилагаемых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3.6.1.5. Результатом административного действия является прием и регистрация заявления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3.6.1.6. Фиксация результата - занесение информации в систему электронного документооборота или в журнал входящей корреспонденции.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3.6.1.7. Срок осуществления действий по регистрации документов - 15 минут в течение одного рабочего дня.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 Рассмотрение заявления и принятие решения по заявлению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3.6.2.1. Основанием для начала административного действия является зарегистрированное заявление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 прилагаемые к нему документы.</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3.6.2.2. Специалист Уполномоченного органа, ответственный за рассмотрение заявления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 прилагаемых к нему документов:</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 xml:space="preserve">осуществляет анализ заявления об исправлении опечаток </w:t>
      </w:r>
      <w:r w:rsidR="009B5BB5">
        <w:rPr>
          <w:rFonts w:ascii="Times New Roman" w:hAnsi="Times New Roman"/>
          <w:sz w:val="28"/>
          <w:szCs w:val="28"/>
        </w:rPr>
        <w:t>и (</w:t>
      </w:r>
      <w:r w:rsidR="00AC0E72" w:rsidRPr="00AC0E72">
        <w:rPr>
          <w:rFonts w:ascii="Times New Roman" w:hAnsi="Times New Roman"/>
          <w:sz w:val="28"/>
          <w:szCs w:val="28"/>
        </w:rPr>
        <w:t>или</w:t>
      </w:r>
      <w:r w:rsidR="009B5BB5">
        <w:rPr>
          <w:rFonts w:ascii="Times New Roman" w:hAnsi="Times New Roman"/>
          <w:sz w:val="28"/>
          <w:szCs w:val="28"/>
        </w:rPr>
        <w:t>)</w:t>
      </w:r>
      <w:r w:rsidR="00AC0E72" w:rsidRPr="00AC0E72">
        <w:rPr>
          <w:rFonts w:ascii="Times New Roman" w:hAnsi="Times New Roman"/>
          <w:sz w:val="28"/>
          <w:szCs w:val="28"/>
        </w:rPr>
        <w:t xml:space="preserve"> ошибок и представленных документов;</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w:t>
      </w:r>
      <w:r w:rsidR="00AC0E72" w:rsidRPr="00AC0E72">
        <w:rPr>
          <w:rFonts w:ascii="Times New Roman" w:hAnsi="Times New Roman"/>
          <w:sz w:val="28"/>
          <w:szCs w:val="28"/>
        </w:rPr>
        <w:t xml:space="preserve"> осуществляет поиск документов, на основании которых осуществлялась подготовка решения о предоставлении муниципальной услуги, решения об отказе в выдаче </w:t>
      </w:r>
      <w:r w:rsidR="009B5BB5" w:rsidRPr="00AC0E72">
        <w:rPr>
          <w:rFonts w:ascii="Times New Roman" w:hAnsi="Times New Roman"/>
          <w:sz w:val="28"/>
          <w:szCs w:val="28"/>
        </w:rPr>
        <w:t>решения о предоставлении муниципальной услуги</w:t>
      </w:r>
      <w:r w:rsidR="00AC0E72" w:rsidRPr="00AC0E72">
        <w:rPr>
          <w:rFonts w:ascii="Times New Roman" w:hAnsi="Times New Roman"/>
          <w:sz w:val="28"/>
          <w:szCs w:val="28"/>
        </w:rPr>
        <w:t>;</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sidR="00AC0E72" w:rsidRPr="00AC0E72">
        <w:rPr>
          <w:rFonts w:ascii="Times New Roman" w:hAnsi="Times New Roman"/>
          <w:sz w:val="28"/>
          <w:szCs w:val="28"/>
        </w:rPr>
        <w:t xml:space="preserve"> сличает представленные заявителем документы и документы, которые имеются в распоряжении Уполномоченного органа на предмет их тождественности либо делает межведомственные запросы, если Заявитель не </w:t>
      </w:r>
      <w:proofErr w:type="gramStart"/>
      <w:r w:rsidR="00AC0E72" w:rsidRPr="00AC0E72">
        <w:rPr>
          <w:rFonts w:ascii="Times New Roman" w:hAnsi="Times New Roman"/>
          <w:sz w:val="28"/>
          <w:szCs w:val="28"/>
        </w:rPr>
        <w:t>предоставил документы</w:t>
      </w:r>
      <w:proofErr w:type="gramEnd"/>
      <w:r w:rsidR="00AC0E72" w:rsidRPr="00AC0E72">
        <w:rPr>
          <w:rFonts w:ascii="Times New Roman" w:hAnsi="Times New Roman"/>
          <w:sz w:val="28"/>
          <w:szCs w:val="28"/>
        </w:rPr>
        <w:t xml:space="preserve">, указанные в </w:t>
      </w:r>
      <w:hyperlink w:anchor="Par183" w:history="1">
        <w:r w:rsidR="00AC0E72" w:rsidRPr="002E47A2">
          <w:rPr>
            <w:rFonts w:ascii="Times New Roman" w:hAnsi="Times New Roman"/>
            <w:color w:val="auto"/>
            <w:sz w:val="28"/>
            <w:szCs w:val="28"/>
          </w:rPr>
          <w:t>пункте 2.11</w:t>
        </w:r>
      </w:hyperlink>
      <w:r w:rsidR="00AC0E72" w:rsidRPr="00AC0E72">
        <w:rPr>
          <w:rFonts w:ascii="Times New Roman" w:hAnsi="Times New Roman"/>
          <w:sz w:val="28"/>
          <w:szCs w:val="28"/>
        </w:rPr>
        <w:t xml:space="preserve"> настоящего Административного регламента.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Полученные ответы на запросы приобщаются к заявлению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w:t>
      </w:r>
      <w:r w:rsidR="00AC0E72" w:rsidRPr="00AC0E72">
        <w:rPr>
          <w:rFonts w:ascii="Times New Roman" w:hAnsi="Times New Roman"/>
          <w:sz w:val="28"/>
          <w:szCs w:val="28"/>
        </w:rPr>
        <w:t xml:space="preserve"> в случае</w:t>
      </w:r>
      <w:proofErr w:type="gramStart"/>
      <w:r w:rsidR="00AC0E72" w:rsidRPr="00AC0E72">
        <w:rPr>
          <w:rFonts w:ascii="Times New Roman" w:hAnsi="Times New Roman"/>
          <w:sz w:val="28"/>
          <w:szCs w:val="28"/>
        </w:rPr>
        <w:t>,</w:t>
      </w:r>
      <w:proofErr w:type="gramEnd"/>
      <w:r w:rsidR="00AC0E72" w:rsidRPr="00AC0E72">
        <w:rPr>
          <w:rFonts w:ascii="Times New Roman" w:hAnsi="Times New Roman"/>
          <w:sz w:val="28"/>
          <w:szCs w:val="28"/>
        </w:rPr>
        <w:t xml:space="preserve"> если при выявлении в предоставленных документах заявителем в решении о предоставлении муниципальной услуги обнаружены опечатки </w:t>
      </w:r>
      <w:r w:rsidR="009B5BB5">
        <w:rPr>
          <w:rFonts w:ascii="Times New Roman" w:hAnsi="Times New Roman"/>
          <w:sz w:val="28"/>
          <w:szCs w:val="28"/>
        </w:rPr>
        <w:t>и (</w:t>
      </w:r>
      <w:r w:rsidR="00AC0E72" w:rsidRPr="00AC0E72">
        <w:rPr>
          <w:rFonts w:ascii="Times New Roman" w:hAnsi="Times New Roman"/>
          <w:sz w:val="28"/>
          <w:szCs w:val="28"/>
        </w:rPr>
        <w:t>или</w:t>
      </w:r>
      <w:r w:rsidR="009B5BB5">
        <w:rPr>
          <w:rFonts w:ascii="Times New Roman" w:hAnsi="Times New Roman"/>
          <w:sz w:val="28"/>
          <w:szCs w:val="28"/>
        </w:rPr>
        <w:t>)</w:t>
      </w:r>
      <w:r w:rsidR="00AC0E72" w:rsidRPr="00AC0E72">
        <w:rPr>
          <w:rFonts w:ascii="Times New Roman" w:hAnsi="Times New Roman"/>
          <w:sz w:val="28"/>
          <w:szCs w:val="28"/>
        </w:rPr>
        <w:t xml:space="preserve"> ошибки, Уполномоченный орган обеспечивает устранение опечаток и</w:t>
      </w:r>
      <w:r w:rsidR="009B5BB5">
        <w:rPr>
          <w:rFonts w:ascii="Times New Roman" w:hAnsi="Times New Roman"/>
          <w:sz w:val="28"/>
          <w:szCs w:val="28"/>
        </w:rPr>
        <w:t xml:space="preserve"> (или)</w:t>
      </w:r>
      <w:r w:rsidR="00AC0E72" w:rsidRPr="00AC0E72">
        <w:rPr>
          <w:rFonts w:ascii="Times New Roman" w:hAnsi="Times New Roman"/>
          <w:sz w:val="28"/>
          <w:szCs w:val="28"/>
        </w:rPr>
        <w:t xml:space="preserve"> ошибок в документах, являющихся результатом предоставления муниципальной услуги.</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w:t>
      </w:r>
      <w:r w:rsidR="00AC0E72" w:rsidRPr="00AC0E72">
        <w:rPr>
          <w:rFonts w:ascii="Times New Roman" w:hAnsi="Times New Roman"/>
          <w:sz w:val="28"/>
          <w:szCs w:val="28"/>
        </w:rPr>
        <w:t xml:space="preserve"> в случае, если в представленных заявителем документах отсутствуют расхождения с данными, указанными в решении о предоставлении муниципальной услуги</w:t>
      </w:r>
      <w:r w:rsidR="008C2AB4">
        <w:rPr>
          <w:rFonts w:ascii="Times New Roman" w:hAnsi="Times New Roman"/>
          <w:sz w:val="28"/>
          <w:szCs w:val="28"/>
        </w:rPr>
        <w:t>,</w:t>
      </w:r>
      <w:r w:rsidR="00AC0E72" w:rsidRPr="00AC0E72">
        <w:rPr>
          <w:rFonts w:ascii="Times New Roman" w:hAnsi="Times New Roman"/>
          <w:sz w:val="28"/>
          <w:szCs w:val="28"/>
        </w:rPr>
        <w:t xml:space="preserve"> либо Заявитель не представил подтверждающие документы, подготавливает проект уведомления об отказе в исправлении опечаток </w:t>
      </w:r>
      <w:r w:rsidR="009B5BB5">
        <w:rPr>
          <w:rFonts w:ascii="Times New Roman" w:hAnsi="Times New Roman"/>
          <w:sz w:val="28"/>
          <w:szCs w:val="28"/>
        </w:rPr>
        <w:t>и (</w:t>
      </w:r>
      <w:r w:rsidR="00AC0E72" w:rsidRPr="00AC0E72">
        <w:rPr>
          <w:rFonts w:ascii="Times New Roman" w:hAnsi="Times New Roman"/>
          <w:sz w:val="28"/>
          <w:szCs w:val="28"/>
        </w:rPr>
        <w:t>или</w:t>
      </w:r>
      <w:r w:rsidR="009B5BB5">
        <w:rPr>
          <w:rFonts w:ascii="Times New Roman" w:hAnsi="Times New Roman"/>
          <w:sz w:val="28"/>
          <w:szCs w:val="28"/>
        </w:rPr>
        <w:t>)</w:t>
      </w:r>
      <w:r w:rsidR="00AC0E72"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3.6.2.3. Срок осуществления действий не должен превышать 7 (семи) рабочих дней </w:t>
      </w:r>
      <w:proofErr w:type="gramStart"/>
      <w:r w:rsidRPr="00AC0E72">
        <w:rPr>
          <w:rFonts w:ascii="Times New Roman" w:hAnsi="Times New Roman"/>
          <w:sz w:val="28"/>
          <w:szCs w:val="28"/>
        </w:rPr>
        <w:t>с даты регистрации</w:t>
      </w:r>
      <w:proofErr w:type="gramEnd"/>
      <w:r w:rsidRPr="00AC0E72">
        <w:rPr>
          <w:rFonts w:ascii="Times New Roman" w:hAnsi="Times New Roman"/>
          <w:sz w:val="28"/>
          <w:szCs w:val="28"/>
        </w:rPr>
        <w:t xml:space="preserve"> </w:t>
      </w:r>
      <w:hyperlink w:anchor="Par1609" w:history="1">
        <w:r w:rsidRPr="002E47A2">
          <w:rPr>
            <w:rFonts w:ascii="Times New Roman" w:hAnsi="Times New Roman"/>
            <w:color w:val="auto"/>
            <w:sz w:val="28"/>
            <w:szCs w:val="28"/>
          </w:rPr>
          <w:t>заявления</w:t>
        </w:r>
      </w:hyperlink>
      <w:r w:rsidR="00601CDC">
        <w:rPr>
          <w:rFonts w:ascii="Times New Roman" w:hAnsi="Times New Roman"/>
          <w:sz w:val="28"/>
          <w:szCs w:val="28"/>
        </w:rPr>
        <w:t xml:space="preserve"> по форме п</w:t>
      </w:r>
      <w:r w:rsidRPr="00AC0E72">
        <w:rPr>
          <w:rFonts w:ascii="Times New Roman" w:hAnsi="Times New Roman"/>
          <w:sz w:val="28"/>
          <w:szCs w:val="28"/>
        </w:rPr>
        <w:t>риложения 9.</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3.6.2.4. Критерием принятия решения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является наличие допущенных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3.6.2.5. Критерием принятия решения об отказе в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является отсутствие выявленных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либо отсутствие документов, подтверждающих наличие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3.6.2.6. Результатом административного действия является подписанные и зарегистрированные решения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или уведомление об отказе в исправлении опечаток</w:t>
      </w:r>
      <w:r w:rsidR="009B5BB5">
        <w:rPr>
          <w:rFonts w:ascii="Times New Roman" w:hAnsi="Times New Roman"/>
          <w:sz w:val="28"/>
          <w:szCs w:val="28"/>
        </w:rPr>
        <w:t xml:space="preserve"> и</w:t>
      </w:r>
      <w:r w:rsidRPr="00AC0E72">
        <w:rPr>
          <w:rFonts w:ascii="Times New Roman" w:hAnsi="Times New Roman"/>
          <w:sz w:val="28"/>
          <w:szCs w:val="28"/>
        </w:rPr>
        <w:t xml:space="preserve"> </w:t>
      </w:r>
      <w:r w:rsidR="009B5BB5">
        <w:rPr>
          <w:rFonts w:ascii="Times New Roman" w:hAnsi="Times New Roman"/>
          <w:sz w:val="28"/>
          <w:szCs w:val="28"/>
        </w:rPr>
        <w:t>(</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3.6.2.7. Фиксация результата - занесение информации в систему электронного документооборота или в журнал регистрации.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3.6.3. Направление (выдача) результата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3.6.3.1. Основанием для начала административного действия является подписанные и зарегистрированные в установленном порядке решения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или уведомление об отказе в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3.6.3.2. Специалист Уполномоченного органа в течение 3 рабочих дней после подписания и регистрации решения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или уведомление об отказе в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направляет Заявителю принятое решение.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3.6.3.3. Критерии принятия решения по выбору </w:t>
      </w:r>
      <w:proofErr w:type="gramStart"/>
      <w:r w:rsidRPr="00AC0E72">
        <w:rPr>
          <w:rFonts w:ascii="Times New Roman" w:hAnsi="Times New Roman"/>
          <w:sz w:val="28"/>
          <w:szCs w:val="28"/>
        </w:rPr>
        <w:t>варианта отправки результата предоставления муниципальной услуги</w:t>
      </w:r>
      <w:proofErr w:type="gramEnd"/>
      <w:r w:rsidRPr="00AC0E72">
        <w:rPr>
          <w:rFonts w:ascii="Times New Roman" w:hAnsi="Times New Roman"/>
          <w:sz w:val="28"/>
          <w:szCs w:val="28"/>
        </w:rPr>
        <w:t xml:space="preserve"> Заявителю - указание заявителем в заявлении способа отправки результата предоставления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неявки Заявителя (представителя Заявителя), указавшего в заявлении способ направления результата предо</w:t>
      </w:r>
      <w:r w:rsidR="00234B6C">
        <w:rPr>
          <w:rFonts w:ascii="Times New Roman" w:hAnsi="Times New Roman"/>
          <w:sz w:val="28"/>
          <w:szCs w:val="28"/>
        </w:rPr>
        <w:t>ставления муниципальной услуги «</w:t>
      </w:r>
      <w:r w:rsidRPr="00AC0E72">
        <w:rPr>
          <w:rFonts w:ascii="Times New Roman" w:hAnsi="Times New Roman"/>
          <w:sz w:val="28"/>
          <w:szCs w:val="28"/>
        </w:rPr>
        <w:t>Выдать на бумажном носителе при личном обращении в уполномоченный орган</w:t>
      </w:r>
      <w:r w:rsidR="00234B6C">
        <w:rPr>
          <w:rFonts w:ascii="Times New Roman" w:hAnsi="Times New Roman"/>
          <w:sz w:val="28"/>
          <w:szCs w:val="28"/>
        </w:rPr>
        <w:t>»</w:t>
      </w:r>
      <w:r w:rsidRPr="00AC0E72">
        <w:rPr>
          <w:rFonts w:ascii="Times New Roman" w:hAnsi="Times New Roman"/>
          <w:sz w:val="28"/>
          <w:szCs w:val="28"/>
        </w:rPr>
        <w:t xml:space="preserve"> в установленный срок 3 рабочих дня, способ отправки результата предоставления услуги определяет специалист </w:t>
      </w:r>
      <w:r w:rsidR="009B5BB5">
        <w:rPr>
          <w:rFonts w:ascii="Times New Roman" w:hAnsi="Times New Roman"/>
          <w:sz w:val="28"/>
          <w:szCs w:val="28"/>
        </w:rPr>
        <w:t>Уполномоченного органа</w:t>
      </w:r>
      <w:r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3.6.3.4. Результатом является выданное решения об исправлении опечаток </w:t>
      </w:r>
      <w:r w:rsidR="009B5BB5">
        <w:rPr>
          <w:rFonts w:ascii="Times New Roman" w:hAnsi="Times New Roman"/>
          <w:sz w:val="28"/>
          <w:szCs w:val="28"/>
        </w:rPr>
        <w:t>и (</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 или уведомление об отказе в исправлении опечаток</w:t>
      </w:r>
      <w:r w:rsidR="009B5BB5">
        <w:rPr>
          <w:rFonts w:ascii="Times New Roman" w:hAnsi="Times New Roman"/>
          <w:sz w:val="28"/>
          <w:szCs w:val="28"/>
        </w:rPr>
        <w:t xml:space="preserve"> и</w:t>
      </w:r>
      <w:r w:rsidRPr="00AC0E72">
        <w:rPr>
          <w:rFonts w:ascii="Times New Roman" w:hAnsi="Times New Roman"/>
          <w:sz w:val="28"/>
          <w:szCs w:val="28"/>
        </w:rPr>
        <w:t xml:space="preserve"> </w:t>
      </w:r>
      <w:r w:rsidR="009B5BB5">
        <w:rPr>
          <w:rFonts w:ascii="Times New Roman" w:hAnsi="Times New Roman"/>
          <w:sz w:val="28"/>
          <w:szCs w:val="28"/>
        </w:rPr>
        <w:t>(</w:t>
      </w:r>
      <w:r w:rsidRPr="00AC0E72">
        <w:rPr>
          <w:rFonts w:ascii="Times New Roman" w:hAnsi="Times New Roman"/>
          <w:sz w:val="28"/>
          <w:szCs w:val="28"/>
        </w:rPr>
        <w:t>или</w:t>
      </w:r>
      <w:r w:rsidR="009B5BB5">
        <w:rPr>
          <w:rFonts w:ascii="Times New Roman" w:hAnsi="Times New Roman"/>
          <w:sz w:val="28"/>
          <w:szCs w:val="28"/>
        </w:rPr>
        <w:t>)</w:t>
      </w:r>
      <w:r w:rsidRPr="00AC0E72">
        <w:rPr>
          <w:rFonts w:ascii="Times New Roman" w:hAnsi="Times New Roman"/>
          <w:sz w:val="28"/>
          <w:szCs w:val="28"/>
        </w:rPr>
        <w:t xml:space="preserve"> ошибок.</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3.6.3.5. Фиксация факта отправки результата предоставления муниципальной услуги - отметка в журнале регистрации исходящих письм</w:t>
      </w:r>
      <w:r w:rsidR="00A144B9">
        <w:rPr>
          <w:rFonts w:ascii="Times New Roman" w:hAnsi="Times New Roman"/>
          <w:sz w:val="28"/>
          <w:szCs w:val="28"/>
        </w:rPr>
        <w:t>ах, уведомления с</w:t>
      </w:r>
      <w:r w:rsidRPr="00AC0E72">
        <w:rPr>
          <w:rFonts w:ascii="Times New Roman" w:hAnsi="Times New Roman"/>
          <w:sz w:val="28"/>
          <w:szCs w:val="28"/>
        </w:rPr>
        <w:t xml:space="preserve"> электронной почты </w:t>
      </w:r>
      <w:r w:rsidR="00DC72F1">
        <w:rPr>
          <w:rFonts w:ascii="Times New Roman" w:hAnsi="Times New Roman"/>
          <w:sz w:val="28"/>
          <w:szCs w:val="28"/>
        </w:rPr>
        <w:t>Уполномоченного органа</w:t>
      </w:r>
      <w:r w:rsidRPr="00AC0E72">
        <w:rPr>
          <w:rFonts w:ascii="Times New Roman" w:hAnsi="Times New Roman"/>
          <w:sz w:val="28"/>
          <w:szCs w:val="28"/>
        </w:rPr>
        <w:t>, расписка Заявителя в получении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 Выдача дубликата документа, выданного по результатам предоставления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 Прием и регистрация заявления о выдаче дубликата документа, выданного по результатам предоставления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3.7.1.1. Основанием для начала административного действия является поступившее </w:t>
      </w:r>
      <w:hyperlink w:anchor="Par1658" w:history="1">
        <w:r w:rsidRPr="00234B6C">
          <w:rPr>
            <w:rFonts w:ascii="Times New Roman" w:hAnsi="Times New Roman"/>
            <w:color w:val="auto"/>
            <w:sz w:val="28"/>
            <w:szCs w:val="28"/>
          </w:rPr>
          <w:t>заявление</w:t>
        </w:r>
      </w:hyperlink>
      <w:r w:rsidRPr="00AC0E72">
        <w:rPr>
          <w:rFonts w:ascii="Times New Roman" w:hAnsi="Times New Roman"/>
          <w:sz w:val="28"/>
          <w:szCs w:val="28"/>
        </w:rPr>
        <w:t xml:space="preserve"> о выдаче дубликата по форме согла</w:t>
      </w:r>
      <w:r w:rsidR="00601CDC">
        <w:rPr>
          <w:rFonts w:ascii="Times New Roman" w:hAnsi="Times New Roman"/>
          <w:sz w:val="28"/>
          <w:szCs w:val="28"/>
        </w:rPr>
        <w:t>сно п</w:t>
      </w:r>
      <w:r w:rsidR="00A144B9">
        <w:rPr>
          <w:rFonts w:ascii="Times New Roman" w:hAnsi="Times New Roman"/>
          <w:sz w:val="28"/>
          <w:szCs w:val="28"/>
        </w:rPr>
        <w:t xml:space="preserve">риложению 10 </w:t>
      </w:r>
      <w:r w:rsidR="00A144B9">
        <w:rPr>
          <w:rFonts w:ascii="Times New Roman" w:hAnsi="Times New Roman"/>
          <w:sz w:val="28"/>
          <w:szCs w:val="28"/>
        </w:rPr>
        <w:lastRenderedPageBreak/>
        <w:t>к настоящему А</w:t>
      </w:r>
      <w:r w:rsidRPr="00AC0E72">
        <w:rPr>
          <w:rFonts w:ascii="Times New Roman" w:hAnsi="Times New Roman"/>
          <w:sz w:val="28"/>
          <w:szCs w:val="28"/>
        </w:rPr>
        <w:t>дминистративному регламенту и прилагаемых документов, непосредственно направленных по почте с уведомлением о вручении, через ЕПГУ, а также личное обращение в Уполномоченный орган.</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3.7.1.2. При обращении Заявителя в Уполномоченный орган, специалист:</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3.7.1.2.1 устанавливает личность обратившегося гражданина - Заявителя (представителя Заявителя)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3.7.1.2.2. информирует Заявителя о порядке и сроках предоставления муниципальной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3.7.1.2.3. проверяет правильность заполнения заявления о выдаче дубликатов и прилагаемых документов, в том числе полноту внесенных данных, соответствие представленных документов установленным требованиям.</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3.7.1.2.4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w:t>
      </w:r>
      <w:proofErr w:type="gramStart"/>
      <w:r w:rsidRPr="00AC0E72">
        <w:rPr>
          <w:rFonts w:ascii="Times New Roman" w:hAnsi="Times New Roman"/>
          <w:sz w:val="28"/>
          <w:szCs w:val="28"/>
        </w:rPr>
        <w:t>кроме</w:t>
      </w:r>
      <w:proofErr w:type="gramEnd"/>
      <w:r w:rsidRPr="00AC0E72">
        <w:rPr>
          <w:rFonts w:ascii="Times New Roman" w:hAnsi="Times New Roman"/>
          <w:sz w:val="28"/>
          <w:szCs w:val="28"/>
        </w:rPr>
        <w:t xml:space="preserve"> нотариально удостоверенных). </w:t>
      </w:r>
      <w:proofErr w:type="gramStart"/>
      <w:r w:rsidRPr="00AC0E72">
        <w:rPr>
          <w:rFonts w:ascii="Times New Roman" w:hAnsi="Times New Roman"/>
          <w:sz w:val="28"/>
          <w:szCs w:val="28"/>
        </w:rPr>
        <w:t>При установлении факта отсутствия необходимых документов, несоответствия представленного заявления требованиям, установленным настоящим Административным регламентом,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roofErr w:type="gramEnd"/>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3.7.1.3. Срок осуществления действий по регистрации документов - 15 минут в течение одного рабочего дня.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3.7.1.4. Критерий принятия решения о регистрации документов - поступление заявления о выдаче копии и прилагаемых документов надлежащего качества и в полном объеме.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3.7.1.5. Результатом административного действия является прием и регистрация заявления о выдаче дубликата и прилагаемых к нему документов.</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3.7.1.6. Фиксация результата - занесение информации в систему электронного документооборота или в журнал входящей корреспонденции.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 Рассмотрение и принятие решения по заявлению о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3.7.2.1. Основанием для начала административного действия является зарегистрированное заявление о выдаче дубликата.</w:t>
      </w:r>
    </w:p>
    <w:p w:rsidR="006D24B1" w:rsidRPr="00AC0E72" w:rsidRDefault="00DC72F1" w:rsidP="00F64A46">
      <w:pPr>
        <w:pStyle w:val="ConsPlusNormal"/>
        <w:spacing w:line="360" w:lineRule="auto"/>
        <w:ind w:firstLine="709"/>
        <w:jc w:val="both"/>
        <w:rPr>
          <w:rFonts w:ascii="Times New Roman" w:hAnsi="Times New Roman"/>
          <w:sz w:val="28"/>
          <w:szCs w:val="28"/>
        </w:rPr>
      </w:pPr>
      <w:r>
        <w:rPr>
          <w:rFonts w:ascii="Times New Roman" w:hAnsi="Times New Roman"/>
          <w:sz w:val="28"/>
          <w:szCs w:val="28"/>
        </w:rPr>
        <w:t>3.7.2.2. Специалист Уполномоченного органа</w:t>
      </w:r>
      <w:r w:rsidR="00AC0E72" w:rsidRPr="00AC0E72">
        <w:rPr>
          <w:rFonts w:ascii="Times New Roman" w:hAnsi="Times New Roman"/>
          <w:sz w:val="28"/>
          <w:szCs w:val="28"/>
        </w:rPr>
        <w:t>:</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3.7.2.2.1. анализирует заявление о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3.7.2.2.2. осуществляет поиск решения о предоставлении муниципальной услуги по реквизитам, указанным в заявлении;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3.7.2.2.3. в случае, если документ был найден, то изготавливает его дубликат.</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3.7.2.2.4 подготавливает проект сопроводительного письма о направлении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3.7.2.3. Срок осуществления административных действий - 5 рабочих дней.</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3.7.2.4. Критерий принятия решения о выдаче дубликата документа - наличие испрашиваемого документа в распоряжении Уполномоченного органа.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3.7.2.5. Результатом административного действия является заверенный в установленном порядке дубликат решения о предоставлении муниципальной услуги, подписанное сопроводительное письмо о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3.7.2.6. Фиксация результата - занесение информации в систему электронного документооборота или в журнал регистрации.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3.7.3. Направление (выдача) результата Заявителю.</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3.7.3.1. Основанием для начала административного действия является заверенный в установленном порядке дубликат решения о предоставлении муниципальной услуги либо письмо об отказе в выдаче дубликата.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3.7.3.2. Специалист Уполномоченного органа в течение 3 рабочих дней </w:t>
      </w:r>
      <w:r w:rsidRPr="00AC0E72">
        <w:rPr>
          <w:rFonts w:ascii="Times New Roman" w:hAnsi="Times New Roman"/>
          <w:sz w:val="28"/>
          <w:szCs w:val="28"/>
        </w:rPr>
        <w:lastRenderedPageBreak/>
        <w:t>после регистрации сопроводительного письма либо письма об отказе в выдаче дубликата, направляет Заявителю принятое решение.</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3.7.3.3. </w:t>
      </w:r>
      <w:proofErr w:type="gramStart"/>
      <w:r w:rsidRPr="00AC0E72">
        <w:rPr>
          <w:rFonts w:ascii="Times New Roman" w:hAnsi="Times New Roman"/>
          <w:sz w:val="28"/>
          <w:szCs w:val="28"/>
        </w:rPr>
        <w:t>Результат предоставления муниципальной услуги по желанию Заявителя выдается Заявителю в форме документа на бумажном носителе лично (через представителя) в Уполномоченном органе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зависимости от способа, указанного в заявлении о предоставлении муниципальной услуги, в течение</w:t>
      </w:r>
      <w:proofErr w:type="gramEnd"/>
      <w:r w:rsidRPr="00AC0E72">
        <w:rPr>
          <w:rFonts w:ascii="Times New Roman" w:hAnsi="Times New Roman"/>
          <w:sz w:val="28"/>
          <w:szCs w:val="28"/>
        </w:rPr>
        <w:t xml:space="preserve"> 3 рабочих дней с момента принятия решения.</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3.7.3.4. Критерии принятия решения по выбору </w:t>
      </w:r>
      <w:proofErr w:type="gramStart"/>
      <w:r w:rsidRPr="00AC0E72">
        <w:rPr>
          <w:rFonts w:ascii="Times New Roman" w:hAnsi="Times New Roman"/>
          <w:sz w:val="28"/>
          <w:szCs w:val="28"/>
        </w:rPr>
        <w:t>варианта отправки результата предоставления муниципальной услуги</w:t>
      </w:r>
      <w:proofErr w:type="gramEnd"/>
      <w:r w:rsidRPr="00AC0E72">
        <w:rPr>
          <w:rFonts w:ascii="Times New Roman" w:hAnsi="Times New Roman"/>
          <w:sz w:val="28"/>
          <w:szCs w:val="28"/>
        </w:rPr>
        <w:t xml:space="preserve"> Заявителю - указание заявителем в заявлении способа отправки результата предоставления услуги.</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В случае неявки Заявителя (представителя Заявителя), указавшего в заявлении способ направления результата предо</w:t>
      </w:r>
      <w:r w:rsidR="00234B6C">
        <w:rPr>
          <w:rFonts w:ascii="Times New Roman" w:hAnsi="Times New Roman"/>
          <w:sz w:val="28"/>
          <w:szCs w:val="28"/>
        </w:rPr>
        <w:t>ставления муниципальной услуги «</w:t>
      </w:r>
      <w:r w:rsidRPr="00AC0E72">
        <w:rPr>
          <w:rFonts w:ascii="Times New Roman" w:hAnsi="Times New Roman"/>
          <w:sz w:val="28"/>
          <w:szCs w:val="28"/>
        </w:rPr>
        <w:t>Выдать на руки</w:t>
      </w:r>
      <w:r w:rsidR="00234B6C">
        <w:rPr>
          <w:rFonts w:ascii="Times New Roman" w:hAnsi="Times New Roman"/>
          <w:sz w:val="28"/>
          <w:szCs w:val="28"/>
        </w:rPr>
        <w:t>»</w:t>
      </w:r>
      <w:r w:rsidRPr="00AC0E72">
        <w:rPr>
          <w:rFonts w:ascii="Times New Roman" w:hAnsi="Times New Roman"/>
          <w:sz w:val="28"/>
          <w:szCs w:val="28"/>
        </w:rPr>
        <w:t xml:space="preserve"> в установленный срок, способ отправки результата предоставления услуги определяет специалист Уполномоченного органа.</w:t>
      </w:r>
    </w:p>
    <w:p w:rsidR="006D24B1" w:rsidRPr="00AC0E72"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3.7.3.5. Результатом является выданный (направленный) заверенн</w:t>
      </w:r>
      <w:r w:rsidR="00325B71">
        <w:rPr>
          <w:rFonts w:ascii="Times New Roman" w:hAnsi="Times New Roman"/>
          <w:sz w:val="28"/>
          <w:szCs w:val="28"/>
        </w:rPr>
        <w:t>ый</w:t>
      </w:r>
      <w:r w:rsidRPr="00AC0E72">
        <w:rPr>
          <w:rFonts w:ascii="Times New Roman" w:hAnsi="Times New Roman"/>
          <w:sz w:val="28"/>
          <w:szCs w:val="28"/>
        </w:rPr>
        <w:t xml:space="preserve"> в установленном порядке дубликат решения о предоставлении муниципальной услуги, подписанное сопроводительное письмо о выдаче дубликата либо письмо об отказе в выдаче дубликата.</w:t>
      </w:r>
    </w:p>
    <w:p w:rsidR="006D24B1" w:rsidRDefault="00AC0E72" w:rsidP="00F64A46">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3.7.3.6. Фиксация выдачи результата предоставления муниципальной услуги лично Заявителю (представителю Заявителя) - отметка в расписке о получении документов. В случае неявки Заявителя - отметка в журнале регистрации или в исходящих письмах электронной почты Уполномоченного органа.</w:t>
      </w:r>
    </w:p>
    <w:p w:rsidR="007041D6" w:rsidRPr="007041D6" w:rsidRDefault="007041D6" w:rsidP="007041D6">
      <w:pPr>
        <w:pStyle w:val="ConsPlusNormal"/>
        <w:ind w:firstLine="709"/>
        <w:jc w:val="both"/>
        <w:rPr>
          <w:rFonts w:ascii="Times New Roman" w:hAnsi="Times New Roman"/>
          <w:sz w:val="24"/>
          <w:szCs w:val="24"/>
        </w:rPr>
      </w:pPr>
    </w:p>
    <w:p w:rsidR="006D24B1" w:rsidRPr="00AC0E72" w:rsidRDefault="00AC0E72" w:rsidP="007041D6">
      <w:pPr>
        <w:pStyle w:val="ConsPlusNormal"/>
        <w:jc w:val="center"/>
        <w:outlineLvl w:val="1"/>
        <w:rPr>
          <w:rFonts w:ascii="Times New Roman" w:hAnsi="Times New Roman"/>
          <w:b/>
          <w:sz w:val="28"/>
          <w:szCs w:val="28"/>
        </w:rPr>
      </w:pPr>
      <w:r w:rsidRPr="00AC0E72">
        <w:rPr>
          <w:rFonts w:ascii="Times New Roman" w:hAnsi="Times New Roman"/>
          <w:b/>
          <w:sz w:val="28"/>
          <w:szCs w:val="28"/>
        </w:rPr>
        <w:t xml:space="preserve">IV. Формы </w:t>
      </w:r>
      <w:proofErr w:type="gramStart"/>
      <w:r w:rsidRPr="00AC0E72">
        <w:rPr>
          <w:rFonts w:ascii="Times New Roman" w:hAnsi="Times New Roman"/>
          <w:b/>
          <w:sz w:val="28"/>
          <w:szCs w:val="28"/>
        </w:rPr>
        <w:t>контроля за</w:t>
      </w:r>
      <w:proofErr w:type="gramEnd"/>
      <w:r w:rsidRPr="00AC0E72">
        <w:rPr>
          <w:rFonts w:ascii="Times New Roman" w:hAnsi="Times New Roman"/>
          <w:b/>
          <w:sz w:val="28"/>
          <w:szCs w:val="28"/>
        </w:rPr>
        <w:t xml:space="preserve"> исполнением</w:t>
      </w:r>
      <w:r w:rsidR="00601CDC">
        <w:rPr>
          <w:rFonts w:ascii="Times New Roman" w:hAnsi="Times New Roman"/>
          <w:b/>
          <w:sz w:val="28"/>
          <w:szCs w:val="28"/>
        </w:rPr>
        <w:t xml:space="preserve"> </w:t>
      </w:r>
      <w:r w:rsidRPr="00AC0E72">
        <w:rPr>
          <w:rFonts w:ascii="Times New Roman" w:hAnsi="Times New Roman"/>
          <w:b/>
          <w:sz w:val="28"/>
          <w:szCs w:val="28"/>
        </w:rPr>
        <w:t>административного регламента</w:t>
      </w:r>
    </w:p>
    <w:p w:rsidR="006D24B1" w:rsidRPr="00601CDC" w:rsidRDefault="006D24B1" w:rsidP="007041D6">
      <w:pPr>
        <w:pStyle w:val="ConsPlusNormal"/>
        <w:jc w:val="both"/>
        <w:rPr>
          <w:rFonts w:ascii="Times New Roman" w:hAnsi="Times New Roman"/>
          <w:sz w:val="24"/>
          <w:szCs w:val="24"/>
        </w:rPr>
      </w:pPr>
    </w:p>
    <w:p w:rsidR="006D24B1" w:rsidRPr="00AC0E72" w:rsidRDefault="00AC0E72" w:rsidP="007041D6">
      <w:pPr>
        <w:pStyle w:val="ConsPlusNormal"/>
        <w:jc w:val="center"/>
        <w:outlineLvl w:val="2"/>
        <w:rPr>
          <w:rFonts w:ascii="Times New Roman" w:hAnsi="Times New Roman"/>
          <w:b/>
          <w:sz w:val="28"/>
          <w:szCs w:val="28"/>
        </w:rPr>
      </w:pPr>
      <w:r w:rsidRPr="00AC0E72">
        <w:rPr>
          <w:rFonts w:ascii="Times New Roman" w:hAnsi="Times New Roman"/>
          <w:b/>
          <w:sz w:val="28"/>
          <w:szCs w:val="28"/>
        </w:rPr>
        <w:t xml:space="preserve">Порядок осуществления текущего </w:t>
      </w:r>
      <w:proofErr w:type="gramStart"/>
      <w:r w:rsidRPr="00AC0E72">
        <w:rPr>
          <w:rFonts w:ascii="Times New Roman" w:hAnsi="Times New Roman"/>
          <w:b/>
          <w:sz w:val="28"/>
          <w:szCs w:val="28"/>
        </w:rPr>
        <w:t>контроля за</w:t>
      </w:r>
      <w:proofErr w:type="gramEnd"/>
      <w:r w:rsidRPr="00AC0E72">
        <w:rPr>
          <w:rFonts w:ascii="Times New Roman" w:hAnsi="Times New Roman"/>
          <w:b/>
          <w:sz w:val="28"/>
          <w:szCs w:val="28"/>
        </w:rPr>
        <w:t xml:space="preserve"> соблюдением</w:t>
      </w:r>
      <w:r w:rsidR="00601CDC">
        <w:rPr>
          <w:rFonts w:ascii="Times New Roman" w:hAnsi="Times New Roman"/>
          <w:b/>
          <w:sz w:val="28"/>
          <w:szCs w:val="28"/>
        </w:rPr>
        <w:t xml:space="preserve"> </w:t>
      </w:r>
      <w:r w:rsidRPr="00AC0E72">
        <w:rPr>
          <w:rFonts w:ascii="Times New Roman" w:hAnsi="Times New Roman"/>
          <w:b/>
          <w:sz w:val="28"/>
          <w:szCs w:val="28"/>
        </w:rPr>
        <w:t>и исполнением ответственными должностными лицами положений</w:t>
      </w:r>
      <w:r w:rsidR="00601CDC">
        <w:rPr>
          <w:rFonts w:ascii="Times New Roman" w:hAnsi="Times New Roman"/>
          <w:b/>
          <w:sz w:val="28"/>
          <w:szCs w:val="28"/>
        </w:rPr>
        <w:t xml:space="preserve"> </w:t>
      </w:r>
      <w:r w:rsidRPr="00AC0E72">
        <w:rPr>
          <w:rFonts w:ascii="Times New Roman" w:hAnsi="Times New Roman"/>
          <w:b/>
          <w:sz w:val="28"/>
          <w:szCs w:val="28"/>
        </w:rPr>
        <w:t>Административного регламента и иных нормативных правовых</w:t>
      </w:r>
      <w:r w:rsidR="00601CDC">
        <w:rPr>
          <w:rFonts w:ascii="Times New Roman" w:hAnsi="Times New Roman"/>
          <w:b/>
          <w:sz w:val="28"/>
          <w:szCs w:val="28"/>
        </w:rPr>
        <w:t xml:space="preserve"> </w:t>
      </w:r>
      <w:r w:rsidRPr="00AC0E72">
        <w:rPr>
          <w:rFonts w:ascii="Times New Roman" w:hAnsi="Times New Roman"/>
          <w:b/>
          <w:sz w:val="28"/>
          <w:szCs w:val="28"/>
        </w:rPr>
        <w:t xml:space="preserve">актов, </w:t>
      </w:r>
      <w:r w:rsidRPr="00AC0E72">
        <w:rPr>
          <w:rFonts w:ascii="Times New Roman" w:hAnsi="Times New Roman"/>
          <w:b/>
          <w:sz w:val="28"/>
          <w:szCs w:val="28"/>
        </w:rPr>
        <w:lastRenderedPageBreak/>
        <w:t>устанавливающих требования к предоставлению</w:t>
      </w:r>
      <w:r w:rsidR="00601CDC">
        <w:rPr>
          <w:rFonts w:ascii="Times New Roman" w:hAnsi="Times New Roman"/>
          <w:b/>
          <w:sz w:val="28"/>
          <w:szCs w:val="28"/>
        </w:rPr>
        <w:t xml:space="preserve"> </w:t>
      </w:r>
      <w:r w:rsidRPr="00AC0E72">
        <w:rPr>
          <w:rFonts w:ascii="Times New Roman" w:hAnsi="Times New Roman"/>
          <w:b/>
          <w:sz w:val="28"/>
          <w:szCs w:val="28"/>
        </w:rPr>
        <w:t>государственной услуги, а также принятия ими решений</w:t>
      </w:r>
    </w:p>
    <w:p w:rsidR="006D24B1" w:rsidRPr="00601CDC" w:rsidRDefault="006D24B1" w:rsidP="00AC0E72">
      <w:pPr>
        <w:pStyle w:val="ConsPlusNormal"/>
        <w:spacing w:line="360" w:lineRule="auto"/>
        <w:jc w:val="both"/>
        <w:rPr>
          <w:rFonts w:ascii="Times New Roman" w:hAnsi="Times New Roman"/>
          <w:sz w:val="24"/>
          <w:szCs w:val="24"/>
        </w:rPr>
      </w:pP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4.1. </w:t>
      </w:r>
      <w:r w:rsidR="00054A4A" w:rsidRPr="004023C4">
        <w:rPr>
          <w:rFonts w:ascii="Times New Roman" w:hAnsi="Times New Roman"/>
          <w:sz w:val="28"/>
          <w:szCs w:val="28"/>
        </w:rPr>
        <w:t xml:space="preserve">Текущий </w:t>
      </w:r>
      <w:proofErr w:type="gramStart"/>
      <w:r w:rsidR="00054A4A" w:rsidRPr="004023C4">
        <w:rPr>
          <w:rFonts w:ascii="Times New Roman" w:hAnsi="Times New Roman"/>
          <w:sz w:val="28"/>
          <w:szCs w:val="28"/>
        </w:rPr>
        <w:t>контроль за</w:t>
      </w:r>
      <w:proofErr w:type="gramEnd"/>
      <w:r w:rsidR="00054A4A" w:rsidRPr="004023C4">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054A4A">
        <w:rPr>
          <w:rFonts w:ascii="Times New Roman" w:hAnsi="Times New Roman"/>
          <w:sz w:val="28"/>
          <w:szCs w:val="28"/>
        </w:rPr>
        <w:t>начальником</w:t>
      </w:r>
      <w:r w:rsidR="00054A4A" w:rsidRPr="004023C4">
        <w:rPr>
          <w:rFonts w:ascii="Times New Roman" w:hAnsi="Times New Roman"/>
          <w:sz w:val="28"/>
          <w:szCs w:val="28"/>
        </w:rPr>
        <w:t xml:space="preserve"> Уполномоченного органа</w:t>
      </w:r>
      <w:r w:rsidRPr="00AC0E72">
        <w:rPr>
          <w:rFonts w:ascii="Times New Roman" w:hAnsi="Times New Roman"/>
          <w:sz w:val="28"/>
          <w:szCs w:val="28"/>
        </w:rPr>
        <w:t>.</w:t>
      </w:r>
    </w:p>
    <w:p w:rsidR="00054A4A" w:rsidRPr="004023C4" w:rsidRDefault="00054A4A"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54A4A" w:rsidRPr="004023C4" w:rsidRDefault="00054A4A"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Текущий контроль осуществляется путем проведения проверок:</w:t>
      </w:r>
    </w:p>
    <w:p w:rsidR="00054A4A" w:rsidRPr="004023C4" w:rsidRDefault="00054A4A" w:rsidP="00601CDC">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решений о предоставлении (об отказе в предоставлении) муниципальной услуги;</w:t>
      </w:r>
    </w:p>
    <w:p w:rsidR="00054A4A" w:rsidRPr="004023C4" w:rsidRDefault="00054A4A" w:rsidP="00601CDC">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выявления и устранения нарушений прав граждан;</w:t>
      </w:r>
    </w:p>
    <w:p w:rsidR="006D24B1" w:rsidRPr="00AC0E72" w:rsidRDefault="00054A4A"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4023C4">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D24B1"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По результатам проведенных проверок в с</w:t>
      </w:r>
      <w:r w:rsidR="00325B71">
        <w:rPr>
          <w:rFonts w:ascii="Times New Roman" w:hAnsi="Times New Roman"/>
          <w:sz w:val="28"/>
          <w:szCs w:val="28"/>
        </w:rPr>
        <w:t>лучае выявления нарушения прав З</w:t>
      </w:r>
      <w:r w:rsidRPr="00AC0E72">
        <w:rPr>
          <w:rFonts w:ascii="Times New Roman" w:hAnsi="Times New Roman"/>
          <w:sz w:val="28"/>
          <w:szCs w:val="28"/>
        </w:rPr>
        <w:t>аявителей осуществляется привлечение виновных лиц к ответственности в соответствии с законодательством Российской Федерации.</w:t>
      </w:r>
    </w:p>
    <w:p w:rsidR="00601CDC" w:rsidRPr="00601CDC" w:rsidRDefault="00601CDC" w:rsidP="00601CDC">
      <w:pPr>
        <w:pStyle w:val="ConsPlusNormal"/>
        <w:ind w:firstLine="709"/>
        <w:jc w:val="both"/>
        <w:rPr>
          <w:rFonts w:ascii="Times New Roman" w:hAnsi="Times New Roman"/>
          <w:sz w:val="24"/>
          <w:szCs w:val="24"/>
        </w:rPr>
      </w:pPr>
    </w:p>
    <w:p w:rsidR="006D24B1" w:rsidRPr="00AC0E72" w:rsidRDefault="00AC0E72" w:rsidP="00601CDC">
      <w:pPr>
        <w:pStyle w:val="ConsPlusNormal"/>
        <w:jc w:val="center"/>
        <w:outlineLvl w:val="2"/>
        <w:rPr>
          <w:rFonts w:ascii="Times New Roman" w:hAnsi="Times New Roman"/>
          <w:b/>
          <w:sz w:val="28"/>
          <w:szCs w:val="28"/>
        </w:rPr>
      </w:pPr>
      <w:r w:rsidRPr="00AC0E72">
        <w:rPr>
          <w:rFonts w:ascii="Times New Roman" w:hAnsi="Times New Roman"/>
          <w:b/>
          <w:sz w:val="28"/>
          <w:szCs w:val="28"/>
        </w:rPr>
        <w:t>Порядок и периодичность осуществления плановых и внеплановых</w:t>
      </w:r>
      <w:r w:rsidR="00601CDC">
        <w:rPr>
          <w:rFonts w:ascii="Times New Roman" w:hAnsi="Times New Roman"/>
          <w:b/>
          <w:sz w:val="28"/>
          <w:szCs w:val="28"/>
        </w:rPr>
        <w:t xml:space="preserve"> </w:t>
      </w:r>
      <w:r w:rsidRPr="00AC0E72">
        <w:rPr>
          <w:rFonts w:ascii="Times New Roman" w:hAnsi="Times New Roman"/>
          <w:b/>
          <w:sz w:val="28"/>
          <w:szCs w:val="28"/>
        </w:rPr>
        <w:t>проверок полноты и качества предоставления муниципальной</w:t>
      </w:r>
      <w:r w:rsidR="00601CDC">
        <w:rPr>
          <w:rFonts w:ascii="Times New Roman" w:hAnsi="Times New Roman"/>
          <w:b/>
          <w:sz w:val="28"/>
          <w:szCs w:val="28"/>
        </w:rPr>
        <w:t xml:space="preserve"> </w:t>
      </w:r>
      <w:r w:rsidRPr="00AC0E72">
        <w:rPr>
          <w:rFonts w:ascii="Times New Roman" w:hAnsi="Times New Roman"/>
          <w:b/>
          <w:sz w:val="28"/>
          <w:szCs w:val="28"/>
        </w:rPr>
        <w:t xml:space="preserve">услуги, в том числе порядок и формы </w:t>
      </w:r>
      <w:proofErr w:type="gramStart"/>
      <w:r w:rsidRPr="00AC0E72">
        <w:rPr>
          <w:rFonts w:ascii="Times New Roman" w:hAnsi="Times New Roman"/>
          <w:b/>
          <w:sz w:val="28"/>
          <w:szCs w:val="28"/>
        </w:rPr>
        <w:t>контроля за</w:t>
      </w:r>
      <w:proofErr w:type="gramEnd"/>
      <w:r w:rsidRPr="00AC0E72">
        <w:rPr>
          <w:rFonts w:ascii="Times New Roman" w:hAnsi="Times New Roman"/>
          <w:b/>
          <w:sz w:val="28"/>
          <w:szCs w:val="28"/>
        </w:rPr>
        <w:t xml:space="preserve"> полнотой</w:t>
      </w:r>
      <w:r w:rsidR="00601CDC">
        <w:rPr>
          <w:rFonts w:ascii="Times New Roman" w:hAnsi="Times New Roman"/>
          <w:b/>
          <w:sz w:val="28"/>
          <w:szCs w:val="28"/>
        </w:rPr>
        <w:t xml:space="preserve"> </w:t>
      </w:r>
      <w:r w:rsidRPr="00AC0E72">
        <w:rPr>
          <w:rFonts w:ascii="Times New Roman" w:hAnsi="Times New Roman"/>
          <w:b/>
          <w:sz w:val="28"/>
          <w:szCs w:val="28"/>
        </w:rPr>
        <w:t>и качеством предоставления муниципальной услуги</w:t>
      </w:r>
    </w:p>
    <w:p w:rsidR="006D24B1" w:rsidRPr="00601CDC" w:rsidRDefault="006D24B1" w:rsidP="00601CDC">
      <w:pPr>
        <w:pStyle w:val="ConsPlusNormal"/>
        <w:jc w:val="both"/>
        <w:rPr>
          <w:rFonts w:ascii="Times New Roman" w:hAnsi="Times New Roman"/>
          <w:sz w:val="24"/>
          <w:szCs w:val="24"/>
        </w:rPr>
      </w:pP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4.2. </w:t>
      </w:r>
      <w:proofErr w:type="gramStart"/>
      <w:r w:rsidRPr="00AC0E72">
        <w:rPr>
          <w:rFonts w:ascii="Times New Roman" w:hAnsi="Times New Roman"/>
          <w:sz w:val="28"/>
          <w:szCs w:val="28"/>
        </w:rPr>
        <w:t>Контроль за</w:t>
      </w:r>
      <w:proofErr w:type="gramEnd"/>
      <w:r w:rsidRPr="00AC0E72">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4.3. Плановые проверки осуществляются на основании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325B71" w:rsidRDefault="00054A4A"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 xml:space="preserve">соблюдение сроков предоставления муниципальной услуги; </w:t>
      </w:r>
    </w:p>
    <w:p w:rsidR="006D24B1" w:rsidRPr="00AC0E72" w:rsidRDefault="00325B71"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AC0E72" w:rsidRPr="00AC0E72">
        <w:rPr>
          <w:rFonts w:ascii="Times New Roman" w:hAnsi="Times New Roman"/>
          <w:sz w:val="28"/>
          <w:szCs w:val="28"/>
        </w:rPr>
        <w:t>соблюдение положений настоящего Административного регламента;</w:t>
      </w:r>
    </w:p>
    <w:p w:rsidR="006D24B1" w:rsidRPr="00AC0E72" w:rsidRDefault="00054A4A"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4.4. Основанием для проведения внеплановых проверок являются:</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Нижегородской области и нормативных правовых актов </w:t>
      </w:r>
      <w:r w:rsidR="00234B6C">
        <w:rPr>
          <w:rFonts w:ascii="Times New Roman" w:hAnsi="Times New Roman"/>
          <w:sz w:val="28"/>
          <w:szCs w:val="28"/>
        </w:rPr>
        <w:t>городского</w:t>
      </w:r>
      <w:r w:rsidR="00234B6C" w:rsidRPr="004023C4">
        <w:rPr>
          <w:rFonts w:ascii="Times New Roman" w:hAnsi="Times New Roman"/>
          <w:sz w:val="28"/>
          <w:szCs w:val="28"/>
        </w:rPr>
        <w:t xml:space="preserve"> округа</w:t>
      </w:r>
      <w:r w:rsidR="00234B6C">
        <w:rPr>
          <w:rFonts w:ascii="Times New Roman" w:hAnsi="Times New Roman"/>
          <w:sz w:val="28"/>
          <w:szCs w:val="28"/>
        </w:rPr>
        <w:t xml:space="preserve"> Сокольский</w:t>
      </w:r>
      <w:r w:rsidRPr="00AC0E72">
        <w:rPr>
          <w:rFonts w:ascii="Times New Roman" w:hAnsi="Times New Roman"/>
          <w:sz w:val="28"/>
          <w:szCs w:val="28"/>
        </w:rPr>
        <w:t xml:space="preserve"> Нижегородской области</w:t>
      </w:r>
      <w:r w:rsidR="00325B71">
        <w:rPr>
          <w:rFonts w:ascii="Times New Roman" w:hAnsi="Times New Roman"/>
          <w:sz w:val="28"/>
          <w:szCs w:val="28"/>
        </w:rPr>
        <w:t>, регулирующих порядок предоставления муниципальной услуги</w:t>
      </w:r>
      <w:r w:rsidR="00AD1C30">
        <w:rPr>
          <w:rFonts w:ascii="Times New Roman" w:hAnsi="Times New Roman"/>
          <w:sz w:val="28"/>
          <w:szCs w:val="28"/>
        </w:rPr>
        <w:t xml:space="preserve">, </w:t>
      </w:r>
      <w:r w:rsidR="00AD1C30" w:rsidRPr="00AC0E72">
        <w:rPr>
          <w:rFonts w:ascii="Times New Roman" w:hAnsi="Times New Roman"/>
          <w:sz w:val="28"/>
          <w:szCs w:val="28"/>
        </w:rPr>
        <w:t>настоящего Административного регламента;</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6D24B1" w:rsidRPr="00AC0E72" w:rsidRDefault="00AC0E72" w:rsidP="00601CDC">
      <w:pPr>
        <w:pStyle w:val="ConsPlusNormal"/>
        <w:ind w:firstLine="709"/>
        <w:jc w:val="center"/>
        <w:outlineLvl w:val="2"/>
        <w:rPr>
          <w:rFonts w:ascii="Times New Roman" w:hAnsi="Times New Roman"/>
          <w:b/>
          <w:sz w:val="28"/>
          <w:szCs w:val="28"/>
        </w:rPr>
      </w:pPr>
      <w:r w:rsidRPr="00AC0E72">
        <w:rPr>
          <w:rFonts w:ascii="Times New Roman" w:hAnsi="Times New Roman"/>
          <w:b/>
          <w:sz w:val="28"/>
          <w:szCs w:val="28"/>
        </w:rPr>
        <w:t>Ответственность должностных лиц органа, предоставляющего</w:t>
      </w:r>
    </w:p>
    <w:p w:rsidR="006D24B1" w:rsidRPr="00AC0E72" w:rsidRDefault="00AC0E72" w:rsidP="00601CDC">
      <w:pPr>
        <w:pStyle w:val="ConsPlusNormal"/>
        <w:ind w:firstLine="709"/>
        <w:jc w:val="center"/>
        <w:rPr>
          <w:rFonts w:ascii="Times New Roman" w:hAnsi="Times New Roman"/>
          <w:b/>
          <w:sz w:val="28"/>
          <w:szCs w:val="28"/>
        </w:rPr>
      </w:pPr>
      <w:r w:rsidRPr="00AC0E72">
        <w:rPr>
          <w:rFonts w:ascii="Times New Roman" w:hAnsi="Times New Roman"/>
          <w:b/>
          <w:sz w:val="28"/>
          <w:szCs w:val="28"/>
        </w:rPr>
        <w:t>муниципальную услугу, за решения и действия (бездействие),</w:t>
      </w:r>
    </w:p>
    <w:p w:rsidR="006D24B1" w:rsidRPr="00AC0E72" w:rsidRDefault="00AC0E72" w:rsidP="00601CDC">
      <w:pPr>
        <w:pStyle w:val="ConsPlusNormal"/>
        <w:ind w:firstLine="709"/>
        <w:jc w:val="center"/>
        <w:rPr>
          <w:rFonts w:ascii="Times New Roman" w:hAnsi="Times New Roman"/>
          <w:b/>
          <w:sz w:val="28"/>
          <w:szCs w:val="28"/>
        </w:rPr>
      </w:pPr>
      <w:r w:rsidRPr="00AC0E72">
        <w:rPr>
          <w:rFonts w:ascii="Times New Roman" w:hAnsi="Times New Roman"/>
          <w:b/>
          <w:sz w:val="28"/>
          <w:szCs w:val="28"/>
        </w:rPr>
        <w:t>принимаемые (осуществляемые) ими в ходе предоставления</w:t>
      </w:r>
    </w:p>
    <w:p w:rsidR="006D24B1" w:rsidRPr="00AC0E72" w:rsidRDefault="00AC0E72" w:rsidP="00601CDC">
      <w:pPr>
        <w:pStyle w:val="ConsPlusNormal"/>
        <w:ind w:firstLine="709"/>
        <w:jc w:val="center"/>
        <w:rPr>
          <w:rFonts w:ascii="Times New Roman" w:hAnsi="Times New Roman"/>
          <w:b/>
          <w:sz w:val="28"/>
          <w:szCs w:val="28"/>
        </w:rPr>
      </w:pPr>
      <w:r w:rsidRPr="00AC0E72">
        <w:rPr>
          <w:rFonts w:ascii="Times New Roman" w:hAnsi="Times New Roman"/>
          <w:b/>
          <w:sz w:val="28"/>
          <w:szCs w:val="28"/>
        </w:rPr>
        <w:t>муниципальной услуги</w:t>
      </w:r>
    </w:p>
    <w:p w:rsidR="006D24B1" w:rsidRPr="007C7981" w:rsidRDefault="006D24B1" w:rsidP="00601CDC">
      <w:pPr>
        <w:pStyle w:val="ConsPlusNormal"/>
        <w:spacing w:line="360" w:lineRule="auto"/>
        <w:ind w:firstLine="709"/>
        <w:jc w:val="both"/>
        <w:rPr>
          <w:rFonts w:ascii="Times New Roman" w:hAnsi="Times New Roman"/>
          <w:sz w:val="20"/>
        </w:rPr>
      </w:pP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Нижегородской области и нормативных правовых актов </w:t>
      </w:r>
      <w:r w:rsidR="00234B6C">
        <w:rPr>
          <w:rFonts w:ascii="Times New Roman" w:hAnsi="Times New Roman"/>
          <w:sz w:val="28"/>
          <w:szCs w:val="28"/>
        </w:rPr>
        <w:t>городского</w:t>
      </w:r>
      <w:r w:rsidR="00234B6C" w:rsidRPr="004023C4">
        <w:rPr>
          <w:rFonts w:ascii="Times New Roman" w:hAnsi="Times New Roman"/>
          <w:sz w:val="28"/>
          <w:szCs w:val="28"/>
        </w:rPr>
        <w:t xml:space="preserve"> округа</w:t>
      </w:r>
      <w:r w:rsidR="00234B6C">
        <w:rPr>
          <w:rFonts w:ascii="Times New Roman" w:hAnsi="Times New Roman"/>
          <w:sz w:val="28"/>
          <w:szCs w:val="28"/>
        </w:rPr>
        <w:t xml:space="preserve"> Сокольский</w:t>
      </w:r>
      <w:r w:rsidR="00234B6C" w:rsidRPr="00AC0E72">
        <w:rPr>
          <w:rFonts w:ascii="Times New Roman" w:hAnsi="Times New Roman"/>
          <w:sz w:val="28"/>
          <w:szCs w:val="28"/>
        </w:rPr>
        <w:t xml:space="preserve"> </w:t>
      </w:r>
      <w:r w:rsidRPr="00AC0E72">
        <w:rPr>
          <w:rFonts w:ascii="Times New Roman" w:hAnsi="Times New Roman"/>
          <w:sz w:val="28"/>
          <w:szCs w:val="28"/>
        </w:rPr>
        <w:t>Нижегородской области осуществляется привлечение виновных лиц к ответственности в соответствии с законодательством Российской Федерации.</w:t>
      </w:r>
    </w:p>
    <w:p w:rsidR="006D24B1"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601CDC" w:rsidRPr="00601CDC" w:rsidRDefault="00601CDC" w:rsidP="00601CDC">
      <w:pPr>
        <w:pStyle w:val="ConsPlusNormal"/>
        <w:ind w:firstLine="709"/>
        <w:jc w:val="both"/>
        <w:rPr>
          <w:rFonts w:ascii="Times New Roman" w:hAnsi="Times New Roman"/>
          <w:sz w:val="24"/>
          <w:szCs w:val="24"/>
        </w:rPr>
      </w:pPr>
    </w:p>
    <w:p w:rsidR="006D24B1" w:rsidRPr="00AC0E72" w:rsidRDefault="00AC0E72" w:rsidP="00601CDC">
      <w:pPr>
        <w:pStyle w:val="ConsPlusNormal"/>
        <w:jc w:val="center"/>
        <w:outlineLvl w:val="2"/>
        <w:rPr>
          <w:rFonts w:ascii="Times New Roman" w:hAnsi="Times New Roman"/>
          <w:b/>
          <w:sz w:val="28"/>
          <w:szCs w:val="28"/>
        </w:rPr>
      </w:pPr>
      <w:r w:rsidRPr="00AC0E72">
        <w:rPr>
          <w:rFonts w:ascii="Times New Roman" w:hAnsi="Times New Roman"/>
          <w:b/>
          <w:sz w:val="28"/>
          <w:szCs w:val="28"/>
        </w:rPr>
        <w:t xml:space="preserve">Требования к порядку и формам </w:t>
      </w:r>
      <w:proofErr w:type="gramStart"/>
      <w:r w:rsidRPr="00AC0E72">
        <w:rPr>
          <w:rFonts w:ascii="Times New Roman" w:hAnsi="Times New Roman"/>
          <w:b/>
          <w:sz w:val="28"/>
          <w:szCs w:val="28"/>
        </w:rPr>
        <w:t>контроля за</w:t>
      </w:r>
      <w:proofErr w:type="gramEnd"/>
      <w:r w:rsidRPr="00AC0E72">
        <w:rPr>
          <w:rFonts w:ascii="Times New Roman" w:hAnsi="Times New Roman"/>
          <w:b/>
          <w:sz w:val="28"/>
          <w:szCs w:val="28"/>
        </w:rPr>
        <w:t xml:space="preserve"> предоставлением</w:t>
      </w:r>
      <w:r w:rsidR="00601CDC">
        <w:rPr>
          <w:rFonts w:ascii="Times New Roman" w:hAnsi="Times New Roman"/>
          <w:b/>
          <w:sz w:val="28"/>
          <w:szCs w:val="28"/>
        </w:rPr>
        <w:t xml:space="preserve"> </w:t>
      </w:r>
      <w:r w:rsidRPr="00AC0E72">
        <w:rPr>
          <w:rFonts w:ascii="Times New Roman" w:hAnsi="Times New Roman"/>
          <w:b/>
          <w:sz w:val="28"/>
          <w:szCs w:val="28"/>
        </w:rPr>
        <w:t>муниципальной услуги, в том числе со стороны граждан,</w:t>
      </w:r>
      <w:r w:rsidR="00601CDC">
        <w:rPr>
          <w:rFonts w:ascii="Times New Roman" w:hAnsi="Times New Roman"/>
          <w:b/>
          <w:sz w:val="28"/>
          <w:szCs w:val="28"/>
        </w:rPr>
        <w:t xml:space="preserve"> </w:t>
      </w:r>
      <w:r w:rsidRPr="00AC0E72">
        <w:rPr>
          <w:rFonts w:ascii="Times New Roman" w:hAnsi="Times New Roman"/>
          <w:b/>
          <w:sz w:val="28"/>
          <w:szCs w:val="28"/>
        </w:rPr>
        <w:t>их объединений и организаций</w:t>
      </w:r>
    </w:p>
    <w:p w:rsidR="006D24B1" w:rsidRPr="00601CDC" w:rsidRDefault="006D24B1" w:rsidP="00601CDC">
      <w:pPr>
        <w:pStyle w:val="ConsPlusNormal"/>
        <w:jc w:val="both"/>
        <w:rPr>
          <w:rFonts w:ascii="Times New Roman" w:hAnsi="Times New Roman"/>
          <w:sz w:val="24"/>
          <w:szCs w:val="24"/>
        </w:rPr>
      </w:pP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lastRenderedPageBreak/>
        <w:t xml:space="preserve">4.6. Граждане, их объединения и организации имеют право осуществлять </w:t>
      </w:r>
      <w:proofErr w:type="gramStart"/>
      <w:r w:rsidRPr="00AC0E72">
        <w:rPr>
          <w:rFonts w:ascii="Times New Roman" w:hAnsi="Times New Roman"/>
          <w:sz w:val="28"/>
          <w:szCs w:val="28"/>
        </w:rPr>
        <w:t>контроль за</w:t>
      </w:r>
      <w:proofErr w:type="gramEnd"/>
      <w:r w:rsidRPr="00AC0E72">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Граждане, их объединения и организации также имеют право:</w:t>
      </w:r>
    </w:p>
    <w:p w:rsidR="006D24B1" w:rsidRPr="00AC0E72" w:rsidRDefault="00054A4A"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 xml:space="preserve">направлять замечания и предложения по улучшению доступности и качества предоставления </w:t>
      </w:r>
      <w:r w:rsidR="00325B71">
        <w:rPr>
          <w:rFonts w:ascii="Times New Roman" w:hAnsi="Times New Roman"/>
          <w:sz w:val="28"/>
          <w:szCs w:val="28"/>
        </w:rPr>
        <w:t>муниципальной</w:t>
      </w:r>
      <w:r w:rsidR="00AC0E72" w:rsidRPr="00AC0E72">
        <w:rPr>
          <w:rFonts w:ascii="Times New Roman" w:hAnsi="Times New Roman"/>
          <w:sz w:val="28"/>
          <w:szCs w:val="28"/>
        </w:rPr>
        <w:t xml:space="preserve"> услуги;</w:t>
      </w:r>
    </w:p>
    <w:p w:rsidR="006D24B1" w:rsidRPr="00AC0E72" w:rsidRDefault="00054A4A" w:rsidP="00601CDC">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0E72" w:rsidRPr="00AC0E72">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6D24B1" w:rsidRPr="00AC0E72"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D24B1" w:rsidRDefault="00AC0E72" w:rsidP="00601CDC">
      <w:pPr>
        <w:pStyle w:val="ConsPlusNormal"/>
        <w:spacing w:line="360" w:lineRule="auto"/>
        <w:ind w:firstLine="709"/>
        <w:jc w:val="both"/>
        <w:rPr>
          <w:rFonts w:ascii="Times New Roman" w:hAnsi="Times New Roman"/>
          <w:sz w:val="28"/>
          <w:szCs w:val="28"/>
        </w:rPr>
      </w:pPr>
      <w:r w:rsidRPr="00AC0E72">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01CDC" w:rsidRPr="00601CDC" w:rsidRDefault="00601CDC" w:rsidP="00601CDC">
      <w:pPr>
        <w:pStyle w:val="ConsPlusNormal"/>
        <w:ind w:firstLine="709"/>
        <w:jc w:val="both"/>
        <w:rPr>
          <w:rFonts w:ascii="Times New Roman" w:hAnsi="Times New Roman"/>
          <w:sz w:val="24"/>
          <w:szCs w:val="24"/>
        </w:rPr>
      </w:pPr>
    </w:p>
    <w:p w:rsidR="006D24B1" w:rsidRPr="00AC0E72" w:rsidRDefault="00AC0E72" w:rsidP="00601CDC">
      <w:pPr>
        <w:pStyle w:val="ConsPlusNormal"/>
        <w:jc w:val="center"/>
        <w:outlineLvl w:val="1"/>
        <w:rPr>
          <w:rFonts w:ascii="Times New Roman" w:hAnsi="Times New Roman"/>
          <w:b/>
          <w:sz w:val="28"/>
          <w:szCs w:val="28"/>
        </w:rPr>
      </w:pPr>
      <w:r w:rsidRPr="00AC0E72">
        <w:rPr>
          <w:rFonts w:ascii="Times New Roman" w:hAnsi="Times New Roman"/>
          <w:b/>
          <w:sz w:val="28"/>
          <w:szCs w:val="28"/>
        </w:rPr>
        <w:t>V. Досудебный (внесудебный) порядок обжалования решений</w:t>
      </w:r>
      <w:r w:rsidR="007C7981">
        <w:rPr>
          <w:rFonts w:ascii="Times New Roman" w:hAnsi="Times New Roman"/>
          <w:b/>
          <w:sz w:val="28"/>
          <w:szCs w:val="28"/>
        </w:rPr>
        <w:t xml:space="preserve"> </w:t>
      </w:r>
      <w:r w:rsidRPr="00AC0E72">
        <w:rPr>
          <w:rFonts w:ascii="Times New Roman" w:hAnsi="Times New Roman"/>
          <w:b/>
          <w:sz w:val="28"/>
          <w:szCs w:val="28"/>
        </w:rPr>
        <w:t xml:space="preserve">и действий (бездействия) органа, предоставляющего </w:t>
      </w:r>
      <w:r w:rsidR="00054A4A">
        <w:rPr>
          <w:rFonts w:ascii="Times New Roman" w:hAnsi="Times New Roman"/>
          <w:b/>
          <w:sz w:val="28"/>
          <w:szCs w:val="28"/>
        </w:rPr>
        <w:t>муниципальную у</w:t>
      </w:r>
      <w:r w:rsidRPr="00AC0E72">
        <w:rPr>
          <w:rFonts w:ascii="Times New Roman" w:hAnsi="Times New Roman"/>
          <w:b/>
          <w:sz w:val="28"/>
          <w:szCs w:val="28"/>
        </w:rPr>
        <w:t>слугу,</w:t>
      </w:r>
      <w:r w:rsidR="00054A4A">
        <w:rPr>
          <w:rFonts w:ascii="Times New Roman" w:hAnsi="Times New Roman"/>
          <w:b/>
          <w:sz w:val="28"/>
          <w:szCs w:val="28"/>
        </w:rPr>
        <w:t xml:space="preserve"> ГБУ НО «УМФЦ»</w:t>
      </w:r>
      <w:r w:rsidRPr="00AC0E72">
        <w:rPr>
          <w:rFonts w:ascii="Times New Roman" w:hAnsi="Times New Roman"/>
          <w:b/>
          <w:sz w:val="28"/>
          <w:szCs w:val="28"/>
        </w:rPr>
        <w:t>, организаций, указанных</w:t>
      </w:r>
      <w:r w:rsidR="007C7981">
        <w:rPr>
          <w:rFonts w:ascii="Times New Roman" w:hAnsi="Times New Roman"/>
          <w:b/>
          <w:sz w:val="28"/>
          <w:szCs w:val="28"/>
        </w:rPr>
        <w:t xml:space="preserve"> </w:t>
      </w:r>
      <w:r w:rsidRPr="00AC0E72">
        <w:rPr>
          <w:rFonts w:ascii="Times New Roman" w:hAnsi="Times New Roman"/>
          <w:b/>
          <w:sz w:val="28"/>
          <w:szCs w:val="28"/>
        </w:rPr>
        <w:t>в части 1.1</w:t>
      </w:r>
      <w:r w:rsidR="00234B6C">
        <w:rPr>
          <w:rFonts w:ascii="Times New Roman" w:hAnsi="Times New Roman"/>
          <w:b/>
          <w:sz w:val="28"/>
          <w:szCs w:val="28"/>
        </w:rPr>
        <w:t xml:space="preserve"> статьи 16 Федерального закона </w:t>
      </w:r>
      <w:r w:rsidR="007C7981">
        <w:rPr>
          <w:rFonts w:ascii="Times New Roman" w:hAnsi="Times New Roman"/>
          <w:b/>
          <w:sz w:val="28"/>
          <w:szCs w:val="28"/>
        </w:rPr>
        <w:t>№</w:t>
      </w:r>
      <w:r w:rsidR="00601CDC">
        <w:rPr>
          <w:rFonts w:ascii="Times New Roman" w:hAnsi="Times New Roman"/>
          <w:b/>
          <w:sz w:val="28"/>
          <w:szCs w:val="28"/>
        </w:rPr>
        <w:t xml:space="preserve"> </w:t>
      </w:r>
      <w:r w:rsidR="007C7981">
        <w:rPr>
          <w:rFonts w:ascii="Times New Roman" w:hAnsi="Times New Roman"/>
          <w:b/>
          <w:sz w:val="28"/>
          <w:szCs w:val="28"/>
        </w:rPr>
        <w:t>210-ФЗ</w:t>
      </w:r>
      <w:r w:rsidRPr="00AC0E72">
        <w:rPr>
          <w:rFonts w:ascii="Times New Roman" w:hAnsi="Times New Roman"/>
          <w:b/>
          <w:sz w:val="28"/>
          <w:szCs w:val="28"/>
        </w:rPr>
        <w:t>,</w:t>
      </w:r>
      <w:r w:rsidR="007C7981">
        <w:rPr>
          <w:rFonts w:ascii="Times New Roman" w:hAnsi="Times New Roman"/>
          <w:b/>
          <w:sz w:val="28"/>
          <w:szCs w:val="28"/>
        </w:rPr>
        <w:t xml:space="preserve"> </w:t>
      </w:r>
      <w:r w:rsidRPr="00AC0E72">
        <w:rPr>
          <w:rFonts w:ascii="Times New Roman" w:hAnsi="Times New Roman"/>
          <w:b/>
          <w:sz w:val="28"/>
          <w:szCs w:val="28"/>
        </w:rPr>
        <w:t xml:space="preserve">а также их должностных лиц, </w:t>
      </w:r>
      <w:r w:rsidR="007C7981">
        <w:rPr>
          <w:rFonts w:ascii="Times New Roman" w:hAnsi="Times New Roman"/>
          <w:b/>
          <w:sz w:val="28"/>
          <w:szCs w:val="28"/>
        </w:rPr>
        <w:t xml:space="preserve">муниципальных </w:t>
      </w:r>
      <w:r w:rsidRPr="00AC0E72">
        <w:rPr>
          <w:rFonts w:ascii="Times New Roman" w:hAnsi="Times New Roman"/>
          <w:b/>
          <w:sz w:val="28"/>
          <w:szCs w:val="28"/>
        </w:rPr>
        <w:t>служащих, работников</w:t>
      </w:r>
    </w:p>
    <w:p w:rsidR="006D24B1" w:rsidRPr="00601CDC" w:rsidRDefault="006D24B1" w:rsidP="00601CDC">
      <w:pPr>
        <w:pStyle w:val="ConsPlusNormal"/>
        <w:jc w:val="both"/>
        <w:rPr>
          <w:rFonts w:ascii="Times New Roman" w:hAnsi="Times New Roman"/>
          <w:sz w:val="24"/>
          <w:szCs w:val="24"/>
        </w:rPr>
      </w:pP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Pr>
          <w:rFonts w:ascii="Times New Roman" w:hAnsi="Times New Roman"/>
          <w:sz w:val="28"/>
          <w:szCs w:val="28"/>
        </w:rPr>
        <w:t>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сотрудник</w:t>
      </w:r>
      <w:r>
        <w:rPr>
          <w:rFonts w:ascii="Times New Roman" w:hAnsi="Times New Roman"/>
          <w:sz w:val="28"/>
          <w:szCs w:val="28"/>
        </w:rPr>
        <w:t>ов</w:t>
      </w:r>
      <w:r w:rsidRPr="004023C4">
        <w:rPr>
          <w:rFonts w:ascii="Times New Roman" w:hAnsi="Times New Roman"/>
          <w:sz w:val="28"/>
          <w:szCs w:val="28"/>
        </w:rPr>
        <w:t xml:space="preserve"> </w:t>
      </w:r>
      <w:r>
        <w:rPr>
          <w:rFonts w:ascii="Times New Roman" w:hAnsi="Times New Roman"/>
          <w:sz w:val="28"/>
          <w:szCs w:val="28"/>
        </w:rPr>
        <w:t>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организаций, указанных в </w:t>
      </w:r>
      <w:hyperlink r:id="rId64" w:history="1">
        <w:r w:rsidRPr="00CC1A11">
          <w:rPr>
            <w:rFonts w:ascii="Times New Roman" w:hAnsi="Times New Roman"/>
            <w:color w:val="auto"/>
            <w:sz w:val="28"/>
            <w:szCs w:val="28"/>
          </w:rPr>
          <w:t>части 1.1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и их сотрудников при предоставлении муниципальной услуги в досудебном (внесудебном) порядке (далее - жалоба).</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 Заявитель может обратиться с жалобой на действия (бездействие) решения и (или) действия (бездействие) </w:t>
      </w:r>
      <w:r w:rsidR="00325B71">
        <w:rPr>
          <w:rFonts w:ascii="Times New Roman" w:hAnsi="Times New Roman"/>
          <w:sz w:val="28"/>
          <w:szCs w:val="28"/>
        </w:rPr>
        <w:t>Уполномоченного органа</w:t>
      </w:r>
      <w:r w:rsidRPr="004023C4">
        <w:rPr>
          <w:rFonts w:ascii="Times New Roman" w:hAnsi="Times New Roman"/>
          <w:sz w:val="28"/>
          <w:szCs w:val="28"/>
        </w:rPr>
        <w:t xml:space="preserve">, </w:t>
      </w:r>
      <w:r w:rsidR="0040401F">
        <w:rPr>
          <w:rFonts w:ascii="Times New Roman" w:hAnsi="Times New Roman"/>
          <w:sz w:val="28"/>
          <w:szCs w:val="28"/>
        </w:rPr>
        <w:t>его</w:t>
      </w:r>
      <w:r w:rsidRPr="004023C4">
        <w:rPr>
          <w:rFonts w:ascii="Times New Roman" w:hAnsi="Times New Roman"/>
          <w:sz w:val="28"/>
          <w:szCs w:val="28"/>
        </w:rPr>
        <w:t xml:space="preserve"> должностных лиц, в том числе в следующих случаях:</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5.2.1. нарушения срока регистрации запроса о предоставлении </w:t>
      </w:r>
      <w:r>
        <w:rPr>
          <w:rFonts w:ascii="Times New Roman" w:hAnsi="Times New Roman"/>
          <w:sz w:val="28"/>
          <w:szCs w:val="28"/>
        </w:rPr>
        <w:t>муниципальной услуги</w:t>
      </w:r>
      <w:r w:rsidRPr="004023C4">
        <w:rPr>
          <w:rFonts w:ascii="Times New Roman" w:hAnsi="Times New Roman"/>
          <w:sz w:val="28"/>
          <w:szCs w:val="28"/>
        </w:rPr>
        <w:t>;</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5.2.2. нарушения срока предоставления муниципальной услуги;</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5.2.3. требования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sz w:val="28"/>
          <w:szCs w:val="28"/>
        </w:rPr>
        <w:t>городского округа Сокольский</w:t>
      </w:r>
      <w:r w:rsidRPr="004023C4">
        <w:rPr>
          <w:rFonts w:ascii="Times New Roman" w:hAnsi="Times New Roman"/>
          <w:sz w:val="28"/>
          <w:szCs w:val="28"/>
        </w:rPr>
        <w:t xml:space="preserve">, </w:t>
      </w:r>
      <w:r>
        <w:rPr>
          <w:rFonts w:ascii="Times New Roman" w:hAnsi="Times New Roman"/>
          <w:sz w:val="28"/>
          <w:szCs w:val="28"/>
        </w:rPr>
        <w:t>настоящ</w:t>
      </w:r>
      <w:r w:rsidR="00325B71">
        <w:rPr>
          <w:rFonts w:ascii="Times New Roman" w:hAnsi="Times New Roman"/>
          <w:sz w:val="28"/>
          <w:szCs w:val="28"/>
        </w:rPr>
        <w:t>им</w:t>
      </w:r>
      <w:r>
        <w:rPr>
          <w:rFonts w:ascii="Times New Roman" w:hAnsi="Times New Roman"/>
          <w:sz w:val="28"/>
          <w:szCs w:val="28"/>
        </w:rPr>
        <w:t xml:space="preserve"> Административн</w:t>
      </w:r>
      <w:r w:rsidR="00325B71">
        <w:rPr>
          <w:rFonts w:ascii="Times New Roman" w:hAnsi="Times New Roman"/>
          <w:sz w:val="28"/>
          <w:szCs w:val="28"/>
        </w:rPr>
        <w:t>ым</w:t>
      </w:r>
      <w:r>
        <w:rPr>
          <w:rFonts w:ascii="Times New Roman" w:hAnsi="Times New Roman"/>
          <w:sz w:val="28"/>
          <w:szCs w:val="28"/>
        </w:rPr>
        <w:t xml:space="preserve"> регламент</w:t>
      </w:r>
      <w:r w:rsidR="00325B71">
        <w:rPr>
          <w:rFonts w:ascii="Times New Roman" w:hAnsi="Times New Roman"/>
          <w:sz w:val="28"/>
          <w:szCs w:val="28"/>
        </w:rPr>
        <w:t>ом</w:t>
      </w:r>
      <w:r w:rsidRPr="004023C4">
        <w:rPr>
          <w:rFonts w:ascii="Times New Roman" w:hAnsi="Times New Roman"/>
          <w:sz w:val="28"/>
          <w:szCs w:val="28"/>
        </w:rPr>
        <w:t xml:space="preserve"> </w:t>
      </w:r>
      <w:r>
        <w:rPr>
          <w:rFonts w:ascii="Times New Roman" w:hAnsi="Times New Roman"/>
          <w:sz w:val="28"/>
          <w:szCs w:val="28"/>
        </w:rPr>
        <w:t xml:space="preserve">для </w:t>
      </w:r>
      <w:r w:rsidRPr="004023C4">
        <w:rPr>
          <w:rFonts w:ascii="Times New Roman" w:hAnsi="Times New Roman"/>
          <w:sz w:val="28"/>
          <w:szCs w:val="28"/>
        </w:rPr>
        <w:t>предоставления муниципальной услуги;</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5.2.4. необоснованного отказа в приеме документов;</w:t>
      </w:r>
    </w:p>
    <w:p w:rsidR="007C7981" w:rsidRPr="004023C4" w:rsidRDefault="007C7981" w:rsidP="00601CDC">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5.2.5.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sz w:val="28"/>
          <w:szCs w:val="28"/>
        </w:rPr>
        <w:t>городского округа Сокольский, настоящим Административным регламентом;</w:t>
      </w:r>
      <w:proofErr w:type="gramEnd"/>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sz w:val="28"/>
          <w:szCs w:val="28"/>
        </w:rPr>
        <w:t>городского округа Сокольский, настоящим Административным регламентом</w:t>
      </w:r>
      <w:r w:rsidRPr="004023C4">
        <w:rPr>
          <w:rFonts w:ascii="Times New Roman" w:hAnsi="Times New Roman"/>
          <w:sz w:val="28"/>
          <w:szCs w:val="28"/>
        </w:rPr>
        <w:t>;</w:t>
      </w:r>
      <w:r>
        <w:rPr>
          <w:rFonts w:ascii="Times New Roman" w:hAnsi="Times New Roman"/>
          <w:sz w:val="28"/>
          <w:szCs w:val="28"/>
        </w:rPr>
        <w:t xml:space="preserve"> </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5.2.7 нарушения срока или порядка выдачи документов по результатам предоставления муниципальной услуги;</w:t>
      </w:r>
    </w:p>
    <w:p w:rsidR="007C7981" w:rsidRPr="004023C4" w:rsidRDefault="007C7981" w:rsidP="00601CDC">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 xml:space="preserve">5.2.8.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sz w:val="28"/>
          <w:szCs w:val="28"/>
        </w:rPr>
        <w:t>городского округа Сокольский, настоящим Административным регламентом</w:t>
      </w:r>
      <w:r w:rsidRPr="004023C4">
        <w:rPr>
          <w:rFonts w:ascii="Times New Roman" w:hAnsi="Times New Roman"/>
          <w:sz w:val="28"/>
          <w:szCs w:val="28"/>
        </w:rPr>
        <w:t>;</w:t>
      </w:r>
      <w:proofErr w:type="gramEnd"/>
    </w:p>
    <w:p w:rsidR="007C7981"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5.2.9.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4023C4">
        <w:rPr>
          <w:rFonts w:ascii="Times New Roman" w:hAnsi="Times New Roman"/>
          <w:sz w:val="28"/>
          <w:szCs w:val="28"/>
        </w:rPr>
        <w:lastRenderedPageBreak/>
        <w:t xml:space="preserve">для предоставления муниципальной услуги, либо в предоставлении муниципальной услуги, за исключением случаев, предусмотренных </w:t>
      </w:r>
      <w:hyperlink r:id="rId65" w:history="1">
        <w:r w:rsidRPr="00CC1A11">
          <w:rPr>
            <w:rFonts w:ascii="Times New Roman" w:hAnsi="Times New Roman"/>
            <w:color w:val="auto"/>
            <w:sz w:val="28"/>
            <w:szCs w:val="28"/>
          </w:rPr>
          <w:t>пунктом 4 части 1 статьи 7</w:t>
        </w:r>
      </w:hyperlink>
      <w:r w:rsidRPr="00CC1A11">
        <w:rPr>
          <w:rFonts w:ascii="Times New Roman" w:hAnsi="Times New Roman"/>
          <w:color w:val="auto"/>
          <w:sz w:val="28"/>
          <w:szCs w:val="28"/>
        </w:rPr>
        <w:t xml:space="preserve"> </w:t>
      </w:r>
      <w:r w:rsidRPr="004023C4">
        <w:rPr>
          <w:rFonts w:ascii="Times New Roman" w:hAnsi="Times New Roman"/>
          <w:sz w:val="28"/>
          <w:szCs w:val="28"/>
        </w:rPr>
        <w:t xml:space="preserve">Федерального закона </w:t>
      </w:r>
      <w:r>
        <w:rPr>
          <w:rFonts w:ascii="Times New Roman" w:hAnsi="Times New Roman"/>
          <w:sz w:val="28"/>
          <w:szCs w:val="28"/>
        </w:rPr>
        <w:t>№ 210-ФЗ;</w:t>
      </w:r>
    </w:p>
    <w:p w:rsidR="007C7981" w:rsidRPr="004023C4" w:rsidRDefault="007C7981" w:rsidP="00601CDC">
      <w:pPr>
        <w:spacing w:line="360" w:lineRule="auto"/>
        <w:ind w:firstLine="709"/>
        <w:jc w:val="both"/>
        <w:rPr>
          <w:rFonts w:ascii="Times New Roman" w:hAnsi="Times New Roman"/>
          <w:sz w:val="28"/>
          <w:szCs w:val="28"/>
        </w:rPr>
      </w:pPr>
      <w:r>
        <w:rPr>
          <w:rFonts w:ascii="Times New Roman" w:hAnsi="Times New Roman"/>
          <w:sz w:val="28"/>
          <w:szCs w:val="28"/>
        </w:rPr>
        <w:t>5.2.10. отказ в исправлении допущенных опечаток и ошибок, либо нарушение сроков исправления.</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 Заявитель может обратиться с жалобой на</w:t>
      </w:r>
      <w:r>
        <w:rPr>
          <w:rFonts w:ascii="Times New Roman" w:hAnsi="Times New Roman"/>
          <w:sz w:val="28"/>
          <w:szCs w:val="28"/>
        </w:rPr>
        <w:t xml:space="preserve"> действия (бездействие) ГБУ НО «</w:t>
      </w:r>
      <w:r w:rsidRPr="004023C4">
        <w:rPr>
          <w:rFonts w:ascii="Times New Roman" w:hAnsi="Times New Roman"/>
          <w:sz w:val="28"/>
          <w:szCs w:val="28"/>
        </w:rPr>
        <w:t>УМФЦ</w:t>
      </w:r>
      <w:r>
        <w:rPr>
          <w:rFonts w:ascii="Times New Roman" w:hAnsi="Times New Roman"/>
          <w:sz w:val="28"/>
          <w:szCs w:val="28"/>
        </w:rPr>
        <w:t>», сотрудников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в том числе в следующих случаях:</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5.3.1. нарушения срока регистрации запроса Заявителя о предоставлении муниципальной услуги, запроса, указанного в </w:t>
      </w:r>
      <w:hyperlink r:id="rId66" w:history="1">
        <w:r w:rsidRPr="00CC1A11">
          <w:rPr>
            <w:rFonts w:ascii="Times New Roman" w:hAnsi="Times New Roman"/>
            <w:color w:val="auto"/>
            <w:sz w:val="28"/>
            <w:szCs w:val="28"/>
          </w:rPr>
          <w:t>статье 15.1</w:t>
        </w:r>
      </w:hyperlink>
      <w:r w:rsidRPr="004023C4">
        <w:rPr>
          <w:rFonts w:ascii="Times New Roman" w:hAnsi="Times New Roman"/>
          <w:sz w:val="28"/>
          <w:szCs w:val="28"/>
        </w:rPr>
        <w:t xml:space="preserve"> Федерального закона </w:t>
      </w:r>
      <w:r>
        <w:rPr>
          <w:rFonts w:ascii="Times New Roman" w:hAnsi="Times New Roman"/>
          <w:sz w:val="28"/>
          <w:szCs w:val="28"/>
        </w:rPr>
        <w:t>№ 210-ФЗ</w:t>
      </w:r>
      <w:r w:rsidRPr="004023C4">
        <w:rPr>
          <w:rFonts w:ascii="Times New Roman" w:hAnsi="Times New Roman"/>
          <w:sz w:val="28"/>
          <w:szCs w:val="28"/>
        </w:rPr>
        <w:t>;</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w:t>
      </w:r>
      <w:r>
        <w:rPr>
          <w:rFonts w:ascii="Times New Roman" w:hAnsi="Times New Roman"/>
          <w:sz w:val="28"/>
          <w:szCs w:val="28"/>
        </w:rPr>
        <w:t>2</w:t>
      </w:r>
      <w:r w:rsidRPr="004023C4">
        <w:rPr>
          <w:rFonts w:ascii="Times New Roman" w:hAnsi="Times New Roman"/>
          <w:sz w:val="28"/>
          <w:szCs w:val="28"/>
        </w:rPr>
        <w:t xml:space="preserve">. требования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Pr>
          <w:rFonts w:ascii="Times New Roman" w:hAnsi="Times New Roman"/>
          <w:sz w:val="28"/>
          <w:szCs w:val="28"/>
        </w:rPr>
        <w:t>городского округа Сокольский</w:t>
      </w:r>
      <w:r w:rsidRPr="004023C4">
        <w:rPr>
          <w:rFonts w:ascii="Times New Roman" w:hAnsi="Times New Roman"/>
          <w:sz w:val="28"/>
          <w:szCs w:val="28"/>
        </w:rPr>
        <w:t>, для предоставления муниципальной услуги</w:t>
      </w:r>
      <w:r w:rsidR="00325B71">
        <w:rPr>
          <w:rFonts w:ascii="Times New Roman" w:hAnsi="Times New Roman"/>
          <w:sz w:val="28"/>
          <w:szCs w:val="28"/>
        </w:rPr>
        <w:t>,</w:t>
      </w:r>
      <w:r>
        <w:rPr>
          <w:rFonts w:ascii="Times New Roman" w:hAnsi="Times New Roman"/>
          <w:sz w:val="28"/>
          <w:szCs w:val="28"/>
        </w:rPr>
        <w:t xml:space="preserve"> настоящим Административным регламентом</w:t>
      </w:r>
      <w:r w:rsidRPr="004023C4">
        <w:rPr>
          <w:rFonts w:ascii="Times New Roman" w:hAnsi="Times New Roman"/>
          <w:sz w:val="28"/>
          <w:szCs w:val="28"/>
        </w:rPr>
        <w:t>;</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w:t>
      </w:r>
      <w:r>
        <w:rPr>
          <w:rFonts w:ascii="Times New Roman" w:hAnsi="Times New Roman"/>
          <w:sz w:val="28"/>
          <w:szCs w:val="28"/>
        </w:rPr>
        <w:t>3</w:t>
      </w:r>
      <w:r w:rsidRPr="004023C4">
        <w:rPr>
          <w:rFonts w:ascii="Times New Roman" w:hAnsi="Times New Roman"/>
          <w:sz w:val="28"/>
          <w:szCs w:val="28"/>
        </w:rPr>
        <w:t>. необоснованного отказа в приеме документов;</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w:t>
      </w:r>
      <w:r>
        <w:rPr>
          <w:rFonts w:ascii="Times New Roman" w:hAnsi="Times New Roman"/>
          <w:sz w:val="28"/>
          <w:szCs w:val="28"/>
        </w:rPr>
        <w:t>4</w:t>
      </w:r>
      <w:r w:rsidRPr="004023C4">
        <w:rPr>
          <w:rFonts w:ascii="Times New Roman" w:hAnsi="Times New Roman"/>
          <w:sz w:val="28"/>
          <w:szCs w:val="28"/>
        </w:rPr>
        <w:t>. требования с Заявителя при предоставлении муниципальной услуги платы;</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w:t>
      </w:r>
      <w:r>
        <w:rPr>
          <w:rFonts w:ascii="Times New Roman" w:hAnsi="Times New Roman"/>
          <w:sz w:val="28"/>
          <w:szCs w:val="28"/>
        </w:rPr>
        <w:t>5</w:t>
      </w:r>
      <w:r w:rsidRPr="004023C4">
        <w:rPr>
          <w:rFonts w:ascii="Times New Roman" w:hAnsi="Times New Roman"/>
          <w:sz w:val="28"/>
          <w:szCs w:val="28"/>
        </w:rPr>
        <w:t>. нарушения срока или порядка выдачи документов по результатам предоставления муниципальной услуги;</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5.3.</w:t>
      </w:r>
      <w:r>
        <w:rPr>
          <w:rFonts w:ascii="Times New Roman" w:hAnsi="Times New Roman"/>
          <w:sz w:val="28"/>
          <w:szCs w:val="28"/>
        </w:rPr>
        <w:t>6</w:t>
      </w:r>
      <w:r w:rsidRPr="004023C4">
        <w:rPr>
          <w:rFonts w:ascii="Times New Roman" w:hAnsi="Times New Roman"/>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7" w:history="1">
        <w:r w:rsidRPr="00CC1A11">
          <w:rPr>
            <w:rFonts w:ascii="Times New Roman" w:hAnsi="Times New Roman"/>
            <w:color w:val="auto"/>
            <w:sz w:val="28"/>
            <w:szCs w:val="28"/>
          </w:rPr>
          <w:t>пунктом 4 части 1 статьи 7</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5.4. Жалоба должна содержать:</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lastRenderedPageBreak/>
        <w:t xml:space="preserve">5.4.1. наименование </w:t>
      </w:r>
      <w:r>
        <w:rPr>
          <w:rFonts w:ascii="Times New Roman" w:hAnsi="Times New Roman"/>
          <w:sz w:val="28"/>
          <w:szCs w:val="28"/>
        </w:rPr>
        <w:t>Уполномоченного органа,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их должностных лиц, решения и действия (бездействие) которых обжалуются;</w:t>
      </w:r>
    </w:p>
    <w:p w:rsidR="007C7981" w:rsidRPr="004023C4" w:rsidRDefault="007C7981" w:rsidP="00601CDC">
      <w:pPr>
        <w:spacing w:line="360" w:lineRule="auto"/>
        <w:ind w:firstLine="709"/>
        <w:jc w:val="both"/>
        <w:rPr>
          <w:rFonts w:ascii="Times New Roman" w:hAnsi="Times New Roman"/>
          <w:sz w:val="28"/>
          <w:szCs w:val="28"/>
        </w:rPr>
      </w:pPr>
      <w:proofErr w:type="gramStart"/>
      <w:r w:rsidRPr="004023C4">
        <w:rPr>
          <w:rFonts w:ascii="Times New Roman" w:hAnsi="Times New Roman"/>
          <w:sz w:val="28"/>
          <w:szCs w:val="28"/>
        </w:rPr>
        <w:t>5.4.2.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5.4.3. сведения об обжалуемых решениях и действиях (бездействии) </w:t>
      </w:r>
      <w:r>
        <w:rPr>
          <w:rFonts w:ascii="Times New Roman" w:hAnsi="Times New Roman"/>
          <w:sz w:val="28"/>
          <w:szCs w:val="28"/>
        </w:rPr>
        <w:t>Уполномоченного органа</w:t>
      </w:r>
      <w:r w:rsidRPr="004023C4">
        <w:rPr>
          <w:rFonts w:ascii="Times New Roman" w:hAnsi="Times New Roman"/>
          <w:sz w:val="28"/>
          <w:szCs w:val="28"/>
        </w:rPr>
        <w:t>, предоставляющего муниципальную услугу, его должнос</w:t>
      </w:r>
      <w:r>
        <w:rPr>
          <w:rFonts w:ascii="Times New Roman" w:hAnsi="Times New Roman"/>
          <w:sz w:val="28"/>
          <w:szCs w:val="28"/>
        </w:rPr>
        <w:t>тного лица, сотрудников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5.4.4. доводы, на основании которых Заявитель не согласен с решением и действием (бездействием) </w:t>
      </w:r>
      <w:r>
        <w:rPr>
          <w:rFonts w:ascii="Times New Roman" w:hAnsi="Times New Roman"/>
          <w:sz w:val="28"/>
          <w:szCs w:val="28"/>
        </w:rPr>
        <w:t xml:space="preserve">Уполномоченного </w:t>
      </w:r>
      <w:r w:rsidRPr="004023C4">
        <w:rPr>
          <w:rFonts w:ascii="Times New Roman" w:hAnsi="Times New Roman"/>
          <w:sz w:val="28"/>
          <w:szCs w:val="28"/>
        </w:rPr>
        <w:t>органа, предоставляющего муниципальную услугу, его должно</w:t>
      </w:r>
      <w:r>
        <w:rPr>
          <w:rFonts w:ascii="Times New Roman" w:hAnsi="Times New Roman"/>
          <w:sz w:val="28"/>
          <w:szCs w:val="28"/>
        </w:rPr>
        <w:t>стного лица, сотрудника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w:t>
      </w:r>
    </w:p>
    <w:p w:rsidR="007C7981"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5.4.5. Заявителем могут быть представлены документы (при наличии), подтверждающие доводы Заявителя, либо их копии.</w:t>
      </w:r>
    </w:p>
    <w:p w:rsidR="00601CDC" w:rsidRPr="00601CDC" w:rsidRDefault="00601CDC" w:rsidP="00601CDC">
      <w:pPr>
        <w:ind w:firstLine="709"/>
        <w:jc w:val="both"/>
        <w:rPr>
          <w:rFonts w:ascii="Times New Roman" w:hAnsi="Times New Roman"/>
          <w:szCs w:val="24"/>
        </w:rPr>
      </w:pPr>
    </w:p>
    <w:p w:rsidR="007C7981" w:rsidRDefault="007C7981" w:rsidP="00601CDC">
      <w:pPr>
        <w:jc w:val="center"/>
        <w:outlineLvl w:val="2"/>
        <w:rPr>
          <w:rFonts w:ascii="Times New Roman" w:hAnsi="Times New Roman"/>
          <w:b/>
          <w:sz w:val="28"/>
          <w:szCs w:val="28"/>
        </w:rPr>
      </w:pPr>
      <w:r w:rsidRPr="004023C4">
        <w:rPr>
          <w:rFonts w:ascii="Times New Roman" w:hAnsi="Times New Roman"/>
          <w:b/>
          <w:sz w:val="28"/>
          <w:szCs w:val="28"/>
        </w:rPr>
        <w:t>Органы местного самоуправления, организации и уполномоченные</w:t>
      </w:r>
      <w:r w:rsidR="00601CDC">
        <w:rPr>
          <w:rFonts w:ascii="Times New Roman" w:hAnsi="Times New Roman"/>
          <w:b/>
          <w:sz w:val="28"/>
          <w:szCs w:val="28"/>
        </w:rPr>
        <w:t xml:space="preserve"> </w:t>
      </w:r>
      <w:r>
        <w:rPr>
          <w:rFonts w:ascii="Times New Roman" w:hAnsi="Times New Roman"/>
          <w:b/>
          <w:sz w:val="28"/>
          <w:szCs w:val="28"/>
        </w:rPr>
        <w:t>органы</w:t>
      </w:r>
      <w:r w:rsidRPr="004023C4">
        <w:rPr>
          <w:rFonts w:ascii="Times New Roman" w:hAnsi="Times New Roman"/>
          <w:b/>
          <w:sz w:val="28"/>
          <w:szCs w:val="28"/>
        </w:rPr>
        <w:t>, которым может быть направлена</w:t>
      </w:r>
      <w:r w:rsidR="00601CDC">
        <w:rPr>
          <w:rFonts w:ascii="Times New Roman" w:hAnsi="Times New Roman"/>
          <w:b/>
          <w:sz w:val="28"/>
          <w:szCs w:val="28"/>
        </w:rPr>
        <w:t xml:space="preserve"> </w:t>
      </w:r>
      <w:r w:rsidRPr="004023C4">
        <w:rPr>
          <w:rFonts w:ascii="Times New Roman" w:hAnsi="Times New Roman"/>
          <w:b/>
          <w:sz w:val="28"/>
          <w:szCs w:val="28"/>
        </w:rPr>
        <w:t>жалоба Заявителя в д</w:t>
      </w:r>
      <w:r>
        <w:rPr>
          <w:rFonts w:ascii="Times New Roman" w:hAnsi="Times New Roman"/>
          <w:b/>
          <w:sz w:val="28"/>
          <w:szCs w:val="28"/>
        </w:rPr>
        <w:t>осудебном (внесудебном) порядке</w:t>
      </w:r>
    </w:p>
    <w:p w:rsidR="007C7981" w:rsidRPr="00601CDC" w:rsidRDefault="007C7981" w:rsidP="00601CDC">
      <w:pPr>
        <w:jc w:val="center"/>
        <w:rPr>
          <w:rFonts w:ascii="Times New Roman" w:hAnsi="Times New Roman"/>
          <w:szCs w:val="24"/>
        </w:rPr>
      </w:pP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5.5.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C7981" w:rsidRDefault="00363F20" w:rsidP="00601CDC">
      <w:pPr>
        <w:spacing w:line="360" w:lineRule="auto"/>
        <w:ind w:firstLine="709"/>
        <w:jc w:val="both"/>
        <w:rPr>
          <w:rFonts w:ascii="Times New Roman" w:hAnsi="Times New Roman"/>
          <w:sz w:val="28"/>
          <w:szCs w:val="28"/>
        </w:rPr>
      </w:pPr>
      <w:r>
        <w:rPr>
          <w:rFonts w:ascii="Times New Roman" w:hAnsi="Times New Roman"/>
          <w:sz w:val="28"/>
          <w:szCs w:val="28"/>
        </w:rPr>
        <w:t xml:space="preserve">к </w:t>
      </w:r>
      <w:r w:rsidR="007C7981">
        <w:rPr>
          <w:rFonts w:ascii="Times New Roman" w:hAnsi="Times New Roman"/>
          <w:sz w:val="28"/>
          <w:szCs w:val="28"/>
        </w:rPr>
        <w:t>начальнику</w:t>
      </w:r>
      <w:r w:rsidR="007C7981" w:rsidRPr="004023C4">
        <w:rPr>
          <w:rFonts w:ascii="Times New Roman" w:hAnsi="Times New Roman"/>
          <w:sz w:val="28"/>
          <w:szCs w:val="28"/>
        </w:rPr>
        <w:t xml:space="preserve"> Уполномоченн</w:t>
      </w:r>
      <w:r w:rsidR="007C7981">
        <w:rPr>
          <w:rFonts w:ascii="Times New Roman" w:hAnsi="Times New Roman"/>
          <w:sz w:val="28"/>
          <w:szCs w:val="28"/>
        </w:rPr>
        <w:t>ого</w:t>
      </w:r>
      <w:r w:rsidR="007C7981" w:rsidRPr="004023C4">
        <w:rPr>
          <w:rFonts w:ascii="Times New Roman" w:hAnsi="Times New Roman"/>
          <w:sz w:val="28"/>
          <w:szCs w:val="28"/>
        </w:rPr>
        <w:t xml:space="preserve"> орган</w:t>
      </w:r>
      <w:r w:rsidR="007C7981">
        <w:rPr>
          <w:rFonts w:ascii="Times New Roman" w:hAnsi="Times New Roman"/>
          <w:sz w:val="28"/>
          <w:szCs w:val="28"/>
        </w:rPr>
        <w:t>а</w:t>
      </w:r>
      <w:r w:rsidR="007C7981" w:rsidRPr="004023C4">
        <w:rPr>
          <w:rFonts w:ascii="Times New Roman" w:hAnsi="Times New Roman"/>
          <w:sz w:val="28"/>
          <w:szCs w:val="28"/>
        </w:rPr>
        <w:t xml:space="preserve"> - на решение и (или) действия </w:t>
      </w:r>
      <w:r w:rsidR="007C7981">
        <w:rPr>
          <w:rFonts w:ascii="Times New Roman" w:hAnsi="Times New Roman"/>
          <w:sz w:val="28"/>
          <w:szCs w:val="28"/>
        </w:rPr>
        <w:t>(бездействие) должностного лица</w:t>
      </w:r>
      <w:r w:rsidR="007C7981" w:rsidRPr="004023C4">
        <w:rPr>
          <w:rFonts w:ascii="Times New Roman" w:hAnsi="Times New Roman"/>
          <w:sz w:val="28"/>
          <w:szCs w:val="28"/>
        </w:rPr>
        <w:t xml:space="preserve"> Уполномоченного органа, </w:t>
      </w:r>
    </w:p>
    <w:p w:rsidR="007C7981" w:rsidRPr="004023C4" w:rsidRDefault="007C7981" w:rsidP="00601CDC">
      <w:pPr>
        <w:spacing w:line="360" w:lineRule="auto"/>
        <w:ind w:firstLine="709"/>
        <w:jc w:val="both"/>
        <w:rPr>
          <w:rFonts w:ascii="Times New Roman" w:hAnsi="Times New Roman"/>
          <w:sz w:val="28"/>
          <w:szCs w:val="28"/>
        </w:rPr>
      </w:pPr>
      <w:r>
        <w:rPr>
          <w:rFonts w:ascii="Times New Roman" w:hAnsi="Times New Roman"/>
          <w:sz w:val="28"/>
          <w:szCs w:val="28"/>
        </w:rPr>
        <w:t xml:space="preserve">в администрацию городского округа Сокольский Нижегородской области – на решение и (или) действия (бездействие) начальника Уполномоченного </w:t>
      </w:r>
      <w:r w:rsidRPr="004023C4">
        <w:rPr>
          <w:rFonts w:ascii="Times New Roman" w:hAnsi="Times New Roman"/>
          <w:sz w:val="28"/>
          <w:szCs w:val="28"/>
        </w:rPr>
        <w:t>органа;</w:t>
      </w:r>
    </w:p>
    <w:p w:rsidR="007C7981" w:rsidRPr="004023C4"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к на</w:t>
      </w:r>
      <w:r>
        <w:rPr>
          <w:rFonts w:ascii="Times New Roman" w:hAnsi="Times New Roman"/>
          <w:sz w:val="28"/>
          <w:szCs w:val="28"/>
        </w:rPr>
        <w:t>чальнику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w:t>
      </w:r>
      <w:r>
        <w:rPr>
          <w:rFonts w:ascii="Times New Roman" w:hAnsi="Times New Roman"/>
          <w:sz w:val="28"/>
          <w:szCs w:val="28"/>
        </w:rPr>
        <w:t xml:space="preserve">начальнику </w:t>
      </w:r>
      <w:r w:rsidRPr="004023C4">
        <w:rPr>
          <w:rFonts w:ascii="Times New Roman" w:hAnsi="Times New Roman"/>
          <w:sz w:val="28"/>
          <w:szCs w:val="28"/>
        </w:rPr>
        <w:t xml:space="preserve">организации, указанной в </w:t>
      </w:r>
      <w:hyperlink r:id="rId68" w:history="1">
        <w:r w:rsidRPr="00CC1A11">
          <w:rPr>
            <w:rFonts w:ascii="Times New Roman" w:hAnsi="Times New Roman"/>
            <w:color w:val="auto"/>
            <w:sz w:val="28"/>
            <w:szCs w:val="28"/>
          </w:rPr>
          <w:t>части 1.1 статьи 16</w:t>
        </w:r>
      </w:hyperlink>
      <w:r w:rsidRPr="00CC1A11">
        <w:rPr>
          <w:rFonts w:ascii="Times New Roman" w:hAnsi="Times New Roman"/>
          <w:color w:val="auto"/>
          <w:sz w:val="28"/>
          <w:szCs w:val="28"/>
        </w:rPr>
        <w:t xml:space="preserve"> </w:t>
      </w:r>
      <w:r>
        <w:rPr>
          <w:rFonts w:ascii="Times New Roman" w:hAnsi="Times New Roman"/>
          <w:sz w:val="28"/>
          <w:szCs w:val="28"/>
        </w:rPr>
        <w:t>Федерального закона №</w:t>
      </w:r>
      <w:r w:rsidRPr="004023C4">
        <w:rPr>
          <w:rFonts w:ascii="Times New Roman" w:hAnsi="Times New Roman"/>
          <w:sz w:val="28"/>
          <w:szCs w:val="28"/>
        </w:rPr>
        <w:t xml:space="preserve"> 210-ФЗ, - на решения и действия </w:t>
      </w:r>
      <w:r w:rsidRPr="004023C4">
        <w:rPr>
          <w:rFonts w:ascii="Times New Roman" w:hAnsi="Times New Roman"/>
          <w:sz w:val="28"/>
          <w:szCs w:val="28"/>
        </w:rPr>
        <w:lastRenderedPageBreak/>
        <w:t xml:space="preserve">(бездействие) сотрудника МФЦ, </w:t>
      </w:r>
      <w:r>
        <w:rPr>
          <w:rFonts w:ascii="Times New Roman" w:hAnsi="Times New Roman"/>
          <w:sz w:val="28"/>
          <w:szCs w:val="28"/>
        </w:rPr>
        <w:t xml:space="preserve">сотрудника </w:t>
      </w:r>
      <w:r w:rsidRPr="004023C4">
        <w:rPr>
          <w:rFonts w:ascii="Times New Roman" w:hAnsi="Times New Roman"/>
          <w:sz w:val="28"/>
          <w:szCs w:val="28"/>
        </w:rPr>
        <w:t>организации, указанной в части 1.1</w:t>
      </w:r>
      <w:r>
        <w:rPr>
          <w:rFonts w:ascii="Times New Roman" w:hAnsi="Times New Roman"/>
          <w:sz w:val="28"/>
          <w:szCs w:val="28"/>
        </w:rPr>
        <w:t xml:space="preserve"> статьи 16 Федерального закона №</w:t>
      </w:r>
      <w:r w:rsidRPr="004023C4">
        <w:rPr>
          <w:rFonts w:ascii="Times New Roman" w:hAnsi="Times New Roman"/>
          <w:sz w:val="28"/>
          <w:szCs w:val="28"/>
        </w:rPr>
        <w:t xml:space="preserve"> 210-ФЗ;</w:t>
      </w:r>
    </w:p>
    <w:p w:rsidR="007C7981" w:rsidRPr="004023C4" w:rsidRDefault="007C7981" w:rsidP="00601CDC">
      <w:pPr>
        <w:spacing w:line="360" w:lineRule="auto"/>
        <w:ind w:firstLine="709"/>
        <w:jc w:val="both"/>
        <w:rPr>
          <w:rFonts w:ascii="Times New Roman" w:hAnsi="Times New Roman"/>
          <w:sz w:val="28"/>
          <w:szCs w:val="28"/>
        </w:rPr>
      </w:pPr>
      <w:r>
        <w:rPr>
          <w:rFonts w:ascii="Times New Roman" w:hAnsi="Times New Roman"/>
          <w:sz w:val="28"/>
          <w:szCs w:val="28"/>
        </w:rPr>
        <w:t>к учредителю ГБУ НО «УМФЦ»</w:t>
      </w:r>
      <w:r w:rsidRPr="004023C4">
        <w:rPr>
          <w:rFonts w:ascii="Times New Roman" w:hAnsi="Times New Roman"/>
          <w:sz w:val="28"/>
          <w:szCs w:val="28"/>
        </w:rPr>
        <w:t xml:space="preserve">, </w:t>
      </w:r>
      <w:r>
        <w:rPr>
          <w:rFonts w:ascii="Times New Roman" w:hAnsi="Times New Roman"/>
          <w:sz w:val="28"/>
          <w:szCs w:val="28"/>
        </w:rPr>
        <w:t xml:space="preserve">учредителю </w:t>
      </w:r>
      <w:r w:rsidRPr="004023C4">
        <w:rPr>
          <w:rFonts w:ascii="Times New Roman" w:hAnsi="Times New Roman"/>
          <w:sz w:val="28"/>
          <w:szCs w:val="28"/>
        </w:rPr>
        <w:t xml:space="preserve">организации, указанной в </w:t>
      </w:r>
      <w:hyperlink r:id="rId69" w:history="1">
        <w:r w:rsidRPr="00CC1A11">
          <w:rPr>
            <w:rFonts w:ascii="Times New Roman" w:hAnsi="Times New Roman"/>
            <w:color w:val="auto"/>
            <w:sz w:val="28"/>
            <w:szCs w:val="28"/>
          </w:rPr>
          <w:t>части 1.1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w:t>
      </w:r>
      <w:r w:rsidRPr="004023C4">
        <w:rPr>
          <w:rFonts w:ascii="Times New Roman" w:hAnsi="Times New Roman"/>
          <w:sz w:val="28"/>
          <w:szCs w:val="28"/>
        </w:rPr>
        <w:t xml:space="preserve"> 210-ФЗ - на решение и действия (бездействие) МФЦ, решение и действия (бездействие)</w:t>
      </w:r>
      <w:r>
        <w:rPr>
          <w:rFonts w:ascii="Times New Roman" w:hAnsi="Times New Roman"/>
          <w:sz w:val="28"/>
          <w:szCs w:val="28"/>
        </w:rPr>
        <w:t xml:space="preserve"> </w:t>
      </w:r>
      <w:r w:rsidR="00363F20">
        <w:rPr>
          <w:rFonts w:ascii="Times New Roman" w:hAnsi="Times New Roman"/>
          <w:sz w:val="28"/>
          <w:szCs w:val="28"/>
        </w:rPr>
        <w:t>начальника</w:t>
      </w:r>
      <w:r>
        <w:rPr>
          <w:rFonts w:ascii="Times New Roman" w:hAnsi="Times New Roman"/>
          <w:sz w:val="28"/>
          <w:szCs w:val="28"/>
        </w:rPr>
        <w:t xml:space="preserve"> </w:t>
      </w:r>
      <w:r w:rsidRPr="004023C4">
        <w:rPr>
          <w:rFonts w:ascii="Times New Roman" w:hAnsi="Times New Roman"/>
          <w:sz w:val="28"/>
          <w:szCs w:val="28"/>
        </w:rPr>
        <w:t xml:space="preserve">организации, указанной в части 1.1 статьи 16 Федерального закона </w:t>
      </w:r>
      <w:r>
        <w:rPr>
          <w:rFonts w:ascii="Times New Roman" w:hAnsi="Times New Roman"/>
          <w:sz w:val="28"/>
          <w:szCs w:val="28"/>
        </w:rPr>
        <w:t>№</w:t>
      </w:r>
      <w:r w:rsidRPr="004023C4">
        <w:rPr>
          <w:rFonts w:ascii="Times New Roman" w:hAnsi="Times New Roman"/>
          <w:sz w:val="28"/>
          <w:szCs w:val="28"/>
        </w:rPr>
        <w:t xml:space="preserve"> 210-ФЗ.</w:t>
      </w:r>
    </w:p>
    <w:p w:rsidR="007C7981" w:rsidRDefault="007C7981" w:rsidP="00601CDC">
      <w:pPr>
        <w:spacing w:line="360" w:lineRule="auto"/>
        <w:ind w:firstLine="709"/>
        <w:jc w:val="both"/>
        <w:rPr>
          <w:rFonts w:ascii="Times New Roman" w:hAnsi="Times New Roman"/>
          <w:sz w:val="28"/>
          <w:szCs w:val="28"/>
        </w:rPr>
      </w:pPr>
      <w:r w:rsidRPr="004023C4">
        <w:rPr>
          <w:rFonts w:ascii="Times New Roman" w:hAnsi="Times New Roman"/>
          <w:sz w:val="28"/>
          <w:szCs w:val="28"/>
        </w:rPr>
        <w:t>В</w:t>
      </w:r>
      <w:r>
        <w:rPr>
          <w:rFonts w:ascii="Times New Roman" w:hAnsi="Times New Roman"/>
          <w:sz w:val="28"/>
          <w:szCs w:val="28"/>
        </w:rPr>
        <w:t xml:space="preserve"> Уполномоченном органе,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организации, указанной в </w:t>
      </w:r>
      <w:hyperlink r:id="rId70" w:history="1">
        <w:r w:rsidRPr="00CC1A11">
          <w:rPr>
            <w:rFonts w:ascii="Times New Roman" w:hAnsi="Times New Roman"/>
            <w:color w:val="auto"/>
            <w:sz w:val="28"/>
            <w:szCs w:val="28"/>
          </w:rPr>
          <w:t>части 1.1 статьи 16</w:t>
        </w:r>
      </w:hyperlink>
      <w:r w:rsidRPr="004023C4">
        <w:rPr>
          <w:rFonts w:ascii="Times New Roman" w:hAnsi="Times New Roman"/>
          <w:sz w:val="28"/>
          <w:szCs w:val="28"/>
        </w:rPr>
        <w:t xml:space="preserve"> Федерального закона </w:t>
      </w:r>
      <w:r>
        <w:rPr>
          <w:rFonts w:ascii="Times New Roman" w:hAnsi="Times New Roman"/>
          <w:sz w:val="28"/>
          <w:szCs w:val="28"/>
        </w:rPr>
        <w:t>№ 210-ФЗ, у учредителя ГБУ НО «</w:t>
      </w:r>
      <w:r w:rsidRPr="004023C4">
        <w:rPr>
          <w:rFonts w:ascii="Times New Roman" w:hAnsi="Times New Roman"/>
          <w:sz w:val="28"/>
          <w:szCs w:val="28"/>
        </w:rPr>
        <w:t>УМФЦ</w:t>
      </w:r>
      <w:r>
        <w:rPr>
          <w:rFonts w:ascii="Times New Roman" w:hAnsi="Times New Roman"/>
          <w:sz w:val="28"/>
          <w:szCs w:val="28"/>
        </w:rPr>
        <w:t>»</w:t>
      </w:r>
      <w:r w:rsidRPr="004023C4">
        <w:rPr>
          <w:rFonts w:ascii="Times New Roman" w:hAnsi="Times New Roman"/>
          <w:sz w:val="28"/>
          <w:szCs w:val="28"/>
        </w:rPr>
        <w:t xml:space="preserve">, организации, указанной в части 1.1 статьи 16 Федерального закона </w:t>
      </w:r>
      <w:r>
        <w:rPr>
          <w:rFonts w:ascii="Times New Roman" w:hAnsi="Times New Roman"/>
          <w:sz w:val="28"/>
          <w:szCs w:val="28"/>
        </w:rPr>
        <w:t>№</w:t>
      </w:r>
      <w:r w:rsidRPr="004023C4">
        <w:rPr>
          <w:rFonts w:ascii="Times New Roman" w:hAnsi="Times New Roman"/>
          <w:sz w:val="28"/>
          <w:szCs w:val="28"/>
        </w:rPr>
        <w:t xml:space="preserve"> 210-ФЗ, определяются уполномоченные на рассмотрение жалоб должностные лица.</w:t>
      </w:r>
    </w:p>
    <w:p w:rsidR="00601CDC" w:rsidRPr="00601CDC" w:rsidRDefault="00601CDC" w:rsidP="00601CDC">
      <w:pPr>
        <w:ind w:firstLine="709"/>
        <w:jc w:val="both"/>
        <w:rPr>
          <w:rFonts w:ascii="Times New Roman" w:hAnsi="Times New Roman"/>
          <w:szCs w:val="24"/>
        </w:rPr>
      </w:pPr>
    </w:p>
    <w:p w:rsidR="007C7981" w:rsidRDefault="007C7981" w:rsidP="00601CDC">
      <w:pPr>
        <w:jc w:val="center"/>
        <w:outlineLvl w:val="2"/>
        <w:rPr>
          <w:rFonts w:ascii="Times New Roman" w:hAnsi="Times New Roman"/>
          <w:b/>
          <w:sz w:val="28"/>
          <w:szCs w:val="28"/>
        </w:rPr>
      </w:pPr>
      <w:r w:rsidRPr="004023C4">
        <w:rPr>
          <w:rFonts w:ascii="Times New Roman" w:hAnsi="Times New Roman"/>
          <w:b/>
          <w:sz w:val="28"/>
          <w:szCs w:val="28"/>
        </w:rPr>
        <w:t>Способы информирования заявителей о порядке подачи</w:t>
      </w:r>
      <w:r w:rsidR="00601CDC">
        <w:rPr>
          <w:rFonts w:ascii="Times New Roman" w:hAnsi="Times New Roman"/>
          <w:b/>
          <w:sz w:val="28"/>
          <w:szCs w:val="28"/>
        </w:rPr>
        <w:t xml:space="preserve"> </w:t>
      </w:r>
      <w:r w:rsidRPr="004023C4">
        <w:rPr>
          <w:rFonts w:ascii="Times New Roman" w:hAnsi="Times New Roman"/>
          <w:b/>
          <w:sz w:val="28"/>
          <w:szCs w:val="28"/>
        </w:rPr>
        <w:t>и рассмотрения жалобы, в том числе с использованием ЕПГУ</w:t>
      </w:r>
    </w:p>
    <w:p w:rsidR="007C7981" w:rsidRPr="00601CDC" w:rsidRDefault="007C7981" w:rsidP="00601CDC">
      <w:pPr>
        <w:jc w:val="center"/>
        <w:rPr>
          <w:rFonts w:ascii="Times New Roman" w:hAnsi="Times New Roman"/>
          <w:szCs w:val="24"/>
        </w:rPr>
      </w:pPr>
    </w:p>
    <w:p w:rsidR="006D24B1" w:rsidRPr="00AC0E72" w:rsidRDefault="007C7981" w:rsidP="00601CDC">
      <w:pPr>
        <w:pStyle w:val="ConsPlusNormal"/>
        <w:spacing w:line="360" w:lineRule="auto"/>
        <w:ind w:firstLine="709"/>
        <w:jc w:val="both"/>
        <w:rPr>
          <w:rFonts w:ascii="Times New Roman" w:hAnsi="Times New Roman"/>
          <w:sz w:val="28"/>
          <w:szCs w:val="28"/>
        </w:rPr>
      </w:pPr>
      <w:r w:rsidRPr="004023C4">
        <w:rPr>
          <w:rFonts w:ascii="Times New Roman" w:hAnsi="Times New Roman"/>
          <w:sz w:val="28"/>
          <w:szCs w:val="28"/>
        </w:rPr>
        <w:t xml:space="preserve">5.6. </w:t>
      </w:r>
      <w:proofErr w:type="gramStart"/>
      <w:r w:rsidRPr="004023C4">
        <w:rPr>
          <w:rFonts w:ascii="Times New Roman" w:hAnsi="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Pr>
          <w:rFonts w:ascii="Times New Roman" w:hAnsi="Times New Roman"/>
          <w:sz w:val="28"/>
          <w:szCs w:val="28"/>
        </w:rPr>
        <w:t>органов местного самоуправления городского округа Сокольский Нижегородской области</w:t>
      </w:r>
      <w:r w:rsidRPr="004023C4">
        <w:rPr>
          <w:rFonts w:ascii="Times New Roman" w:hAnsi="Times New Roman"/>
          <w:sz w:val="28"/>
          <w:szCs w:val="28"/>
        </w:rPr>
        <w:t>, ЕПГУ, а также предоставляется в устной форме по телефону и (или) на личном приеме</w:t>
      </w:r>
      <w:r>
        <w:rPr>
          <w:rFonts w:ascii="Times New Roman" w:hAnsi="Times New Roman"/>
          <w:sz w:val="28"/>
          <w:szCs w:val="28"/>
        </w:rPr>
        <w:t>,</w:t>
      </w:r>
      <w:r w:rsidRPr="004023C4">
        <w:rPr>
          <w:rFonts w:ascii="Times New Roman" w:hAnsi="Times New Roman"/>
          <w:sz w:val="28"/>
          <w:szCs w:val="28"/>
        </w:rPr>
        <w:t xml:space="preserve"> либо в письменной форме почтовым отправлением по адресу, указанному Заявителем (представителем).</w:t>
      </w:r>
      <w:proofErr w:type="gramEnd"/>
    </w:p>
    <w:p w:rsidR="00363F20" w:rsidRDefault="00363F20" w:rsidP="008326DA">
      <w:pPr>
        <w:pStyle w:val="ConsPlusNormal"/>
        <w:jc w:val="right"/>
        <w:outlineLvl w:val="1"/>
        <w:rPr>
          <w:rFonts w:ascii="Times New Roman" w:hAnsi="Times New Roman"/>
          <w:sz w:val="24"/>
          <w:szCs w:val="24"/>
        </w:rPr>
      </w:pPr>
      <w:bookmarkStart w:id="14" w:name="Par619"/>
      <w:bookmarkEnd w:id="14"/>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8326DA">
      <w:pPr>
        <w:pStyle w:val="ConsPlusNormal"/>
        <w:jc w:val="right"/>
        <w:outlineLvl w:val="1"/>
        <w:rPr>
          <w:rFonts w:ascii="Times New Roman" w:hAnsi="Times New Roman"/>
          <w:sz w:val="24"/>
          <w:szCs w:val="24"/>
        </w:rPr>
      </w:pPr>
    </w:p>
    <w:p w:rsidR="00E84FE6" w:rsidRDefault="00E84FE6" w:rsidP="0030676E">
      <w:pPr>
        <w:pStyle w:val="ConsPlusNormal"/>
        <w:outlineLvl w:val="1"/>
        <w:rPr>
          <w:rFonts w:ascii="Times New Roman" w:hAnsi="Times New Roman"/>
          <w:sz w:val="24"/>
          <w:szCs w:val="24"/>
        </w:rPr>
      </w:pPr>
    </w:p>
    <w:p w:rsidR="006D24B1" w:rsidRPr="00234B6C" w:rsidRDefault="00AC0E72" w:rsidP="008326DA">
      <w:pPr>
        <w:pStyle w:val="ConsPlusNormal"/>
        <w:jc w:val="right"/>
        <w:outlineLvl w:val="1"/>
        <w:rPr>
          <w:rFonts w:ascii="Times New Roman" w:hAnsi="Times New Roman"/>
          <w:sz w:val="24"/>
          <w:szCs w:val="24"/>
        </w:rPr>
      </w:pPr>
      <w:r w:rsidRPr="00234B6C">
        <w:rPr>
          <w:rFonts w:ascii="Times New Roman" w:hAnsi="Times New Roman"/>
          <w:sz w:val="24"/>
          <w:szCs w:val="24"/>
        </w:rPr>
        <w:lastRenderedPageBreak/>
        <w:t>Приложение 1</w:t>
      </w:r>
    </w:p>
    <w:p w:rsidR="006D24B1" w:rsidRDefault="00AC0E72" w:rsidP="008326DA">
      <w:pPr>
        <w:pStyle w:val="ConsPlusNormal"/>
        <w:jc w:val="right"/>
        <w:rPr>
          <w:rFonts w:ascii="Times New Roman" w:hAnsi="Times New Roman"/>
          <w:sz w:val="24"/>
          <w:szCs w:val="24"/>
        </w:rPr>
      </w:pPr>
      <w:r w:rsidRPr="00234B6C">
        <w:rPr>
          <w:rFonts w:ascii="Times New Roman" w:hAnsi="Times New Roman"/>
          <w:sz w:val="24"/>
          <w:szCs w:val="24"/>
        </w:rPr>
        <w:t>к Административному регламенту</w:t>
      </w:r>
    </w:p>
    <w:p w:rsidR="00E84FE6" w:rsidRDefault="00E84FE6" w:rsidP="008326DA">
      <w:pPr>
        <w:pStyle w:val="ConsPlusNormal"/>
        <w:jc w:val="right"/>
        <w:rPr>
          <w:rFonts w:ascii="Times New Roman" w:hAnsi="Times New Roman"/>
          <w:sz w:val="24"/>
          <w:szCs w:val="24"/>
        </w:rPr>
      </w:pPr>
    </w:p>
    <w:p w:rsidR="006167FA" w:rsidRPr="006167FA" w:rsidRDefault="006167FA" w:rsidP="006167FA">
      <w:pPr>
        <w:jc w:val="center"/>
        <w:rPr>
          <w:rFonts w:ascii="Times New Roman" w:hAnsi="Times New Roman"/>
          <w:b/>
          <w:szCs w:val="24"/>
        </w:rPr>
      </w:pPr>
      <w:r w:rsidRPr="006167FA">
        <w:rPr>
          <w:rFonts w:ascii="Times New Roman" w:hAnsi="Times New Roman"/>
          <w:b/>
          <w:szCs w:val="24"/>
        </w:rPr>
        <w:t>ПРИЗНАКИ,</w:t>
      </w:r>
    </w:p>
    <w:p w:rsidR="006167FA" w:rsidRPr="006167FA" w:rsidRDefault="006167FA" w:rsidP="006167FA">
      <w:pPr>
        <w:jc w:val="center"/>
        <w:rPr>
          <w:rFonts w:ascii="Times New Roman" w:hAnsi="Times New Roman"/>
          <w:b/>
          <w:szCs w:val="24"/>
        </w:rPr>
      </w:pPr>
      <w:r w:rsidRPr="006167FA">
        <w:rPr>
          <w:rFonts w:ascii="Times New Roman" w:hAnsi="Times New Roman"/>
          <w:b/>
          <w:szCs w:val="24"/>
        </w:rPr>
        <w:t>ОПРЕДЕЛЯЮЩИЕ ВАРИАНТ ПРЕДОСТАВЛЕНИЯ МУНИЦИПАЛЬНОЙ УСЛУГИ</w:t>
      </w:r>
    </w:p>
    <w:p w:rsidR="006167FA" w:rsidRPr="00234B6C" w:rsidRDefault="006167FA" w:rsidP="008326DA">
      <w:pPr>
        <w:pStyle w:val="ConsPlusNormal"/>
        <w:jc w:val="right"/>
        <w:rPr>
          <w:rFonts w:ascii="Times New Roman" w:hAnsi="Times New Roman"/>
          <w:sz w:val="24"/>
          <w:szCs w:val="24"/>
        </w:rPr>
      </w:pPr>
    </w:p>
    <w:tbl>
      <w:tblPr>
        <w:tblW w:w="9786" w:type="dxa"/>
        <w:tblLayout w:type="fixed"/>
        <w:tblCellMar>
          <w:left w:w="0" w:type="dxa"/>
          <w:right w:w="0" w:type="dxa"/>
        </w:tblCellMar>
        <w:tblLook w:val="04A0"/>
      </w:tblPr>
      <w:tblGrid>
        <w:gridCol w:w="572"/>
        <w:gridCol w:w="2552"/>
        <w:gridCol w:w="6662"/>
      </w:tblGrid>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234B6C" w:rsidP="00234B6C">
            <w:pPr>
              <w:pStyle w:val="ConsPlusNormal"/>
              <w:jc w:val="center"/>
              <w:rPr>
                <w:rFonts w:ascii="Times New Roman" w:hAnsi="Times New Roman"/>
                <w:sz w:val="24"/>
                <w:szCs w:val="24"/>
              </w:rPr>
            </w:pPr>
            <w:r w:rsidRPr="00234B6C">
              <w:rPr>
                <w:rFonts w:ascii="Times New Roman" w:hAnsi="Times New Roman"/>
                <w:sz w:val="24"/>
                <w:szCs w:val="24"/>
              </w:rPr>
              <w:t>№</w:t>
            </w:r>
            <w:r w:rsidR="00AC0E72" w:rsidRPr="00234B6C">
              <w:rPr>
                <w:rFonts w:ascii="Times New Roman" w:hAnsi="Times New Roman"/>
                <w:sz w:val="24"/>
                <w:szCs w:val="24"/>
              </w:rPr>
              <w:t xml:space="preserve"> </w:t>
            </w:r>
            <w:proofErr w:type="spellStart"/>
            <w:proofErr w:type="gramStart"/>
            <w:r w:rsidR="00AC0E72" w:rsidRPr="00234B6C">
              <w:rPr>
                <w:rFonts w:ascii="Times New Roman" w:hAnsi="Times New Roman"/>
                <w:sz w:val="24"/>
                <w:szCs w:val="24"/>
              </w:rPr>
              <w:t>п</w:t>
            </w:r>
            <w:proofErr w:type="spellEnd"/>
            <w:proofErr w:type="gramEnd"/>
            <w:r w:rsidR="00AC0E72" w:rsidRPr="00234B6C">
              <w:rPr>
                <w:rFonts w:ascii="Times New Roman" w:hAnsi="Times New Roman"/>
                <w:sz w:val="24"/>
                <w:szCs w:val="24"/>
              </w:rPr>
              <w:t>/</w:t>
            </w:r>
            <w:proofErr w:type="spellStart"/>
            <w:r w:rsidR="00AC0E72" w:rsidRPr="00234B6C">
              <w:rPr>
                <w:rFonts w:ascii="Times New Roman" w:hAnsi="Times New Roman"/>
                <w:sz w:val="24"/>
                <w:szCs w:val="24"/>
              </w:rPr>
              <w:t>п</w:t>
            </w:r>
            <w:proofErr w:type="spellEnd"/>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234B6C">
            <w:pPr>
              <w:pStyle w:val="ConsPlusNormal"/>
              <w:jc w:val="center"/>
              <w:rPr>
                <w:rFonts w:ascii="Times New Roman" w:hAnsi="Times New Roman"/>
                <w:sz w:val="24"/>
                <w:szCs w:val="24"/>
              </w:rPr>
            </w:pPr>
            <w:r w:rsidRPr="00234B6C">
              <w:rPr>
                <w:rFonts w:ascii="Times New Roman" w:hAnsi="Times New Roman"/>
                <w:sz w:val="24"/>
                <w:szCs w:val="24"/>
              </w:rPr>
              <w:t>Наименование признака</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234B6C">
            <w:pPr>
              <w:pStyle w:val="ConsPlusNormal"/>
              <w:jc w:val="center"/>
              <w:rPr>
                <w:rFonts w:ascii="Times New Roman" w:hAnsi="Times New Roman"/>
                <w:sz w:val="24"/>
                <w:szCs w:val="24"/>
              </w:rPr>
            </w:pPr>
            <w:r w:rsidRPr="00234B6C">
              <w:rPr>
                <w:rFonts w:ascii="Times New Roman" w:hAnsi="Times New Roman"/>
                <w:sz w:val="24"/>
                <w:szCs w:val="24"/>
              </w:rPr>
              <w:t>Значения признака</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234B6C">
            <w:pPr>
              <w:pStyle w:val="ConsPlusNormal"/>
              <w:jc w:val="center"/>
              <w:rPr>
                <w:rFonts w:ascii="Times New Roman" w:hAnsi="Times New Roman"/>
                <w:sz w:val="24"/>
                <w:szCs w:val="24"/>
              </w:rPr>
            </w:pPr>
            <w:r w:rsidRPr="00234B6C">
              <w:rPr>
                <w:rFonts w:ascii="Times New Roman" w:hAnsi="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234B6C">
            <w:pPr>
              <w:pStyle w:val="ConsPlusNormal"/>
              <w:jc w:val="center"/>
              <w:rPr>
                <w:rFonts w:ascii="Times New Roman" w:hAnsi="Times New Roman"/>
                <w:sz w:val="24"/>
                <w:szCs w:val="24"/>
              </w:rPr>
            </w:pPr>
            <w:r w:rsidRPr="00234B6C">
              <w:rPr>
                <w:rFonts w:ascii="Times New Roman" w:hAnsi="Times New Roman"/>
                <w:sz w:val="24"/>
                <w:szCs w:val="24"/>
              </w:rPr>
              <w:t>2</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234B6C">
            <w:pPr>
              <w:pStyle w:val="ConsPlusNormal"/>
              <w:jc w:val="center"/>
              <w:rPr>
                <w:rFonts w:ascii="Times New Roman" w:hAnsi="Times New Roman"/>
                <w:sz w:val="24"/>
                <w:szCs w:val="24"/>
              </w:rPr>
            </w:pPr>
            <w:r w:rsidRPr="00234B6C">
              <w:rPr>
                <w:rFonts w:ascii="Times New Roman" w:hAnsi="Times New Roman"/>
                <w:sz w:val="24"/>
                <w:szCs w:val="24"/>
              </w:rPr>
              <w:t>3</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rPr>
                <w:rFonts w:ascii="Times New Roman" w:hAnsi="Times New Roman"/>
                <w:sz w:val="24"/>
                <w:szCs w:val="24"/>
              </w:rPr>
            </w:pPr>
            <w:r w:rsidRPr="00234B6C">
              <w:rPr>
                <w:rFonts w:ascii="Times New Roman" w:hAnsi="Times New Roman"/>
                <w:sz w:val="24"/>
                <w:szCs w:val="24"/>
              </w:rPr>
              <w:t>Цель обращения</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предоставление земельного участка, находящегося в муниципальной собственности, а также государственная собственность</w:t>
            </w:r>
            <w:r w:rsidR="00E84FE6">
              <w:rPr>
                <w:rFonts w:ascii="Times New Roman" w:hAnsi="Times New Roman"/>
                <w:sz w:val="24"/>
                <w:szCs w:val="24"/>
              </w:rPr>
              <w:t>,</w:t>
            </w:r>
            <w:r w:rsidRPr="00234B6C">
              <w:rPr>
                <w:rFonts w:ascii="Times New Roman" w:hAnsi="Times New Roman"/>
                <w:sz w:val="24"/>
                <w:szCs w:val="24"/>
              </w:rPr>
              <w:t xml:space="preserve"> на который не разграничена в собственность за плату без проведения торгов;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предоставление земельного участка, находящегося в муниципальной собственности, а также государственная собственность</w:t>
            </w:r>
            <w:r w:rsidR="00E84FE6">
              <w:rPr>
                <w:rFonts w:ascii="Times New Roman" w:hAnsi="Times New Roman"/>
                <w:sz w:val="24"/>
                <w:szCs w:val="24"/>
              </w:rPr>
              <w:t>,</w:t>
            </w:r>
            <w:r w:rsidRPr="00234B6C">
              <w:rPr>
                <w:rFonts w:ascii="Times New Roman" w:hAnsi="Times New Roman"/>
                <w:sz w:val="24"/>
                <w:szCs w:val="24"/>
              </w:rPr>
              <w:t xml:space="preserve"> на который не разграничена в аренду без проведения торгов;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предоставление земельного участка, находящегося в муниципальной собственности, а также государственная собственность</w:t>
            </w:r>
            <w:r w:rsidR="00E84FE6">
              <w:rPr>
                <w:rFonts w:ascii="Times New Roman" w:hAnsi="Times New Roman"/>
                <w:sz w:val="24"/>
                <w:szCs w:val="24"/>
              </w:rPr>
              <w:t>,</w:t>
            </w:r>
            <w:r w:rsidRPr="00234B6C">
              <w:rPr>
                <w:rFonts w:ascii="Times New Roman" w:hAnsi="Times New Roman"/>
                <w:sz w:val="24"/>
                <w:szCs w:val="24"/>
              </w:rPr>
              <w:t xml:space="preserve"> на который не разграничена в безвозмездное пользование;</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4. предоставление земельного участка, находящегося в муниципальной собственности, а также государственная </w:t>
            </w:r>
            <w:proofErr w:type="gramStart"/>
            <w:r w:rsidRPr="00234B6C">
              <w:rPr>
                <w:rFonts w:ascii="Times New Roman" w:hAnsi="Times New Roman"/>
                <w:sz w:val="24"/>
                <w:szCs w:val="24"/>
              </w:rPr>
              <w:t>собственность</w:t>
            </w:r>
            <w:proofErr w:type="gramEnd"/>
            <w:r w:rsidRPr="00234B6C">
              <w:rPr>
                <w:rFonts w:ascii="Times New Roman" w:hAnsi="Times New Roman"/>
                <w:sz w:val="24"/>
                <w:szCs w:val="24"/>
              </w:rPr>
              <w:t xml:space="preserve"> на который не разграничена в постоянное (бессрочное) пользование</w:t>
            </w:r>
          </w:p>
        </w:tc>
      </w:tr>
      <w:tr w:rsidR="006D24B1" w:rsidRPr="00234B6C" w:rsidTr="00353EEB">
        <w:tc>
          <w:tcPr>
            <w:tcW w:w="978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7" w:right="142"/>
              <w:jc w:val="both"/>
              <w:rPr>
                <w:rFonts w:ascii="Times New Roman" w:hAnsi="Times New Roman"/>
                <w:sz w:val="24"/>
                <w:szCs w:val="24"/>
              </w:rPr>
            </w:pPr>
            <w:r w:rsidRPr="00234B6C">
              <w:rPr>
                <w:rFonts w:ascii="Times New Roman" w:hAnsi="Times New Roman"/>
                <w:sz w:val="24"/>
                <w:szCs w:val="24"/>
              </w:rPr>
              <w:t>Критерии для формирования вариантов предо</w:t>
            </w:r>
            <w:r w:rsidR="00234B6C">
              <w:rPr>
                <w:rFonts w:ascii="Times New Roman" w:hAnsi="Times New Roman"/>
                <w:sz w:val="24"/>
                <w:szCs w:val="24"/>
              </w:rPr>
              <w:t xml:space="preserve">ставления услуги для </w:t>
            </w:r>
            <w:proofErr w:type="spellStart"/>
            <w:r w:rsidR="00234B6C">
              <w:rPr>
                <w:rFonts w:ascii="Times New Roman" w:hAnsi="Times New Roman"/>
                <w:sz w:val="24"/>
                <w:szCs w:val="24"/>
              </w:rPr>
              <w:t>подуслуги</w:t>
            </w:r>
            <w:proofErr w:type="spellEnd"/>
            <w:r w:rsidR="00234B6C">
              <w:rPr>
                <w:rFonts w:ascii="Times New Roman" w:hAnsi="Times New Roman"/>
                <w:sz w:val="24"/>
                <w:szCs w:val="24"/>
              </w:rPr>
              <w:t xml:space="preserve"> «</w:t>
            </w:r>
            <w:r w:rsidRPr="00234B6C">
              <w:rPr>
                <w:rFonts w:ascii="Times New Roman" w:hAnsi="Times New Roman"/>
                <w:sz w:val="24"/>
                <w:szCs w:val="24"/>
              </w:rPr>
              <w:t>Предоставление земельного участка в аренду</w:t>
            </w:r>
            <w:r w:rsidR="00234B6C">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Кто обращается за услугой?</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1. Заявитель.</w:t>
            </w:r>
          </w:p>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2. Представитель</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 какой категории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1. Физическое лицо.</w:t>
            </w:r>
          </w:p>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2. Индивидуальный предприниматель.</w:t>
            </w:r>
          </w:p>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3. Юридическое лицо</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Заявитель является иностранным юридическим лицом?</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1. Юридическое лицо зарегистрировано в РФ.</w:t>
            </w:r>
          </w:p>
          <w:p w:rsidR="006D24B1" w:rsidRPr="00234B6C" w:rsidRDefault="00AC0E72" w:rsidP="00E84FE6">
            <w:pPr>
              <w:pStyle w:val="ConsPlusNormal"/>
              <w:ind w:left="142" w:right="142"/>
              <w:rPr>
                <w:rFonts w:ascii="Times New Roman" w:hAnsi="Times New Roman"/>
                <w:sz w:val="24"/>
                <w:szCs w:val="24"/>
              </w:rPr>
            </w:pPr>
            <w:r w:rsidRPr="00234B6C">
              <w:rPr>
                <w:rFonts w:ascii="Times New Roman" w:hAnsi="Times New Roman"/>
                <w:sz w:val="24"/>
                <w:szCs w:val="24"/>
              </w:rPr>
              <w:t>2. Иностранное юридическое лицо</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5.</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47652B" w:rsidP="00E84FE6">
            <w:pPr>
              <w:pStyle w:val="ConsPlusNormal"/>
              <w:ind w:left="142"/>
              <w:rPr>
                <w:rFonts w:ascii="Times New Roman" w:hAnsi="Times New Roman"/>
                <w:sz w:val="24"/>
                <w:szCs w:val="24"/>
              </w:rPr>
            </w:pPr>
            <w:r>
              <w:rPr>
                <w:rFonts w:ascii="Times New Roman" w:hAnsi="Times New Roman"/>
                <w:sz w:val="24"/>
                <w:szCs w:val="24"/>
              </w:rPr>
              <w:t>З</w:t>
            </w:r>
            <w:r w:rsidR="00AC0E72" w:rsidRPr="00234B6C">
              <w:rPr>
                <w:rFonts w:ascii="Times New Roman" w:hAnsi="Times New Roman"/>
                <w:sz w:val="24"/>
                <w:szCs w:val="24"/>
              </w:rPr>
              <w:t>аявител</w:t>
            </w:r>
            <w:r>
              <w:rPr>
                <w:rFonts w:ascii="Times New Roman" w:hAnsi="Times New Roman"/>
                <w:sz w:val="24"/>
                <w:szCs w:val="24"/>
              </w:rPr>
              <w:t>ем является физическое лицо</w:t>
            </w:r>
            <w:r w:rsidR="00363F20">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1</w:t>
            </w:r>
            <w:r w:rsidR="00AC0E72" w:rsidRPr="00234B6C">
              <w:rPr>
                <w:rFonts w:ascii="Times New Roman" w:hAnsi="Times New Roman"/>
                <w:sz w:val="24"/>
                <w:szCs w:val="24"/>
              </w:rPr>
              <w:t>. Арендатор земельного участка.</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2</w:t>
            </w:r>
            <w:r w:rsidR="00AC0E72" w:rsidRPr="00234B6C">
              <w:rPr>
                <w:rFonts w:ascii="Times New Roman" w:hAnsi="Times New Roman"/>
                <w:sz w:val="24"/>
                <w:szCs w:val="24"/>
              </w:rPr>
              <w:t>. Лицо, у которого изъят арендованный участок.</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3</w:t>
            </w:r>
            <w:r w:rsidR="00AC0E72" w:rsidRPr="00234B6C">
              <w:rPr>
                <w:rFonts w:ascii="Times New Roman" w:hAnsi="Times New Roman"/>
                <w:sz w:val="24"/>
                <w:szCs w:val="24"/>
              </w:rPr>
              <w:t>. Гражданин, испрашивающий участок для сенокошения, выпаса животных, огородничества.</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4</w:t>
            </w:r>
            <w:r w:rsidR="00AC0E72" w:rsidRPr="00234B6C">
              <w:rPr>
                <w:rFonts w:ascii="Times New Roman" w:hAnsi="Times New Roman"/>
                <w:sz w:val="24"/>
                <w:szCs w:val="24"/>
              </w:rPr>
              <w:t>. Лицо, с которым заключен договор о развитии застроенной территории.</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5</w:t>
            </w:r>
            <w:r w:rsidR="00AC0E72" w:rsidRPr="00234B6C">
              <w:rPr>
                <w:rFonts w:ascii="Times New Roman" w:hAnsi="Times New Roman"/>
                <w:sz w:val="24"/>
                <w:szCs w:val="24"/>
              </w:rPr>
              <w:t>. Лицо, уполномоченное решением общего собрания членов садоводческого или огороднического товарищества.</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6</w:t>
            </w:r>
            <w:r w:rsidR="00AC0E72" w:rsidRPr="00234B6C">
              <w:rPr>
                <w:rFonts w:ascii="Times New Roman" w:hAnsi="Times New Roman"/>
                <w:sz w:val="24"/>
                <w:szCs w:val="24"/>
              </w:rPr>
              <w:t>. Член садоводческого или огороднического товарищества.</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7</w:t>
            </w:r>
            <w:r w:rsidR="00AC0E72" w:rsidRPr="00234B6C">
              <w:rPr>
                <w:rFonts w:ascii="Times New Roman" w:hAnsi="Times New Roman"/>
                <w:sz w:val="24"/>
                <w:szCs w:val="24"/>
              </w:rPr>
              <w:t>. Гражданин, имеющий право на первоочередное предоставление участка.</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8</w:t>
            </w:r>
            <w:r w:rsidR="00AC0E72" w:rsidRPr="00234B6C">
              <w:rPr>
                <w:rFonts w:ascii="Times New Roman" w:hAnsi="Times New Roman"/>
                <w:sz w:val="24"/>
                <w:szCs w:val="24"/>
              </w:rPr>
              <w:t>. Собственник здания, сооружения, расположенного на земельном участке, помещения в них.</w:t>
            </w:r>
          </w:p>
          <w:p w:rsidR="006D24B1" w:rsidRPr="00234B6C" w:rsidRDefault="00363F20" w:rsidP="00E84FE6">
            <w:pPr>
              <w:pStyle w:val="ConsPlusNormal"/>
              <w:ind w:left="142" w:right="142"/>
              <w:jc w:val="both"/>
              <w:rPr>
                <w:rFonts w:ascii="Times New Roman" w:hAnsi="Times New Roman"/>
                <w:sz w:val="24"/>
                <w:szCs w:val="24"/>
              </w:rPr>
            </w:pPr>
            <w:r>
              <w:rPr>
                <w:rFonts w:ascii="Times New Roman" w:hAnsi="Times New Roman"/>
                <w:sz w:val="24"/>
                <w:szCs w:val="24"/>
              </w:rPr>
              <w:t>9</w:t>
            </w:r>
            <w:r w:rsidR="00AC0E72" w:rsidRPr="00234B6C">
              <w:rPr>
                <w:rFonts w:ascii="Times New Roman" w:hAnsi="Times New Roman"/>
                <w:sz w:val="24"/>
                <w:szCs w:val="24"/>
              </w:rPr>
              <w:t>. Собственник объекта незавершенного строительства.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0</w:t>
            </w:r>
            <w:r w:rsidRPr="00234B6C">
              <w:rPr>
                <w:rFonts w:ascii="Times New Roman" w:hAnsi="Times New Roman"/>
                <w:sz w:val="24"/>
                <w:szCs w:val="24"/>
              </w:rPr>
              <w:t xml:space="preserve">. Лицо, </w:t>
            </w:r>
            <w:r w:rsidR="00363F20">
              <w:rPr>
                <w:rFonts w:ascii="Times New Roman" w:hAnsi="Times New Roman"/>
                <w:sz w:val="24"/>
                <w:szCs w:val="24"/>
              </w:rPr>
              <w:t xml:space="preserve">имеющее право на приобретение </w:t>
            </w:r>
            <w:r w:rsidRPr="00234B6C">
              <w:rPr>
                <w:rFonts w:ascii="Times New Roman" w:hAnsi="Times New Roman"/>
                <w:sz w:val="24"/>
                <w:szCs w:val="24"/>
              </w:rPr>
              <w:t xml:space="preserve">участка </w:t>
            </w:r>
            <w:r w:rsidR="00363F20">
              <w:rPr>
                <w:rFonts w:ascii="Times New Roman" w:hAnsi="Times New Roman"/>
                <w:sz w:val="24"/>
                <w:szCs w:val="24"/>
              </w:rPr>
              <w:t xml:space="preserve">в аренду </w:t>
            </w:r>
            <w:r w:rsidRPr="00234B6C">
              <w:rPr>
                <w:rFonts w:ascii="Times New Roman" w:hAnsi="Times New Roman"/>
                <w:sz w:val="24"/>
                <w:szCs w:val="24"/>
              </w:rPr>
              <w:t>без торгов</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К какой категории </w:t>
            </w:r>
            <w:r w:rsidRPr="00234B6C">
              <w:rPr>
                <w:rFonts w:ascii="Times New Roman" w:hAnsi="Times New Roman"/>
                <w:sz w:val="24"/>
                <w:szCs w:val="24"/>
              </w:rPr>
              <w:lastRenderedPageBreak/>
              <w:t>арендатора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 xml:space="preserve">1. Арендатор участка, имеющий право на заключение нового </w:t>
            </w:r>
            <w:r w:rsidRPr="00234B6C">
              <w:rPr>
                <w:rFonts w:ascii="Times New Roman" w:hAnsi="Times New Roman"/>
                <w:sz w:val="24"/>
                <w:szCs w:val="24"/>
              </w:rPr>
              <w:lastRenderedPageBreak/>
              <w:t>договора аренды.</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Арендатор участка, из которого образован испрашиваемый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Арендатор участка, предназначенного для ведения сельскохозяйственного производства.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Арендатор участка, предоставленного для комплексного освоения территории, из которого образован испрашиваемый участок</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lastRenderedPageBreak/>
              <w:t>7.</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8.</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исходного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9.</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На </w:t>
            </w:r>
            <w:proofErr w:type="gramStart"/>
            <w:r w:rsidRPr="00234B6C">
              <w:rPr>
                <w:rFonts w:ascii="Times New Roman" w:hAnsi="Times New Roman"/>
                <w:sz w:val="24"/>
                <w:szCs w:val="24"/>
              </w:rPr>
              <w:t>основании</w:t>
            </w:r>
            <w:proofErr w:type="gramEnd"/>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10.</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исходный земельный участок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Право на здание, сооружение, </w:t>
            </w:r>
            <w:r w:rsidR="0047652B">
              <w:rPr>
                <w:rFonts w:ascii="Times New Roman" w:hAnsi="Times New Roman"/>
                <w:sz w:val="24"/>
                <w:szCs w:val="24"/>
              </w:rPr>
              <w:t xml:space="preserve">помещение, </w:t>
            </w:r>
            <w:r w:rsidRPr="00234B6C">
              <w:rPr>
                <w:rFonts w:ascii="Times New Roman" w:hAnsi="Times New Roman"/>
                <w:sz w:val="24"/>
                <w:szCs w:val="24"/>
              </w:rPr>
              <w:t>объект незавершенного строительства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заявителя на испрашиваемый участок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3</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47652B" w:rsidP="00E84FE6">
            <w:pPr>
              <w:pStyle w:val="ConsPlusNormal"/>
              <w:ind w:left="142"/>
              <w:rPr>
                <w:rFonts w:ascii="Times New Roman" w:hAnsi="Times New Roman"/>
                <w:sz w:val="24"/>
                <w:szCs w:val="24"/>
              </w:rPr>
            </w:pPr>
            <w:r>
              <w:rPr>
                <w:rFonts w:ascii="Times New Roman" w:hAnsi="Times New Roman"/>
                <w:sz w:val="24"/>
                <w:szCs w:val="24"/>
              </w:rPr>
              <w:t>З</w:t>
            </w:r>
            <w:r w:rsidR="00AC0E72" w:rsidRPr="00234B6C">
              <w:rPr>
                <w:rFonts w:ascii="Times New Roman" w:hAnsi="Times New Roman"/>
                <w:sz w:val="24"/>
                <w:szCs w:val="24"/>
              </w:rPr>
              <w:t>аявител</w:t>
            </w:r>
            <w:r>
              <w:rPr>
                <w:rFonts w:ascii="Times New Roman" w:hAnsi="Times New Roman"/>
                <w:sz w:val="24"/>
                <w:szCs w:val="24"/>
              </w:rPr>
              <w:t>ем является индивидуальный предприниматель</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Арендатор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Крестьянское (фермерское) хозяйство, испрашивающее участок для осуществления своей деятельности.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Собственник объекта незавершенного строительства.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Крестьянское (фермерское) хозяйство, использующее участок сельскохозяйственного назначения.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5. Лицо, с которым заключен договор о развитии застроенной территории.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6. Лицо, у которого изъят арендованный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7. </w:t>
            </w:r>
            <w:proofErr w:type="spellStart"/>
            <w:r w:rsidRPr="00234B6C">
              <w:rPr>
                <w:rFonts w:ascii="Times New Roman" w:hAnsi="Times New Roman"/>
                <w:sz w:val="24"/>
                <w:szCs w:val="24"/>
              </w:rPr>
              <w:t>Недропользователь</w:t>
            </w:r>
            <w:proofErr w:type="spellEnd"/>
            <w:r w:rsidRPr="00234B6C">
              <w:rPr>
                <w:rFonts w:ascii="Times New Roman" w:hAnsi="Times New Roman"/>
                <w:sz w:val="24"/>
                <w:szCs w:val="24"/>
              </w:rPr>
              <w:t>.</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8. Резидент особой экономической зоны.</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9. Лицо, с которым заключено концессионное соглашение.</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10. Лицо, заключившее договор об освоении территории в целях строительства и эксплуатации наемного дома коммерческого использования</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4</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 какой категории арендатора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Арендатор участка, имеющий право на заключение нового договора аренды.</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2. Арендатор участка, из которого образован испрашиваемый </w:t>
            </w:r>
            <w:r w:rsidRPr="00234B6C">
              <w:rPr>
                <w:rFonts w:ascii="Times New Roman" w:hAnsi="Times New Roman"/>
                <w:sz w:val="24"/>
                <w:szCs w:val="24"/>
              </w:rPr>
              <w:lastRenderedPageBreak/>
              <w:t>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Арендатор участка, предназначенного для ведения сельскохозяйственного производства.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Арендатор участка, предоставленного для комплексного освоения территории, из которого образован испрашиваемый участок</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lastRenderedPageBreak/>
              <w:t>1</w:t>
            </w:r>
            <w:r w:rsidR="00363F20">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6</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исходного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7</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Крестьянское (фермерское) хозяйство создано несколькими гражданами?</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Крестьянское (фермерское) хозяйство создано одним гражданином.</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Крестьянское (фермерское) хозяйство создано двумя или более гражданами</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1</w:t>
            </w:r>
            <w:r w:rsidR="00363F20">
              <w:rPr>
                <w:rFonts w:ascii="Times New Roman" w:hAnsi="Times New Roman"/>
                <w:sz w:val="24"/>
                <w:szCs w:val="24"/>
              </w:rPr>
              <w:t>8</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объект незавершенного строительства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363F20" w:rsidP="00E84FE6">
            <w:pPr>
              <w:pStyle w:val="ConsPlusNormal"/>
              <w:jc w:val="center"/>
              <w:rPr>
                <w:rFonts w:ascii="Times New Roman" w:hAnsi="Times New Roman"/>
                <w:sz w:val="24"/>
                <w:szCs w:val="24"/>
              </w:rPr>
            </w:pPr>
            <w:r>
              <w:rPr>
                <w:rFonts w:ascii="Times New Roman" w:hAnsi="Times New Roman"/>
                <w:sz w:val="24"/>
                <w:szCs w:val="24"/>
              </w:rPr>
              <w:t>19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заявителя на испрашиваемый участок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363F20">
              <w:rPr>
                <w:rFonts w:ascii="Times New Roman" w:hAnsi="Times New Roman"/>
                <w:sz w:val="24"/>
                <w:szCs w:val="24"/>
              </w:rPr>
              <w:t>0</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На </w:t>
            </w:r>
            <w:proofErr w:type="gramStart"/>
            <w:r w:rsidRPr="00234B6C">
              <w:rPr>
                <w:rFonts w:ascii="Times New Roman" w:hAnsi="Times New Roman"/>
                <w:sz w:val="24"/>
                <w:szCs w:val="24"/>
              </w:rPr>
              <w:t>основании</w:t>
            </w:r>
            <w:proofErr w:type="gramEnd"/>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363F20">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На </w:t>
            </w:r>
            <w:proofErr w:type="gramStart"/>
            <w:r w:rsidRPr="00234B6C">
              <w:rPr>
                <w:rFonts w:ascii="Times New Roman" w:hAnsi="Times New Roman"/>
                <w:sz w:val="24"/>
                <w:szCs w:val="24"/>
              </w:rPr>
              <w:t>основании</w:t>
            </w:r>
            <w:proofErr w:type="gramEnd"/>
            <w:r w:rsidRPr="00234B6C">
              <w:rPr>
                <w:rFonts w:ascii="Times New Roman" w:hAnsi="Times New Roman"/>
                <w:sz w:val="24"/>
                <w:szCs w:val="24"/>
              </w:rPr>
              <w:t xml:space="preserve"> какого документа заявитель осуществляет </w:t>
            </w:r>
            <w:proofErr w:type="spellStart"/>
            <w:r w:rsidRPr="00234B6C">
              <w:rPr>
                <w:rFonts w:ascii="Times New Roman" w:hAnsi="Times New Roman"/>
                <w:sz w:val="24"/>
                <w:szCs w:val="24"/>
              </w:rPr>
              <w:t>недропользование</w:t>
            </w:r>
            <w:proofErr w:type="spellEnd"/>
            <w:r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Проектная документация на выполнение работ, связанных с пользованием недрами.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Государственное задание, предусматривающее выполнение мероприятий по государственному геологическому изучению недр.</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Государственный контракт на выполнение работ по геологическому изучению недр</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363F20">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47652B" w:rsidP="00E84FE6">
            <w:pPr>
              <w:pStyle w:val="ConsPlusNormal"/>
              <w:ind w:left="142"/>
              <w:rPr>
                <w:rFonts w:ascii="Times New Roman" w:hAnsi="Times New Roman"/>
                <w:sz w:val="24"/>
                <w:szCs w:val="24"/>
              </w:rPr>
            </w:pPr>
            <w:r>
              <w:rPr>
                <w:rFonts w:ascii="Times New Roman" w:hAnsi="Times New Roman"/>
                <w:sz w:val="24"/>
                <w:szCs w:val="24"/>
              </w:rPr>
              <w:t>З</w:t>
            </w:r>
            <w:r w:rsidR="00363F20">
              <w:rPr>
                <w:rFonts w:ascii="Times New Roman" w:hAnsi="Times New Roman"/>
                <w:sz w:val="24"/>
                <w:szCs w:val="24"/>
              </w:rPr>
              <w:t>аявител</w:t>
            </w:r>
            <w:r>
              <w:rPr>
                <w:rFonts w:ascii="Times New Roman" w:hAnsi="Times New Roman"/>
                <w:sz w:val="24"/>
                <w:szCs w:val="24"/>
              </w:rPr>
              <w:t>ем является юридическое лицо</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Арендатор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Лицо, с которым заключен договор о развитии застроенной территории.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Собственник или пользователь здания, сооружения, помещений в них.</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Собственник объекта незавершенного строительства.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5. Лицо, испрашивающее участок для размещения объектов инженерно-технического обеспечения.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6. Некоммерческая организация, которой участок предоставлен для комплексного освоения в целях индивидуального жилищного строительства.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7. Лицо, с которым заключен договор об освоении территории в целях строительства стандартного жилья.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8. Лицо, с которым заключен договор о комплексном </w:t>
            </w:r>
            <w:r w:rsidRPr="00234B6C">
              <w:rPr>
                <w:rFonts w:ascii="Times New Roman" w:hAnsi="Times New Roman"/>
                <w:sz w:val="24"/>
                <w:szCs w:val="24"/>
              </w:rPr>
              <w:lastRenderedPageBreak/>
              <w:t>освоении территории для строительства жилья.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9. Лицо, с которым заключен договор о комплексном развитии территории.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10. Лицо, использующее участок на праве постоянного (бессрочного) пользования.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11. Крестьянское (фермерское) хозяйство, использующее участок сельскохозяйственного назначения.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12. Крестьянское (фермерское) хозяйство, испрашивающее участок для осуществления своей деятельности.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13. Лицо, испрашивающее участок для размещения социальных объектов.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14. Лицо, испрашивающее участок для выполнения международных обязательств.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15. Лицо, у которого изъят арендованный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16. Религиозная организация.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17. Казачье общество.</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18. Лицо, имеющее право на приобретение участка</w:t>
            </w:r>
            <w:r w:rsidR="00363F20">
              <w:rPr>
                <w:rFonts w:ascii="Times New Roman" w:hAnsi="Times New Roman"/>
                <w:sz w:val="24"/>
                <w:szCs w:val="24"/>
              </w:rPr>
              <w:t xml:space="preserve"> в аренду</w:t>
            </w:r>
            <w:r w:rsidRPr="00234B6C">
              <w:rPr>
                <w:rFonts w:ascii="Times New Roman" w:hAnsi="Times New Roman"/>
                <w:sz w:val="24"/>
                <w:szCs w:val="24"/>
              </w:rPr>
              <w:t xml:space="preserve"> без торгов.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19. </w:t>
            </w:r>
            <w:proofErr w:type="spellStart"/>
            <w:r w:rsidRPr="00234B6C">
              <w:rPr>
                <w:rFonts w:ascii="Times New Roman" w:hAnsi="Times New Roman"/>
                <w:sz w:val="24"/>
                <w:szCs w:val="24"/>
              </w:rPr>
              <w:t>Недропользователь</w:t>
            </w:r>
            <w:proofErr w:type="spellEnd"/>
            <w:r w:rsidRPr="00234B6C">
              <w:rPr>
                <w:rFonts w:ascii="Times New Roman" w:hAnsi="Times New Roman"/>
                <w:sz w:val="24"/>
                <w:szCs w:val="24"/>
              </w:rPr>
              <w:t>.</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20. Лицо, с которым заключено концессионное соглашение.</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21. Лицо, заключившее договор об освоении территории в целях строительства и эксплуатации наемного дома.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22. Лицо, с которым заключен специальный инвестиционный контракт.</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23. Лицо, с которым заключено </w:t>
            </w:r>
            <w:proofErr w:type="spellStart"/>
            <w:r w:rsidRPr="00234B6C">
              <w:rPr>
                <w:rFonts w:ascii="Times New Roman" w:hAnsi="Times New Roman"/>
                <w:sz w:val="24"/>
                <w:szCs w:val="24"/>
              </w:rPr>
              <w:t>охотхозяйственное</w:t>
            </w:r>
            <w:proofErr w:type="spellEnd"/>
            <w:r w:rsidRPr="00234B6C">
              <w:rPr>
                <w:rFonts w:ascii="Times New Roman" w:hAnsi="Times New Roman"/>
                <w:sz w:val="24"/>
                <w:szCs w:val="24"/>
              </w:rPr>
              <w:t xml:space="preserve"> соглашение</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lastRenderedPageBreak/>
              <w:t>2</w:t>
            </w:r>
            <w:r w:rsidR="00363F20">
              <w:rPr>
                <w:rFonts w:ascii="Times New Roman" w:hAnsi="Times New Roman"/>
                <w:sz w:val="24"/>
                <w:szCs w:val="24"/>
              </w:rPr>
              <w:t>3</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 какой категории арендатора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Арендатор участка, имеющий право на заключение нового договора аренды.</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Арендатор участка, из которого образован испрашиваемый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Арендатор участка, предназначенного для ведения сельскохозяйственного производства.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Арендатор участка, предоставленного для комплексного освоения территории, из которого образован испрашиваемый участок</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363F20">
              <w:rPr>
                <w:rFonts w:ascii="Times New Roman" w:hAnsi="Times New Roman"/>
                <w:sz w:val="24"/>
                <w:szCs w:val="24"/>
              </w:rPr>
              <w:t>4</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363F20">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Договор аренды исходного земельного участка зарегистрирован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Договор зарегистрирован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Договор не зарегистрирован в ЕГРН</w:t>
            </w:r>
            <w:r w:rsidR="00363F20">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5C6609">
              <w:rPr>
                <w:rFonts w:ascii="Times New Roman" w:hAnsi="Times New Roman"/>
                <w:sz w:val="24"/>
                <w:szCs w:val="24"/>
              </w:rPr>
              <w:t>6</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47652B">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2</w:t>
            </w:r>
            <w:r w:rsidR="005C6609">
              <w:rPr>
                <w:rFonts w:ascii="Times New Roman" w:hAnsi="Times New Roman"/>
                <w:sz w:val="24"/>
                <w:szCs w:val="24"/>
              </w:rPr>
              <w:t>7</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Право на испрашиваемый земельный участок </w:t>
            </w:r>
            <w:r w:rsidRPr="00234B6C">
              <w:rPr>
                <w:rFonts w:ascii="Times New Roman" w:hAnsi="Times New Roman"/>
                <w:sz w:val="24"/>
                <w:szCs w:val="24"/>
              </w:rPr>
              <w:lastRenderedPageBreak/>
              <w:t>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lastRenderedPageBreak/>
              <w:t>2</w:t>
            </w:r>
            <w:r w:rsidR="005C6609">
              <w:rPr>
                <w:rFonts w:ascii="Times New Roman" w:hAnsi="Times New Roman"/>
                <w:sz w:val="24"/>
                <w:szCs w:val="24"/>
              </w:rPr>
              <w:t>8</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объект незавершенного строительства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29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Объект относится к объектам федерального, регионального или местного значения?</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Объект не относится к объектам федерального, регионального, местного значения.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Объект относится к объектам федерального, регионального или местного значения</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r w:rsidR="005C6609">
              <w:rPr>
                <w:rFonts w:ascii="Times New Roman" w:hAnsi="Times New Roman"/>
                <w:sz w:val="24"/>
                <w:szCs w:val="24"/>
              </w:rPr>
              <w:t>0</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E84FE6">
              <w:rPr>
                <w:rFonts w:ascii="Times New Roman" w:hAnsi="Times New Roman"/>
                <w:sz w:val="24"/>
                <w:szCs w:val="24"/>
              </w:rPr>
              <w:t>,</w:t>
            </w:r>
            <w:r w:rsidRPr="00234B6C">
              <w:rPr>
                <w:rFonts w:ascii="Times New Roman" w:hAnsi="Times New Roman"/>
                <w:sz w:val="24"/>
                <w:szCs w:val="24"/>
              </w:rPr>
              <w:t xml:space="preserve"> какого документа заявитель обращается за получением участка?</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Распоряжение Правительства Российской Федерации.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Распоряжение высшего должностного лица субъекта Российской Федерации</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r w:rsidR="005C6609">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E84FE6">
              <w:rPr>
                <w:rFonts w:ascii="Times New Roman" w:hAnsi="Times New Roman"/>
                <w:sz w:val="24"/>
                <w:szCs w:val="24"/>
              </w:rPr>
              <w:t>,</w:t>
            </w:r>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r w:rsidR="005C6609">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E84FE6">
              <w:rPr>
                <w:rFonts w:ascii="Times New Roman" w:hAnsi="Times New Roman"/>
                <w:sz w:val="24"/>
                <w:szCs w:val="24"/>
              </w:rPr>
              <w:t>,</w:t>
            </w:r>
            <w:r w:rsidRPr="00234B6C">
              <w:rPr>
                <w:rFonts w:ascii="Times New Roman" w:hAnsi="Times New Roman"/>
                <w:sz w:val="24"/>
                <w:szCs w:val="24"/>
              </w:rPr>
              <w:t xml:space="preserve"> какого документа заявитель осуществляет </w:t>
            </w:r>
            <w:proofErr w:type="spellStart"/>
            <w:r w:rsidRPr="00234B6C">
              <w:rPr>
                <w:rFonts w:ascii="Times New Roman" w:hAnsi="Times New Roman"/>
                <w:sz w:val="24"/>
                <w:szCs w:val="24"/>
              </w:rPr>
              <w:t>недропользование</w:t>
            </w:r>
            <w:proofErr w:type="spellEnd"/>
            <w:r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Проектная документация на выполнение работ, связанных с пользованием недрами.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Государственное задание, предусматривающее выполнение мероприятий по государственному геологическому изучению недр.</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Государственный контракт на выполнение работ по геологическому изучению недр</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r w:rsidR="005C6609">
              <w:rPr>
                <w:rFonts w:ascii="Times New Roman" w:hAnsi="Times New Roman"/>
                <w:sz w:val="24"/>
                <w:szCs w:val="24"/>
              </w:rPr>
              <w:t>3</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ind w:left="142"/>
              <w:rPr>
                <w:rFonts w:ascii="Times New Roman" w:hAnsi="Times New Roman"/>
                <w:sz w:val="24"/>
                <w:szCs w:val="24"/>
              </w:rPr>
            </w:pPr>
            <w:r>
              <w:rPr>
                <w:rFonts w:ascii="Times New Roman" w:hAnsi="Times New Roman"/>
                <w:sz w:val="24"/>
                <w:szCs w:val="24"/>
              </w:rPr>
              <w:t>З</w:t>
            </w:r>
            <w:r w:rsidR="00AC0E72" w:rsidRPr="00234B6C">
              <w:rPr>
                <w:rFonts w:ascii="Times New Roman" w:hAnsi="Times New Roman"/>
                <w:sz w:val="24"/>
                <w:szCs w:val="24"/>
              </w:rPr>
              <w:t>аявител</w:t>
            </w:r>
            <w:r>
              <w:rPr>
                <w:rFonts w:ascii="Times New Roman" w:hAnsi="Times New Roman"/>
                <w:sz w:val="24"/>
                <w:szCs w:val="24"/>
              </w:rPr>
              <w:t>ем является иностранное юридическое лицо</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Арендатор земельного участка.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Лицо, с которым заключен договор о развитии застроенной территории.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Собственник или пользователь здания, сооружения, помещений в них.</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Собственник объекта незавершенного строительства.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5. Лицо, испрашивающее участок для размещения объектов инженерно-технического обеспечения.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6. Лицо, с которым заключен договор о комплексном развитии территории.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7. Лицо, испрашивающее участок для размещения социальных объектов.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8. Лицо, испрашивающее участок для выполнения международных обязательств.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9. Лицо, у которого изъят арендованный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10. Лицо, имеющее право на приобретение участка</w:t>
            </w:r>
            <w:r w:rsidR="005C6609">
              <w:rPr>
                <w:rFonts w:ascii="Times New Roman" w:hAnsi="Times New Roman"/>
                <w:sz w:val="24"/>
                <w:szCs w:val="24"/>
              </w:rPr>
              <w:t xml:space="preserve"> в аренду</w:t>
            </w:r>
            <w:r w:rsidRPr="00234B6C">
              <w:rPr>
                <w:rFonts w:ascii="Times New Roman" w:hAnsi="Times New Roman"/>
                <w:sz w:val="24"/>
                <w:szCs w:val="24"/>
              </w:rPr>
              <w:t xml:space="preserve"> без торгов.</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11. </w:t>
            </w:r>
            <w:proofErr w:type="spellStart"/>
            <w:r w:rsidRPr="00234B6C">
              <w:rPr>
                <w:rFonts w:ascii="Times New Roman" w:hAnsi="Times New Roman"/>
                <w:sz w:val="24"/>
                <w:szCs w:val="24"/>
              </w:rPr>
              <w:t>Недропользователь</w:t>
            </w:r>
            <w:proofErr w:type="spellEnd"/>
            <w:r w:rsidRPr="00234B6C">
              <w:rPr>
                <w:rFonts w:ascii="Times New Roman" w:hAnsi="Times New Roman"/>
                <w:sz w:val="24"/>
                <w:szCs w:val="24"/>
              </w:rPr>
              <w:t>.</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12. Лицо, с которым заключено концессионное соглашение.</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13. Лицо, заключившее договор об освоении территории в целях строительства и эксплуатации наемного дома.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14. Лицо, с которым заключен специальный инвестиционный контракт.</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15. Лицо, с которым заключено </w:t>
            </w:r>
            <w:proofErr w:type="spellStart"/>
            <w:r w:rsidRPr="00234B6C">
              <w:rPr>
                <w:rFonts w:ascii="Times New Roman" w:hAnsi="Times New Roman"/>
                <w:sz w:val="24"/>
                <w:szCs w:val="24"/>
              </w:rPr>
              <w:t>охотхозяйственное</w:t>
            </w:r>
            <w:proofErr w:type="spellEnd"/>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3</w:t>
            </w:r>
            <w:r w:rsidR="005C6609">
              <w:rPr>
                <w:rFonts w:ascii="Times New Roman" w:hAnsi="Times New Roman"/>
                <w:sz w:val="24"/>
                <w:szCs w:val="24"/>
              </w:rPr>
              <w:t>4</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К какой категории арендатора относится </w:t>
            </w:r>
            <w:r w:rsidRPr="00234B6C">
              <w:rPr>
                <w:rFonts w:ascii="Times New Roman" w:hAnsi="Times New Roman"/>
                <w:sz w:val="24"/>
                <w:szCs w:val="24"/>
              </w:rPr>
              <w:lastRenderedPageBreak/>
              <w:t>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1. Арендатор участка, имеющий право на заключение нового договора аренды.</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2. Арендатор участка, из которого образован испрашиваемый участок.</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Арендатор участка, предназначенного для ведения сельскохозяйственного производства.</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4. Арендатор участка, предоставленного для комплексного освоения территории, из которого образован испрашиваемый участок</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lastRenderedPageBreak/>
              <w:t>3</w:t>
            </w:r>
            <w:r w:rsidR="005C6609">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36</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объект незавершенного строительства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37</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заявителя на испрашиваемый участок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38</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Объект относится к объектам федерального, регионального или местного значения?</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Объект не относится к объектам федерального, регионального, местного значения.</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Объект относится к объектам федерального, регионального или местного значения</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39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E84FE6">
              <w:rPr>
                <w:rFonts w:ascii="Times New Roman" w:hAnsi="Times New Roman"/>
                <w:sz w:val="24"/>
                <w:szCs w:val="24"/>
              </w:rPr>
              <w:t>,</w:t>
            </w:r>
            <w:r w:rsidRPr="00234B6C">
              <w:rPr>
                <w:rFonts w:ascii="Times New Roman" w:hAnsi="Times New Roman"/>
                <w:sz w:val="24"/>
                <w:szCs w:val="24"/>
              </w:rPr>
              <w:t xml:space="preserve"> какого документа заявитель обращается за предоставлением земельного участка?</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Распоряжение Правительства Российской Федерации.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Распоряжение высшего должностного лица субъекта Российской Федерации</w:t>
            </w:r>
            <w:r w:rsidR="005C6609">
              <w:rPr>
                <w:rFonts w:ascii="Times New Roman" w:hAnsi="Times New Roman"/>
                <w:sz w:val="24"/>
                <w:szCs w:val="24"/>
              </w:rPr>
              <w:t>.</w:t>
            </w:r>
          </w:p>
        </w:tc>
      </w:tr>
      <w:tr w:rsidR="006D24B1" w:rsidRPr="00234B6C" w:rsidTr="00353EEB">
        <w:tc>
          <w:tcPr>
            <w:tcW w:w="978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7" w:right="142"/>
              <w:jc w:val="both"/>
              <w:rPr>
                <w:rFonts w:ascii="Times New Roman" w:hAnsi="Times New Roman"/>
                <w:sz w:val="24"/>
                <w:szCs w:val="24"/>
              </w:rPr>
            </w:pPr>
            <w:r w:rsidRPr="00234B6C">
              <w:rPr>
                <w:rFonts w:ascii="Times New Roman" w:hAnsi="Times New Roman"/>
                <w:sz w:val="24"/>
                <w:szCs w:val="24"/>
              </w:rPr>
              <w:t>Критерии для формирования вариантов предо</w:t>
            </w:r>
            <w:r w:rsidR="00234B6C">
              <w:rPr>
                <w:rFonts w:ascii="Times New Roman" w:hAnsi="Times New Roman"/>
                <w:sz w:val="24"/>
                <w:szCs w:val="24"/>
              </w:rPr>
              <w:t xml:space="preserve">ставления услуги для </w:t>
            </w:r>
            <w:proofErr w:type="spellStart"/>
            <w:r w:rsidR="00234B6C">
              <w:rPr>
                <w:rFonts w:ascii="Times New Roman" w:hAnsi="Times New Roman"/>
                <w:sz w:val="24"/>
                <w:szCs w:val="24"/>
              </w:rPr>
              <w:t>подуслуги</w:t>
            </w:r>
            <w:proofErr w:type="spellEnd"/>
            <w:r w:rsidR="00234B6C">
              <w:rPr>
                <w:rFonts w:ascii="Times New Roman" w:hAnsi="Times New Roman"/>
                <w:sz w:val="24"/>
                <w:szCs w:val="24"/>
              </w:rPr>
              <w:t xml:space="preserve"> «</w:t>
            </w:r>
            <w:r w:rsidRPr="00234B6C">
              <w:rPr>
                <w:rFonts w:ascii="Times New Roman" w:hAnsi="Times New Roman"/>
                <w:sz w:val="24"/>
                <w:szCs w:val="24"/>
              </w:rPr>
              <w:t>Предоставление земельного участка в собственность за плату</w:t>
            </w:r>
            <w:r w:rsidR="00234B6C">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r w:rsidR="005C6609">
              <w:rPr>
                <w:rFonts w:ascii="Times New Roman" w:hAnsi="Times New Roman"/>
                <w:sz w:val="24"/>
                <w:szCs w:val="24"/>
              </w:rPr>
              <w:t>0</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Кто обращается за услугой?</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Заявитель.</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Представитель</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r w:rsidR="005C6609">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К какой категории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Физическое лицо.</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Индивидуальный предприниматель.</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3. Юридическое лицо</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r w:rsidR="005C6609">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Заявитель является иностранным юридическим лицом?</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Юридическое лицо зарегистрировано в Российской Федерации.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Иностранное юридическое лицо</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jc w:val="center"/>
              <w:rPr>
                <w:rFonts w:ascii="Times New Roman" w:hAnsi="Times New Roman"/>
                <w:sz w:val="24"/>
                <w:szCs w:val="24"/>
              </w:rPr>
            </w:pPr>
            <w:r>
              <w:rPr>
                <w:rFonts w:ascii="Times New Roman" w:hAnsi="Times New Roman"/>
                <w:sz w:val="24"/>
                <w:szCs w:val="24"/>
              </w:rPr>
              <w:t>43</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E84FE6">
            <w:pPr>
              <w:pStyle w:val="ConsPlusNormal"/>
              <w:ind w:left="142"/>
              <w:rPr>
                <w:rFonts w:ascii="Times New Roman" w:hAnsi="Times New Roman"/>
                <w:sz w:val="24"/>
                <w:szCs w:val="24"/>
              </w:rPr>
            </w:pPr>
            <w:r>
              <w:rPr>
                <w:rFonts w:ascii="Times New Roman" w:hAnsi="Times New Roman"/>
                <w:sz w:val="24"/>
                <w:szCs w:val="24"/>
              </w:rPr>
              <w:t xml:space="preserve">Заявителем является </w:t>
            </w:r>
            <w:r w:rsidR="00AC0E72" w:rsidRPr="00234B6C">
              <w:rPr>
                <w:rFonts w:ascii="Times New Roman" w:hAnsi="Times New Roman"/>
                <w:sz w:val="24"/>
                <w:szCs w:val="24"/>
              </w:rPr>
              <w:t>физич</w:t>
            </w:r>
            <w:r>
              <w:rPr>
                <w:rFonts w:ascii="Times New Roman" w:hAnsi="Times New Roman"/>
                <w:sz w:val="24"/>
                <w:szCs w:val="24"/>
              </w:rPr>
              <w:t>еское лицо</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Собственник здания, сооружения либо помещения в здании, сооружении.</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Член садоводческого или огороднического некоммерческого товарищества</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r w:rsidR="005C6609">
              <w:rPr>
                <w:rFonts w:ascii="Times New Roman" w:hAnsi="Times New Roman"/>
                <w:sz w:val="24"/>
                <w:szCs w:val="24"/>
              </w:rPr>
              <w:t>4</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jc w:val="center"/>
              <w:rPr>
                <w:rFonts w:ascii="Times New Roman" w:hAnsi="Times New Roman"/>
                <w:sz w:val="24"/>
                <w:szCs w:val="24"/>
              </w:rPr>
            </w:pPr>
            <w:r w:rsidRPr="00234B6C">
              <w:rPr>
                <w:rFonts w:ascii="Times New Roman" w:hAnsi="Times New Roman"/>
                <w:sz w:val="24"/>
                <w:szCs w:val="24"/>
              </w:rPr>
              <w:t>4</w:t>
            </w:r>
            <w:r w:rsidR="005C6609">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Pr>
                <w:rFonts w:ascii="Times New Roman" w:hAnsi="Times New Roman"/>
                <w:sz w:val="24"/>
                <w:szCs w:val="24"/>
              </w:rPr>
            </w:pPr>
            <w:r w:rsidRPr="00234B6C">
              <w:rPr>
                <w:rFonts w:ascii="Times New Roman" w:hAnsi="Times New Roman"/>
                <w:sz w:val="24"/>
                <w:szCs w:val="24"/>
              </w:rPr>
              <w:t xml:space="preserve">Право на испрашиваемый земельный участок </w:t>
            </w:r>
            <w:r w:rsidRPr="00234B6C">
              <w:rPr>
                <w:rFonts w:ascii="Times New Roman" w:hAnsi="Times New Roman"/>
                <w:sz w:val="24"/>
                <w:szCs w:val="24"/>
              </w:rPr>
              <w:lastRenderedPageBreak/>
              <w:t>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1. Право зарегистрировано в ЕГРН.</w:t>
            </w:r>
          </w:p>
          <w:p w:rsidR="006D24B1" w:rsidRPr="00234B6C" w:rsidRDefault="00AC0E72" w:rsidP="00E84FE6">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lastRenderedPageBreak/>
              <w:t>4</w:t>
            </w:r>
            <w:r w:rsidR="005C6609">
              <w:rPr>
                <w:rFonts w:ascii="Times New Roman" w:hAnsi="Times New Roman"/>
                <w:sz w:val="24"/>
                <w:szCs w:val="24"/>
              </w:rPr>
              <w:t>6</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садоводческого или огороднического товарищества на исходный земельный участок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jc w:val="center"/>
              <w:rPr>
                <w:rFonts w:ascii="Times New Roman" w:hAnsi="Times New Roman"/>
                <w:sz w:val="24"/>
                <w:szCs w:val="24"/>
              </w:rPr>
            </w:pPr>
            <w:r>
              <w:rPr>
                <w:rFonts w:ascii="Times New Roman" w:hAnsi="Times New Roman"/>
                <w:sz w:val="24"/>
                <w:szCs w:val="24"/>
              </w:rPr>
              <w:t>47</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ind w:left="142"/>
              <w:rPr>
                <w:rFonts w:ascii="Times New Roman" w:hAnsi="Times New Roman"/>
                <w:sz w:val="24"/>
                <w:szCs w:val="24"/>
              </w:rPr>
            </w:pPr>
            <w:r>
              <w:rPr>
                <w:rFonts w:ascii="Times New Roman" w:hAnsi="Times New Roman"/>
                <w:sz w:val="24"/>
                <w:szCs w:val="24"/>
              </w:rPr>
              <w:t>Заявителем является индивидуальный предприниматель</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Собственник здания, сооружения, либо помещения в здании, сооружении.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Лицо, с которым заключен договор о комплексном освоении территории.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3. Арендатор участка для ведения сельскохозяйственного производства.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4. Крестьянское (фермерское) хозяйство, использующее участок сельскохозяйственного назначения.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5. Крестьянское (фермерское) хозяйство, испрашивающее участок для осуществления своей деятельности</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jc w:val="center"/>
              <w:rPr>
                <w:rFonts w:ascii="Times New Roman" w:hAnsi="Times New Roman"/>
                <w:sz w:val="24"/>
                <w:szCs w:val="24"/>
              </w:rPr>
            </w:pPr>
            <w:r>
              <w:rPr>
                <w:rFonts w:ascii="Times New Roman" w:hAnsi="Times New Roman"/>
                <w:sz w:val="24"/>
                <w:szCs w:val="24"/>
              </w:rPr>
              <w:t>48</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jc w:val="center"/>
              <w:rPr>
                <w:rFonts w:ascii="Times New Roman" w:hAnsi="Times New Roman"/>
                <w:sz w:val="24"/>
                <w:szCs w:val="24"/>
              </w:rPr>
            </w:pPr>
            <w:r>
              <w:rPr>
                <w:rFonts w:ascii="Times New Roman" w:hAnsi="Times New Roman"/>
                <w:sz w:val="24"/>
                <w:szCs w:val="24"/>
              </w:rPr>
              <w:t>49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на испрашиваемый земельный участок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jc w:val="center"/>
              <w:rPr>
                <w:rFonts w:ascii="Times New Roman" w:hAnsi="Times New Roman"/>
                <w:sz w:val="24"/>
                <w:szCs w:val="24"/>
              </w:rPr>
            </w:pPr>
            <w:r>
              <w:rPr>
                <w:rFonts w:ascii="Times New Roman" w:hAnsi="Times New Roman"/>
                <w:sz w:val="24"/>
                <w:szCs w:val="24"/>
              </w:rPr>
              <w:t>50</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ind w:left="142"/>
              <w:rPr>
                <w:rFonts w:ascii="Times New Roman" w:hAnsi="Times New Roman"/>
                <w:sz w:val="24"/>
                <w:szCs w:val="24"/>
              </w:rPr>
            </w:pPr>
            <w:r>
              <w:rPr>
                <w:rFonts w:ascii="Times New Roman" w:hAnsi="Times New Roman"/>
                <w:sz w:val="24"/>
                <w:szCs w:val="24"/>
              </w:rPr>
              <w:t xml:space="preserve">Заявителем является </w:t>
            </w:r>
            <w:r w:rsidR="00AC0E72" w:rsidRPr="00234B6C">
              <w:rPr>
                <w:rFonts w:ascii="Times New Roman" w:hAnsi="Times New Roman"/>
                <w:sz w:val="24"/>
                <w:szCs w:val="24"/>
              </w:rPr>
              <w:t>юридическое лицо?</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Собственник здания, сооружения либо помещения в здании, сооружении.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Арендатор участка для ведения сельскохозяйственного производства.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3. Лицо, с которым заключен договор о комплексном освоении территории.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4. Лицо, использующее земельный участок на праве постоянного (бессрочного) пользования.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5. Крестьянское (фермерское) хозяйство, использующее участок сельскохозяйственного назначения.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6. Крестьянское (фермерское) хозяйство, испрашивающее участок для осуществления своей деятельности</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5</w:t>
            </w:r>
            <w:r w:rsidR="005C6609">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5</w:t>
            </w:r>
            <w:r w:rsidR="005C6609">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на испрашиваемый земельный участок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5</w:t>
            </w:r>
            <w:r w:rsidR="005C6609">
              <w:rPr>
                <w:rFonts w:ascii="Times New Roman" w:hAnsi="Times New Roman"/>
                <w:sz w:val="24"/>
                <w:szCs w:val="24"/>
              </w:rPr>
              <w:t>3</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ind w:left="142" w:right="142"/>
              <w:jc w:val="both"/>
              <w:rPr>
                <w:rFonts w:ascii="Times New Roman" w:hAnsi="Times New Roman"/>
                <w:sz w:val="24"/>
                <w:szCs w:val="24"/>
              </w:rPr>
            </w:pPr>
            <w:r>
              <w:rPr>
                <w:rFonts w:ascii="Times New Roman" w:hAnsi="Times New Roman"/>
                <w:sz w:val="24"/>
                <w:szCs w:val="24"/>
              </w:rPr>
              <w:t xml:space="preserve">Заявителем является </w:t>
            </w:r>
            <w:r w:rsidR="00AC0E72" w:rsidRPr="00234B6C">
              <w:rPr>
                <w:rFonts w:ascii="Times New Roman" w:hAnsi="Times New Roman"/>
                <w:sz w:val="24"/>
                <w:szCs w:val="24"/>
              </w:rPr>
              <w:lastRenderedPageBreak/>
              <w:t>иностранное юридическое лицо?</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 xml:space="preserve">1. Лицо, с которым заключен договор о комплексном </w:t>
            </w:r>
            <w:r w:rsidRPr="00234B6C">
              <w:rPr>
                <w:rFonts w:ascii="Times New Roman" w:hAnsi="Times New Roman"/>
                <w:sz w:val="24"/>
                <w:szCs w:val="24"/>
              </w:rPr>
              <w:lastRenderedPageBreak/>
              <w:t>освоении территории.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Собственник здания, сооружения либо помещения в здании, сооружении</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5C6609" w:rsidP="0076038E">
            <w:pPr>
              <w:pStyle w:val="ConsPlusNormal"/>
              <w:jc w:val="center"/>
              <w:rPr>
                <w:rFonts w:ascii="Times New Roman" w:hAnsi="Times New Roman"/>
                <w:sz w:val="24"/>
                <w:szCs w:val="24"/>
              </w:rPr>
            </w:pPr>
            <w:r>
              <w:rPr>
                <w:rFonts w:ascii="Times New Roman" w:hAnsi="Times New Roman"/>
                <w:sz w:val="24"/>
                <w:szCs w:val="24"/>
              </w:rPr>
              <w:lastRenderedPageBreak/>
              <w:t>54</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Право на здание, сооружение, помещение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5</w:t>
            </w:r>
            <w:r w:rsidR="005C6609">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Право на испрашиваемый земельный участок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5C6609">
              <w:rPr>
                <w:rFonts w:ascii="Times New Roman" w:hAnsi="Times New Roman"/>
                <w:sz w:val="24"/>
                <w:szCs w:val="24"/>
              </w:rPr>
              <w:t>.</w:t>
            </w:r>
          </w:p>
        </w:tc>
      </w:tr>
      <w:tr w:rsidR="006D24B1" w:rsidRPr="00234B6C" w:rsidTr="00353EEB">
        <w:tc>
          <w:tcPr>
            <w:tcW w:w="978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7" w:right="142"/>
              <w:jc w:val="both"/>
              <w:rPr>
                <w:rFonts w:ascii="Times New Roman" w:hAnsi="Times New Roman"/>
                <w:sz w:val="24"/>
                <w:szCs w:val="24"/>
              </w:rPr>
            </w:pPr>
            <w:r w:rsidRPr="00234B6C">
              <w:rPr>
                <w:rFonts w:ascii="Times New Roman" w:hAnsi="Times New Roman"/>
                <w:sz w:val="24"/>
                <w:szCs w:val="24"/>
              </w:rPr>
              <w:t>Критерии для формирования вариантов предо</w:t>
            </w:r>
            <w:r w:rsidR="00234B6C">
              <w:rPr>
                <w:rFonts w:ascii="Times New Roman" w:hAnsi="Times New Roman"/>
                <w:sz w:val="24"/>
                <w:szCs w:val="24"/>
              </w:rPr>
              <w:t xml:space="preserve">ставления услуги для </w:t>
            </w:r>
            <w:proofErr w:type="spellStart"/>
            <w:r w:rsidR="00234B6C">
              <w:rPr>
                <w:rFonts w:ascii="Times New Roman" w:hAnsi="Times New Roman"/>
                <w:sz w:val="24"/>
                <w:szCs w:val="24"/>
              </w:rPr>
              <w:t>подуслуги</w:t>
            </w:r>
            <w:proofErr w:type="spellEnd"/>
            <w:r w:rsidR="00234B6C">
              <w:rPr>
                <w:rFonts w:ascii="Times New Roman" w:hAnsi="Times New Roman"/>
                <w:sz w:val="24"/>
                <w:szCs w:val="24"/>
              </w:rPr>
              <w:t xml:space="preserve"> «</w:t>
            </w:r>
            <w:r w:rsidRPr="00234B6C">
              <w:rPr>
                <w:rFonts w:ascii="Times New Roman" w:hAnsi="Times New Roman"/>
                <w:sz w:val="24"/>
                <w:szCs w:val="24"/>
              </w:rPr>
              <w:t>Предоставление земельного участка в безвозмездное пользование</w:t>
            </w:r>
            <w:r w:rsidR="00234B6C">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56</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Кто обращается за услугой?</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Заявитель.</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Представитель</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57</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ind w:left="142"/>
              <w:rPr>
                <w:rFonts w:ascii="Times New Roman" w:hAnsi="Times New Roman"/>
                <w:sz w:val="24"/>
                <w:szCs w:val="24"/>
              </w:rPr>
            </w:pPr>
            <w:r>
              <w:rPr>
                <w:rFonts w:ascii="Times New Roman" w:hAnsi="Times New Roman"/>
                <w:sz w:val="24"/>
                <w:szCs w:val="24"/>
              </w:rPr>
              <w:t xml:space="preserve">Заявителем является </w:t>
            </w:r>
            <w:r w:rsidR="00AC0E72" w:rsidRPr="00234B6C">
              <w:rPr>
                <w:rFonts w:ascii="Times New Roman" w:hAnsi="Times New Roman"/>
                <w:sz w:val="24"/>
                <w:szCs w:val="24"/>
              </w:rPr>
              <w:t>физическое лицо?</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Гражданин, испрашивающий участок для индивидуального жилищного строительства, личного подсобного хозяйства.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Работник организации, которой участок предоставлен в постоянное (бессрочное) пользование.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3. </w:t>
            </w:r>
            <w:r w:rsidR="00872CAA">
              <w:rPr>
                <w:rFonts w:ascii="Times New Roman" w:hAnsi="Times New Roman"/>
                <w:sz w:val="24"/>
                <w:szCs w:val="24"/>
              </w:rPr>
              <w:t>Гражданин, работающий</w:t>
            </w:r>
            <w:r w:rsidRPr="00234B6C">
              <w:rPr>
                <w:rFonts w:ascii="Times New Roman" w:hAnsi="Times New Roman"/>
                <w:sz w:val="24"/>
                <w:szCs w:val="24"/>
              </w:rPr>
              <w:t xml:space="preserve"> в муниципальном образовании и по установленной законодательством специальности.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4. Гражданин, которому предоставлено служебное помещение в виде жилого дома.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5. Гражданин, испрашивающий участок для сельскохозяйственной деятельности.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6. Лицо, у которого изъят участок, который был предоставлен на праве безвозмездного пользования</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58</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 xml:space="preserve">На </w:t>
            </w:r>
            <w:proofErr w:type="gramStart"/>
            <w:r w:rsidRPr="00234B6C">
              <w:rPr>
                <w:rFonts w:ascii="Times New Roman" w:hAnsi="Times New Roman"/>
                <w:sz w:val="24"/>
                <w:szCs w:val="24"/>
              </w:rPr>
              <w:t>основании</w:t>
            </w:r>
            <w:proofErr w:type="gramEnd"/>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59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ind w:left="142"/>
              <w:rPr>
                <w:rFonts w:ascii="Times New Roman" w:hAnsi="Times New Roman"/>
                <w:sz w:val="24"/>
                <w:szCs w:val="24"/>
              </w:rPr>
            </w:pPr>
            <w:r>
              <w:rPr>
                <w:rFonts w:ascii="Times New Roman" w:hAnsi="Times New Roman"/>
                <w:sz w:val="24"/>
                <w:szCs w:val="24"/>
              </w:rPr>
              <w:t>Заявителем является</w:t>
            </w:r>
            <w:r w:rsidR="00AC0E72" w:rsidRPr="00234B6C">
              <w:rPr>
                <w:rFonts w:ascii="Times New Roman" w:hAnsi="Times New Roman"/>
                <w:sz w:val="24"/>
                <w:szCs w:val="24"/>
              </w:rPr>
              <w:t xml:space="preserve"> индивидуальный предприниматель?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2. Лицо, испрашивающее участок для сельскохозяйственного, </w:t>
            </w:r>
            <w:proofErr w:type="spellStart"/>
            <w:r w:rsidRPr="00234B6C">
              <w:rPr>
                <w:rFonts w:ascii="Times New Roman" w:hAnsi="Times New Roman"/>
                <w:sz w:val="24"/>
                <w:szCs w:val="24"/>
              </w:rPr>
              <w:t>охотхозяйственного</w:t>
            </w:r>
            <w:proofErr w:type="spellEnd"/>
            <w:r w:rsidRPr="00234B6C">
              <w:rPr>
                <w:rFonts w:ascii="Times New Roman" w:hAnsi="Times New Roman"/>
                <w:sz w:val="24"/>
                <w:szCs w:val="24"/>
              </w:rPr>
              <w:t>, лесохозяйственного использования.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3. Крестьянское (фермерское) хозяйство, испрашивающее участок для осуществления своей деятельности.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4. Лицо, у которого изъят участок, предоставленный в безвозмездное пользование</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6</w:t>
            </w:r>
            <w:r w:rsidR="00872CAA">
              <w:rPr>
                <w:rFonts w:ascii="Times New Roman" w:hAnsi="Times New Roman"/>
                <w:sz w:val="24"/>
                <w:szCs w:val="24"/>
              </w:rPr>
              <w:t>0</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Крестьянское (фермерское) хозяйство создано несколькими гражданами?</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Крестьянское (фермерское) хозяйство создано одним гражданином.</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Крестьянское (фермерское) хозяйство создано 2 и более гражданами</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6</w:t>
            </w:r>
            <w:r w:rsidR="00872CAA">
              <w:rPr>
                <w:rFonts w:ascii="Times New Roman" w:hAnsi="Times New Roman"/>
                <w:sz w:val="24"/>
                <w:szCs w:val="24"/>
              </w:rPr>
              <w:t>1</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76038E">
              <w:rPr>
                <w:rFonts w:ascii="Times New Roman" w:hAnsi="Times New Roman"/>
                <w:sz w:val="24"/>
                <w:szCs w:val="24"/>
              </w:rPr>
              <w:t>,</w:t>
            </w:r>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6</w:t>
            </w:r>
            <w:r w:rsidR="00872CAA">
              <w:rPr>
                <w:rFonts w:ascii="Times New Roman" w:hAnsi="Times New Roman"/>
                <w:sz w:val="24"/>
                <w:szCs w:val="24"/>
              </w:rPr>
              <w:t>2</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ind w:left="142"/>
              <w:rPr>
                <w:rFonts w:ascii="Times New Roman" w:hAnsi="Times New Roman"/>
                <w:sz w:val="24"/>
                <w:szCs w:val="24"/>
              </w:rPr>
            </w:pPr>
            <w:r>
              <w:rPr>
                <w:rFonts w:ascii="Times New Roman" w:hAnsi="Times New Roman"/>
                <w:sz w:val="24"/>
                <w:szCs w:val="24"/>
              </w:rPr>
              <w:t xml:space="preserve">Заявителем является </w:t>
            </w:r>
            <w:r>
              <w:rPr>
                <w:rFonts w:ascii="Times New Roman" w:hAnsi="Times New Roman"/>
                <w:sz w:val="24"/>
                <w:szCs w:val="24"/>
              </w:rPr>
              <w:lastRenderedPageBreak/>
              <w:t>юридическое лицо</w:t>
            </w:r>
            <w:r w:rsidR="00AC0E72" w:rsidRPr="00234B6C">
              <w:rPr>
                <w:rFonts w:ascii="Times New Roman" w:hAnsi="Times New Roman"/>
                <w:sz w:val="24"/>
                <w:szCs w:val="24"/>
              </w:rPr>
              <w:t>?</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1. Религиозная организация.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lastRenderedPageBreak/>
              <w:t>2. Религиозная организация, которой предоставлены в безвозмездное пользование здания, сооружения.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3. Крестьянское (фермерское) хозяйство, испрашивающее земельный участок для осуществления своей деятельности.</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 xml:space="preserve">4. Лицо, испрашивающее участок для сельскохозяйственного, </w:t>
            </w:r>
            <w:proofErr w:type="spellStart"/>
            <w:r w:rsidRPr="00234B6C">
              <w:rPr>
                <w:rFonts w:ascii="Times New Roman" w:hAnsi="Times New Roman"/>
                <w:sz w:val="24"/>
                <w:szCs w:val="24"/>
              </w:rPr>
              <w:t>охотхозяйственного</w:t>
            </w:r>
            <w:proofErr w:type="spellEnd"/>
            <w:r w:rsidRPr="00234B6C">
              <w:rPr>
                <w:rFonts w:ascii="Times New Roman" w:hAnsi="Times New Roman"/>
                <w:sz w:val="24"/>
                <w:szCs w:val="24"/>
              </w:rPr>
              <w:t>, лесохозяйственного использования.</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5. Садовое или огородническое некоммерческое товарищество.</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6. Некоммерческая организация, созданная гражданами в целях жилищного строительства.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8. Лицо, у которого изъят участок, предоставленный в безвозмездное пользование.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9. Государственное или муниципальное учреждение.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10. Казенное предприятие.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11. Центр исторического наследия Президента Российской Федерации.</w:t>
            </w:r>
          </w:p>
          <w:p w:rsidR="006D24B1" w:rsidRPr="00234B6C" w:rsidRDefault="0076038E" w:rsidP="0076038E">
            <w:pPr>
              <w:pStyle w:val="ConsPlusNormal"/>
              <w:ind w:left="142" w:right="142"/>
              <w:jc w:val="both"/>
              <w:rPr>
                <w:rFonts w:ascii="Times New Roman" w:hAnsi="Times New Roman"/>
                <w:sz w:val="24"/>
                <w:szCs w:val="24"/>
              </w:rPr>
            </w:pPr>
            <w:r>
              <w:rPr>
                <w:rFonts w:ascii="Times New Roman" w:hAnsi="Times New Roman"/>
                <w:sz w:val="24"/>
                <w:szCs w:val="24"/>
              </w:rPr>
              <w:t>12. АО «Почта России».</w:t>
            </w:r>
          </w:p>
          <w:p w:rsidR="006D24B1" w:rsidRPr="00234B6C" w:rsidRDefault="0076038E" w:rsidP="0076038E">
            <w:pPr>
              <w:pStyle w:val="ConsPlusNormal"/>
              <w:ind w:left="142" w:right="142"/>
              <w:jc w:val="both"/>
              <w:rPr>
                <w:rFonts w:ascii="Times New Roman" w:hAnsi="Times New Roman"/>
                <w:sz w:val="24"/>
                <w:szCs w:val="24"/>
              </w:rPr>
            </w:pPr>
            <w:r>
              <w:rPr>
                <w:rFonts w:ascii="Times New Roman" w:hAnsi="Times New Roman"/>
                <w:sz w:val="24"/>
                <w:szCs w:val="24"/>
              </w:rPr>
              <w:t>13. Публично-правовая компания «</w:t>
            </w:r>
            <w:r w:rsidR="00AC0E72" w:rsidRPr="00234B6C">
              <w:rPr>
                <w:rFonts w:ascii="Times New Roman" w:hAnsi="Times New Roman"/>
                <w:sz w:val="24"/>
                <w:szCs w:val="24"/>
              </w:rPr>
              <w:t>Единый</w:t>
            </w:r>
            <w:r>
              <w:rPr>
                <w:rFonts w:ascii="Times New Roman" w:hAnsi="Times New Roman"/>
                <w:sz w:val="24"/>
                <w:szCs w:val="24"/>
              </w:rPr>
              <w:t xml:space="preserve"> заказчик в сфере строительства»</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lastRenderedPageBreak/>
              <w:t>6</w:t>
            </w:r>
            <w:r w:rsidR="00872CAA">
              <w:rPr>
                <w:rFonts w:ascii="Times New Roman" w:hAnsi="Times New Roman"/>
                <w:sz w:val="24"/>
                <w:szCs w:val="24"/>
              </w:rPr>
              <w:t>3</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Строительство объекта недвижимости на испрашиваемом участке завершено?</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Строительство объекта недвижимости завершено.</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Строительство объекта недвижимости не завершено</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6</w:t>
            </w:r>
            <w:r w:rsidR="00872CAA">
              <w:rPr>
                <w:rFonts w:ascii="Times New Roman" w:hAnsi="Times New Roman"/>
                <w:sz w:val="24"/>
                <w:szCs w:val="24"/>
              </w:rPr>
              <w:t>4</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на объект недвижимости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jc w:val="center"/>
              <w:rPr>
                <w:rFonts w:ascii="Times New Roman" w:hAnsi="Times New Roman"/>
                <w:sz w:val="24"/>
                <w:szCs w:val="24"/>
              </w:rPr>
            </w:pPr>
            <w:r w:rsidRPr="00234B6C">
              <w:rPr>
                <w:rFonts w:ascii="Times New Roman" w:hAnsi="Times New Roman"/>
                <w:sz w:val="24"/>
                <w:szCs w:val="24"/>
              </w:rPr>
              <w:t>6</w:t>
            </w:r>
            <w:r w:rsidR="00872CAA">
              <w:rPr>
                <w:rFonts w:ascii="Times New Roman" w:hAnsi="Times New Roman"/>
                <w:sz w:val="24"/>
                <w:szCs w:val="24"/>
              </w:rPr>
              <w:t>5</w:t>
            </w:r>
            <w:r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Право заявителя на объект недвижимости зарегистрировано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66</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Зарегистрировано ли право на испрашиваемый земельный участок в ЕГРН?</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Право зарегистрировано в ЕГРН.</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Право не зарегистрировано в ЕГРН</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67</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На основании</w:t>
            </w:r>
            <w:r w:rsidR="0076038E">
              <w:rPr>
                <w:rFonts w:ascii="Times New Roman" w:hAnsi="Times New Roman"/>
                <w:sz w:val="24"/>
                <w:szCs w:val="24"/>
              </w:rPr>
              <w:t>,</w:t>
            </w:r>
            <w:r w:rsidRPr="00234B6C">
              <w:rPr>
                <w:rFonts w:ascii="Times New Roman" w:hAnsi="Times New Roman"/>
                <w:sz w:val="24"/>
                <w:szCs w:val="24"/>
              </w:rPr>
              <w:t xml:space="preserve"> какого документа был изъят земельный участок?</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Соглашение об изъятии земельного участка.</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Решение суда, на основании которого изъят земельный участок</w:t>
            </w:r>
            <w:r w:rsidR="00872CAA">
              <w:rPr>
                <w:rFonts w:ascii="Times New Roman" w:hAnsi="Times New Roman"/>
                <w:sz w:val="24"/>
                <w:szCs w:val="24"/>
              </w:rPr>
              <w:t>.</w:t>
            </w:r>
          </w:p>
        </w:tc>
      </w:tr>
      <w:tr w:rsidR="006D24B1" w:rsidRPr="00234B6C" w:rsidTr="00353EEB">
        <w:tc>
          <w:tcPr>
            <w:tcW w:w="978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7" w:right="142"/>
              <w:jc w:val="both"/>
              <w:rPr>
                <w:rFonts w:ascii="Times New Roman" w:hAnsi="Times New Roman"/>
                <w:sz w:val="24"/>
                <w:szCs w:val="24"/>
              </w:rPr>
            </w:pPr>
            <w:r w:rsidRPr="00234B6C">
              <w:rPr>
                <w:rFonts w:ascii="Times New Roman" w:hAnsi="Times New Roman"/>
                <w:sz w:val="24"/>
                <w:szCs w:val="24"/>
              </w:rPr>
              <w:t>Критерии для формирования вариантов предо</w:t>
            </w:r>
            <w:r w:rsidR="00234B6C">
              <w:rPr>
                <w:rFonts w:ascii="Times New Roman" w:hAnsi="Times New Roman"/>
                <w:sz w:val="24"/>
                <w:szCs w:val="24"/>
              </w:rPr>
              <w:t xml:space="preserve">ставления услуги для </w:t>
            </w:r>
            <w:proofErr w:type="spellStart"/>
            <w:r w:rsidR="00234B6C">
              <w:rPr>
                <w:rFonts w:ascii="Times New Roman" w:hAnsi="Times New Roman"/>
                <w:sz w:val="24"/>
                <w:szCs w:val="24"/>
              </w:rPr>
              <w:t>подуслуги</w:t>
            </w:r>
            <w:proofErr w:type="spellEnd"/>
            <w:r w:rsidR="00234B6C">
              <w:rPr>
                <w:rFonts w:ascii="Times New Roman" w:hAnsi="Times New Roman"/>
                <w:sz w:val="24"/>
                <w:szCs w:val="24"/>
              </w:rPr>
              <w:t xml:space="preserve"> «</w:t>
            </w:r>
            <w:r w:rsidRPr="00234B6C">
              <w:rPr>
                <w:rFonts w:ascii="Times New Roman" w:hAnsi="Times New Roman"/>
                <w:sz w:val="24"/>
                <w:szCs w:val="24"/>
              </w:rPr>
              <w:t>Предоставление земельного участка в постоянное (бессрочное пользование)</w:t>
            </w:r>
            <w:r w:rsidR="00234B6C">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68</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Кто обращается за услугой?</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Заявитель.</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Представитель</w:t>
            </w:r>
            <w:r w:rsidR="00872CAA">
              <w:rPr>
                <w:rFonts w:ascii="Times New Roman" w:hAnsi="Times New Roman"/>
                <w:sz w:val="24"/>
                <w:szCs w:val="24"/>
              </w:rPr>
              <w:t>.</w:t>
            </w:r>
          </w:p>
        </w:tc>
      </w:tr>
      <w:tr w:rsidR="006D24B1" w:rsidRPr="00234B6C" w:rsidTr="00353EEB">
        <w:tc>
          <w:tcPr>
            <w:tcW w:w="57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872CAA" w:rsidP="0076038E">
            <w:pPr>
              <w:pStyle w:val="ConsPlusNormal"/>
              <w:jc w:val="center"/>
              <w:rPr>
                <w:rFonts w:ascii="Times New Roman" w:hAnsi="Times New Roman"/>
                <w:sz w:val="24"/>
                <w:szCs w:val="24"/>
              </w:rPr>
            </w:pPr>
            <w:r>
              <w:rPr>
                <w:rFonts w:ascii="Times New Roman" w:hAnsi="Times New Roman"/>
                <w:sz w:val="24"/>
                <w:szCs w:val="24"/>
              </w:rPr>
              <w:t>69</w:t>
            </w:r>
            <w:r w:rsidR="00AC0E72" w:rsidRPr="00234B6C">
              <w:rPr>
                <w:rFonts w:ascii="Times New Roman" w:hAnsi="Times New Roman"/>
                <w:sz w:val="24"/>
                <w:szCs w:val="24"/>
              </w:rPr>
              <w:t>.</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Pr>
                <w:rFonts w:ascii="Times New Roman" w:hAnsi="Times New Roman"/>
                <w:sz w:val="24"/>
                <w:szCs w:val="24"/>
              </w:rPr>
            </w:pPr>
            <w:r w:rsidRPr="00234B6C">
              <w:rPr>
                <w:rFonts w:ascii="Times New Roman" w:hAnsi="Times New Roman"/>
                <w:sz w:val="24"/>
                <w:szCs w:val="24"/>
              </w:rPr>
              <w:t>К какой категории относится заявитель?</w:t>
            </w:r>
          </w:p>
        </w:tc>
        <w:tc>
          <w:tcPr>
            <w:tcW w:w="6662"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1. Государственное или муниципальное учреждение.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2. Казенное предприятие.</w:t>
            </w:r>
          </w:p>
          <w:p w:rsidR="006D24B1" w:rsidRPr="00234B6C" w:rsidRDefault="00AC0E72" w:rsidP="0076038E">
            <w:pPr>
              <w:pStyle w:val="ConsPlusNormal"/>
              <w:ind w:left="142" w:right="142"/>
              <w:jc w:val="both"/>
              <w:rPr>
                <w:rFonts w:ascii="Times New Roman" w:hAnsi="Times New Roman"/>
                <w:sz w:val="24"/>
                <w:szCs w:val="24"/>
              </w:rPr>
            </w:pPr>
            <w:r w:rsidRPr="00234B6C">
              <w:rPr>
                <w:rFonts w:ascii="Times New Roman" w:hAnsi="Times New Roman"/>
                <w:sz w:val="24"/>
                <w:szCs w:val="24"/>
              </w:rPr>
              <w:t>3. Центр исторического наследия Президента Российской Федерации</w:t>
            </w:r>
            <w:r w:rsidR="00872CAA">
              <w:rPr>
                <w:rFonts w:ascii="Times New Roman" w:hAnsi="Times New Roman"/>
                <w:sz w:val="24"/>
                <w:szCs w:val="24"/>
              </w:rPr>
              <w:t>.</w:t>
            </w:r>
          </w:p>
        </w:tc>
      </w:tr>
    </w:tbl>
    <w:p w:rsidR="006D24B1" w:rsidRPr="00234B6C" w:rsidRDefault="00AC0E72" w:rsidP="0076038E">
      <w:pPr>
        <w:pStyle w:val="ConsPlusNormal"/>
        <w:jc w:val="right"/>
        <w:outlineLvl w:val="1"/>
        <w:rPr>
          <w:rFonts w:ascii="Times New Roman" w:hAnsi="Times New Roman"/>
          <w:sz w:val="24"/>
          <w:szCs w:val="24"/>
        </w:rPr>
      </w:pPr>
      <w:r w:rsidRPr="00234B6C">
        <w:rPr>
          <w:rFonts w:ascii="Times New Roman" w:hAnsi="Times New Roman"/>
          <w:sz w:val="24"/>
          <w:szCs w:val="24"/>
        </w:rPr>
        <w:lastRenderedPageBreak/>
        <w:t>Приложение 2</w:t>
      </w:r>
    </w:p>
    <w:p w:rsidR="006D24B1" w:rsidRDefault="00AC0E72" w:rsidP="008326DA">
      <w:pPr>
        <w:pStyle w:val="ConsPlusNormal"/>
        <w:jc w:val="right"/>
        <w:rPr>
          <w:rFonts w:ascii="Times New Roman" w:hAnsi="Times New Roman"/>
          <w:sz w:val="24"/>
          <w:szCs w:val="24"/>
        </w:rPr>
      </w:pPr>
      <w:r w:rsidRPr="00234B6C">
        <w:rPr>
          <w:rFonts w:ascii="Times New Roman" w:hAnsi="Times New Roman"/>
          <w:sz w:val="24"/>
          <w:szCs w:val="24"/>
        </w:rPr>
        <w:t>к Административному регламенту</w:t>
      </w:r>
    </w:p>
    <w:p w:rsidR="0076038E" w:rsidRDefault="0076038E" w:rsidP="008326DA">
      <w:pPr>
        <w:pStyle w:val="ConsPlusNormal"/>
        <w:jc w:val="right"/>
        <w:rPr>
          <w:rFonts w:ascii="Times New Roman" w:hAnsi="Times New Roman"/>
          <w:sz w:val="24"/>
          <w:szCs w:val="24"/>
        </w:rPr>
      </w:pPr>
    </w:p>
    <w:p w:rsidR="0076038E" w:rsidRDefault="0076038E" w:rsidP="008326DA">
      <w:pPr>
        <w:pStyle w:val="ConsPlusNormal"/>
        <w:jc w:val="right"/>
        <w:rPr>
          <w:rFonts w:ascii="Times New Roman" w:hAnsi="Times New Roman"/>
          <w:sz w:val="24"/>
          <w:szCs w:val="24"/>
        </w:rPr>
      </w:pPr>
    </w:p>
    <w:p w:rsidR="0076038E" w:rsidRPr="00234B6C" w:rsidRDefault="0076038E" w:rsidP="008326DA">
      <w:pPr>
        <w:pStyle w:val="ConsPlusNormal"/>
        <w:jc w:val="right"/>
        <w:rPr>
          <w:rFonts w:ascii="Times New Roman" w:hAnsi="Times New Roman"/>
          <w:sz w:val="24"/>
          <w:szCs w:val="24"/>
        </w:rPr>
      </w:pPr>
    </w:p>
    <w:p w:rsidR="006D24B1" w:rsidRPr="003B2016" w:rsidRDefault="00AC0E72" w:rsidP="0052410C">
      <w:pPr>
        <w:pStyle w:val="ConsPlusNormal"/>
        <w:jc w:val="center"/>
        <w:rPr>
          <w:rFonts w:ascii="Times New Roman" w:hAnsi="Times New Roman"/>
          <w:b/>
          <w:sz w:val="24"/>
          <w:szCs w:val="24"/>
        </w:rPr>
      </w:pPr>
      <w:bookmarkStart w:id="15" w:name="Par1022"/>
      <w:bookmarkEnd w:id="15"/>
      <w:r w:rsidRPr="003B2016">
        <w:rPr>
          <w:rFonts w:ascii="Times New Roman" w:hAnsi="Times New Roman"/>
          <w:b/>
          <w:sz w:val="24"/>
          <w:szCs w:val="24"/>
        </w:rPr>
        <w:t>ФОРМА</w:t>
      </w:r>
    </w:p>
    <w:p w:rsidR="006D24B1" w:rsidRPr="003B2016" w:rsidRDefault="00AC0E72" w:rsidP="0052410C">
      <w:pPr>
        <w:pStyle w:val="ConsPlusNormal"/>
        <w:jc w:val="center"/>
        <w:rPr>
          <w:rFonts w:ascii="Times New Roman" w:hAnsi="Times New Roman"/>
          <w:sz w:val="24"/>
          <w:szCs w:val="24"/>
        </w:rPr>
      </w:pPr>
      <w:r w:rsidRPr="003B2016">
        <w:rPr>
          <w:rFonts w:ascii="Times New Roman" w:hAnsi="Times New Roman"/>
          <w:b/>
          <w:sz w:val="24"/>
          <w:szCs w:val="24"/>
        </w:rPr>
        <w:t>ДОГОВОРА КУ</w:t>
      </w:r>
      <w:r w:rsidR="00234B6C" w:rsidRPr="003B2016">
        <w:rPr>
          <w:rFonts w:ascii="Times New Roman" w:hAnsi="Times New Roman"/>
          <w:b/>
          <w:sz w:val="24"/>
          <w:szCs w:val="24"/>
        </w:rPr>
        <w:t>ПЛИ-ПРОДАЖИ ЗЕМЕЛЬНОГО УЧАСТКА №</w:t>
      </w:r>
      <w:r w:rsidRPr="003B2016">
        <w:rPr>
          <w:rFonts w:ascii="Times New Roman" w:hAnsi="Times New Roman"/>
          <w:sz w:val="24"/>
          <w:szCs w:val="24"/>
        </w:rPr>
        <w:t xml:space="preserve"> ________</w:t>
      </w:r>
    </w:p>
    <w:p w:rsidR="0052410C" w:rsidRPr="003B2016" w:rsidRDefault="0052410C" w:rsidP="008326DA">
      <w:pPr>
        <w:jc w:val="both"/>
        <w:rPr>
          <w:rFonts w:ascii="Times New Roman" w:hAnsi="Times New Roman"/>
          <w:szCs w:val="24"/>
        </w:rPr>
      </w:pPr>
    </w:p>
    <w:p w:rsidR="008326DA" w:rsidRPr="003B2016" w:rsidRDefault="008326DA" w:rsidP="008326DA">
      <w:pPr>
        <w:jc w:val="both"/>
        <w:rPr>
          <w:rFonts w:ascii="Times New Roman" w:hAnsi="Times New Roman"/>
          <w:szCs w:val="24"/>
        </w:rPr>
      </w:pPr>
      <w:r w:rsidRPr="003B2016">
        <w:rPr>
          <w:rFonts w:ascii="Times New Roman" w:hAnsi="Times New Roman"/>
          <w:szCs w:val="24"/>
        </w:rPr>
        <w:t>р.п. Сокольское</w:t>
      </w:r>
    </w:p>
    <w:p w:rsidR="008326DA" w:rsidRPr="003B2016" w:rsidRDefault="008326DA" w:rsidP="008326DA">
      <w:pPr>
        <w:jc w:val="both"/>
        <w:rPr>
          <w:rFonts w:ascii="Times New Roman" w:hAnsi="Times New Roman"/>
          <w:szCs w:val="24"/>
        </w:rPr>
      </w:pPr>
      <w:r w:rsidRPr="003B2016">
        <w:rPr>
          <w:rFonts w:ascii="Times New Roman" w:hAnsi="Times New Roman"/>
          <w:szCs w:val="24"/>
        </w:rPr>
        <w:t xml:space="preserve">Нижегородской области                                                     </w:t>
      </w:r>
      <w:r w:rsidR="0076038E">
        <w:rPr>
          <w:rFonts w:ascii="Times New Roman" w:hAnsi="Times New Roman"/>
          <w:szCs w:val="24"/>
        </w:rPr>
        <w:t xml:space="preserve">                   </w:t>
      </w:r>
      <w:r w:rsidRPr="003B2016">
        <w:rPr>
          <w:rFonts w:ascii="Times New Roman" w:hAnsi="Times New Roman"/>
          <w:szCs w:val="24"/>
        </w:rPr>
        <w:t xml:space="preserve"> «____» __________20__ г</w:t>
      </w:r>
      <w:r w:rsidR="0076038E">
        <w:rPr>
          <w:rFonts w:ascii="Times New Roman" w:hAnsi="Times New Roman"/>
          <w:szCs w:val="24"/>
        </w:rPr>
        <w:t>.</w:t>
      </w:r>
    </w:p>
    <w:p w:rsidR="006D24B1" w:rsidRPr="003B2016" w:rsidRDefault="006D24B1" w:rsidP="00AC0E72">
      <w:pPr>
        <w:pStyle w:val="ConsPlusNormal"/>
        <w:spacing w:line="360" w:lineRule="auto"/>
        <w:jc w:val="both"/>
        <w:rPr>
          <w:rFonts w:ascii="Times New Roman" w:hAnsi="Times New Roman"/>
          <w:sz w:val="24"/>
          <w:szCs w:val="24"/>
        </w:rPr>
      </w:pPr>
    </w:p>
    <w:p w:rsidR="006D24B1" w:rsidRDefault="008326DA" w:rsidP="008326DA">
      <w:pPr>
        <w:pStyle w:val="ConsPlusNormal"/>
        <w:ind w:firstLine="539"/>
        <w:jc w:val="both"/>
        <w:rPr>
          <w:rFonts w:ascii="Times New Roman" w:hAnsi="Times New Roman"/>
          <w:sz w:val="24"/>
          <w:szCs w:val="24"/>
        </w:rPr>
      </w:pPr>
      <w:r w:rsidRPr="003B2016">
        <w:rPr>
          <w:rFonts w:ascii="Times New Roman" w:hAnsi="Times New Roman"/>
          <w:bCs/>
          <w:sz w:val="24"/>
          <w:szCs w:val="24"/>
        </w:rPr>
        <w:t>Управление имущественных и земельных отношений городского округа Сокольский Нижегородской области</w:t>
      </w:r>
      <w:r w:rsidRPr="003B2016">
        <w:rPr>
          <w:rFonts w:ascii="Times New Roman" w:hAnsi="Times New Roman"/>
          <w:sz w:val="24"/>
          <w:szCs w:val="24"/>
        </w:rPr>
        <w:t xml:space="preserve"> в лице начальника </w:t>
      </w:r>
      <w:r w:rsidR="00E95795" w:rsidRPr="003B2016">
        <w:rPr>
          <w:rFonts w:ascii="Times New Roman" w:hAnsi="Times New Roman"/>
          <w:b/>
          <w:i/>
          <w:sz w:val="24"/>
          <w:szCs w:val="24"/>
        </w:rPr>
        <w:t>_______</w:t>
      </w:r>
      <w:r w:rsidRPr="003B2016">
        <w:rPr>
          <w:rFonts w:ascii="Times New Roman" w:hAnsi="Times New Roman"/>
          <w:sz w:val="24"/>
          <w:szCs w:val="24"/>
        </w:rPr>
        <w:t xml:space="preserve">, действующего на основании Положения, именуемое в дальнейшем «Продавец» с одной стороны, и </w:t>
      </w:r>
      <w:r w:rsidRPr="003B2016">
        <w:rPr>
          <w:rFonts w:ascii="Times New Roman" w:hAnsi="Times New Roman"/>
          <w:b/>
          <w:bCs/>
          <w:i/>
          <w:iCs/>
          <w:sz w:val="24"/>
          <w:szCs w:val="24"/>
        </w:rPr>
        <w:t>_____________</w:t>
      </w:r>
      <w:r w:rsidRPr="003B2016">
        <w:rPr>
          <w:rFonts w:ascii="Times New Roman" w:hAnsi="Times New Roman"/>
          <w:sz w:val="24"/>
          <w:szCs w:val="24"/>
        </w:rPr>
        <w:t>, именуемый в дальнейшем «Покупатель» с другой стороны, именуемые далее «Стороны»</w:t>
      </w:r>
      <w:r w:rsidR="00AC0E72" w:rsidRPr="003B2016">
        <w:rPr>
          <w:rFonts w:ascii="Times New Roman" w:hAnsi="Times New Roman"/>
          <w:sz w:val="24"/>
          <w:szCs w:val="24"/>
        </w:rPr>
        <w:t xml:space="preserve">, в соответствии с ______________ Земельного </w:t>
      </w:r>
      <w:hyperlink r:id="rId71" w:history="1">
        <w:r w:rsidR="00AC0E72" w:rsidRPr="003B2016">
          <w:rPr>
            <w:rFonts w:ascii="Times New Roman" w:hAnsi="Times New Roman"/>
            <w:color w:val="auto"/>
            <w:sz w:val="24"/>
            <w:szCs w:val="24"/>
          </w:rPr>
          <w:t>кодекса</w:t>
        </w:r>
      </w:hyperlink>
      <w:r w:rsidR="00AC0E72" w:rsidRPr="003B2016">
        <w:rPr>
          <w:rFonts w:ascii="Times New Roman" w:hAnsi="Times New Roman"/>
          <w:sz w:val="24"/>
          <w:szCs w:val="24"/>
        </w:rPr>
        <w:t xml:space="preserve"> Российской Федерации, заключили настоящий договор о нижеследующем:</w:t>
      </w:r>
    </w:p>
    <w:p w:rsidR="0076038E" w:rsidRPr="003B2016" w:rsidRDefault="0076038E" w:rsidP="008326DA">
      <w:pPr>
        <w:pStyle w:val="ConsPlusNormal"/>
        <w:ind w:firstLine="539"/>
        <w:jc w:val="both"/>
        <w:rPr>
          <w:rFonts w:ascii="Times New Roman" w:hAnsi="Times New Roman"/>
          <w:sz w:val="24"/>
          <w:szCs w:val="24"/>
        </w:rPr>
      </w:pPr>
    </w:p>
    <w:p w:rsidR="006D24B1" w:rsidRDefault="0076038E" w:rsidP="0076038E">
      <w:pPr>
        <w:pStyle w:val="ConsPlusNormal"/>
        <w:jc w:val="center"/>
        <w:outlineLvl w:val="2"/>
        <w:rPr>
          <w:rFonts w:ascii="Times New Roman" w:hAnsi="Times New Roman"/>
          <w:sz w:val="24"/>
          <w:szCs w:val="24"/>
        </w:rPr>
      </w:pPr>
      <w:r>
        <w:rPr>
          <w:rFonts w:ascii="Times New Roman" w:hAnsi="Times New Roman"/>
          <w:sz w:val="24"/>
          <w:szCs w:val="24"/>
        </w:rPr>
        <w:t xml:space="preserve">1. </w:t>
      </w:r>
      <w:r w:rsidR="00AC0E72" w:rsidRPr="003B2016">
        <w:rPr>
          <w:rFonts w:ascii="Times New Roman" w:hAnsi="Times New Roman"/>
          <w:sz w:val="24"/>
          <w:szCs w:val="24"/>
        </w:rPr>
        <w:t>Предмет Договора</w:t>
      </w:r>
    </w:p>
    <w:p w:rsidR="0076038E" w:rsidRPr="003B2016" w:rsidRDefault="0076038E" w:rsidP="0076038E">
      <w:pPr>
        <w:pStyle w:val="ConsPlusNormal"/>
        <w:ind w:left="360"/>
        <w:outlineLvl w:val="2"/>
        <w:rPr>
          <w:rFonts w:ascii="Times New Roman" w:hAnsi="Times New Roman"/>
          <w:sz w:val="24"/>
          <w:szCs w:val="24"/>
        </w:rPr>
      </w:pP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1.1. </w:t>
      </w:r>
      <w:r w:rsidR="0052410C" w:rsidRPr="003B2016">
        <w:rPr>
          <w:rFonts w:ascii="Times New Roman" w:hAnsi="Times New Roman"/>
          <w:sz w:val="24"/>
          <w:szCs w:val="24"/>
        </w:rPr>
        <w:t>«</w:t>
      </w:r>
      <w:r w:rsidRPr="003B2016">
        <w:rPr>
          <w:rFonts w:ascii="Times New Roman" w:hAnsi="Times New Roman"/>
          <w:sz w:val="24"/>
          <w:szCs w:val="24"/>
        </w:rPr>
        <w:t>Продавец</w:t>
      </w:r>
      <w:r w:rsidR="0052410C" w:rsidRPr="003B2016">
        <w:rPr>
          <w:rFonts w:ascii="Times New Roman" w:hAnsi="Times New Roman"/>
          <w:sz w:val="24"/>
          <w:szCs w:val="24"/>
        </w:rPr>
        <w:t>»</w:t>
      </w:r>
      <w:r w:rsidRPr="003B2016">
        <w:rPr>
          <w:rFonts w:ascii="Times New Roman" w:hAnsi="Times New Roman"/>
          <w:sz w:val="24"/>
          <w:szCs w:val="24"/>
        </w:rPr>
        <w:t xml:space="preserve"> обязует</w:t>
      </w:r>
      <w:r w:rsidR="0052410C" w:rsidRPr="003B2016">
        <w:rPr>
          <w:rFonts w:ascii="Times New Roman" w:hAnsi="Times New Roman"/>
          <w:sz w:val="24"/>
          <w:szCs w:val="24"/>
        </w:rPr>
        <w:t>ся передать в собственность, а «</w:t>
      </w:r>
      <w:r w:rsidRPr="003B2016">
        <w:rPr>
          <w:rFonts w:ascii="Times New Roman" w:hAnsi="Times New Roman"/>
          <w:sz w:val="24"/>
          <w:szCs w:val="24"/>
        </w:rPr>
        <w:t>Покупатель</w:t>
      </w:r>
      <w:r w:rsidR="0052410C" w:rsidRPr="003B2016">
        <w:rPr>
          <w:rFonts w:ascii="Times New Roman" w:hAnsi="Times New Roman"/>
          <w:sz w:val="24"/>
          <w:szCs w:val="24"/>
        </w:rPr>
        <w:t>»</w:t>
      </w:r>
      <w:r w:rsidRPr="003B2016">
        <w:rPr>
          <w:rFonts w:ascii="Times New Roman" w:hAnsi="Times New Roman"/>
          <w:sz w:val="24"/>
          <w:szCs w:val="24"/>
        </w:rPr>
        <w:t xml:space="preserve"> принять и оплатить по цене и на условиях настоящего Договора земельный участок с кадастровым номером ______________. Местоположение земельного участка: ______________ (далее участок).</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Площадь передаваемого з</w:t>
      </w:r>
      <w:r w:rsidR="0076038E">
        <w:rPr>
          <w:rFonts w:ascii="Times New Roman" w:hAnsi="Times New Roman"/>
          <w:sz w:val="24"/>
          <w:szCs w:val="24"/>
        </w:rPr>
        <w:t>емельного участка: ________ кв.</w:t>
      </w:r>
      <w:r w:rsidRPr="003B2016">
        <w:rPr>
          <w:rFonts w:ascii="Times New Roman" w:hAnsi="Times New Roman"/>
          <w:sz w:val="24"/>
          <w:szCs w:val="24"/>
        </w:rPr>
        <w:t>м.</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Разрешенный вид использования земельного участка: _________.</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Категория земель: _________________________________________.</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Ограничения использования. Земельный участок расположен в следующих зонах с особыми условиями использования территорий:</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___________________________________________________________.</w:t>
      </w:r>
    </w:p>
    <w:p w:rsidR="006D24B1" w:rsidRDefault="003B2016" w:rsidP="008326DA">
      <w:pPr>
        <w:pStyle w:val="ConsPlusNormal"/>
        <w:jc w:val="both"/>
        <w:rPr>
          <w:rFonts w:ascii="Times New Roman" w:hAnsi="Times New Roman"/>
          <w:sz w:val="24"/>
          <w:szCs w:val="24"/>
        </w:rPr>
      </w:pPr>
      <w:r w:rsidRPr="003B2016">
        <w:rPr>
          <w:rFonts w:ascii="Times New Roman" w:hAnsi="Times New Roman"/>
          <w:sz w:val="24"/>
          <w:szCs w:val="24"/>
        </w:rPr>
        <w:t>Земельный участок расположен под объектом недвижимости с кадастровым номером ______________, принадлежащим «Покупателю» на праве собственности.</w:t>
      </w:r>
    </w:p>
    <w:p w:rsidR="0076038E" w:rsidRPr="003B2016" w:rsidRDefault="0076038E" w:rsidP="0076038E">
      <w:pPr>
        <w:pStyle w:val="ConsPlusNormal"/>
        <w:jc w:val="both"/>
        <w:rPr>
          <w:rFonts w:ascii="Times New Roman" w:hAnsi="Times New Roman"/>
          <w:sz w:val="24"/>
          <w:szCs w:val="24"/>
        </w:rPr>
      </w:pPr>
    </w:p>
    <w:p w:rsidR="006D24B1" w:rsidRPr="003B2016" w:rsidRDefault="00AC0E72" w:rsidP="0076038E">
      <w:pPr>
        <w:pStyle w:val="ConsPlusNormal"/>
        <w:jc w:val="center"/>
        <w:outlineLvl w:val="2"/>
        <w:rPr>
          <w:rFonts w:ascii="Times New Roman" w:hAnsi="Times New Roman"/>
          <w:sz w:val="24"/>
          <w:szCs w:val="24"/>
        </w:rPr>
      </w:pPr>
      <w:r w:rsidRPr="003B2016">
        <w:rPr>
          <w:rFonts w:ascii="Times New Roman" w:hAnsi="Times New Roman"/>
          <w:sz w:val="24"/>
          <w:szCs w:val="24"/>
        </w:rPr>
        <w:t>2. Плата по Договору</w:t>
      </w:r>
    </w:p>
    <w:p w:rsidR="0076038E" w:rsidRDefault="0076038E" w:rsidP="0076038E">
      <w:pPr>
        <w:pStyle w:val="ConsPlusNormal"/>
        <w:ind w:firstLine="540"/>
        <w:jc w:val="both"/>
        <w:rPr>
          <w:rFonts w:ascii="Times New Roman" w:hAnsi="Times New Roman"/>
          <w:sz w:val="24"/>
          <w:szCs w:val="24"/>
        </w:rPr>
      </w:pP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2.1. Цена Участка рассчитывается в соответствии </w:t>
      </w:r>
      <w:proofErr w:type="gramStart"/>
      <w:r w:rsidRPr="003B2016">
        <w:rPr>
          <w:rFonts w:ascii="Times New Roman" w:hAnsi="Times New Roman"/>
          <w:sz w:val="24"/>
          <w:szCs w:val="24"/>
        </w:rPr>
        <w:t>с</w:t>
      </w:r>
      <w:proofErr w:type="gramEnd"/>
      <w:r w:rsidRPr="003B2016">
        <w:rPr>
          <w:rFonts w:ascii="Times New Roman" w:hAnsi="Times New Roman"/>
          <w:sz w:val="24"/>
          <w:szCs w:val="24"/>
        </w:rPr>
        <w:t xml:space="preserve"> _______________________________.</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Кадастровая стоимость Участка, </w:t>
      </w:r>
      <w:proofErr w:type="gramStart"/>
      <w:r w:rsidRPr="003B2016">
        <w:rPr>
          <w:rFonts w:ascii="Times New Roman" w:hAnsi="Times New Roman"/>
          <w:sz w:val="24"/>
          <w:szCs w:val="24"/>
        </w:rPr>
        <w:t>согласно выписки</w:t>
      </w:r>
      <w:proofErr w:type="gramEnd"/>
      <w:r w:rsidRPr="003B2016">
        <w:rPr>
          <w:rFonts w:ascii="Times New Roman" w:hAnsi="Times New Roman"/>
          <w:sz w:val="24"/>
          <w:szCs w:val="24"/>
        </w:rPr>
        <w:t xml:space="preserve"> из Единого государственного реестра недвижимости об основных характеристиках и зарегистрированных правах на объект недвижимости, составляет сумму _____________________________.</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Цена продаваемого земельного участка составляет _________________________.</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2.2. </w:t>
      </w:r>
      <w:proofErr w:type="gramStart"/>
      <w:r w:rsidRPr="003B2016">
        <w:rPr>
          <w:rFonts w:ascii="Times New Roman" w:hAnsi="Times New Roman"/>
          <w:sz w:val="24"/>
          <w:szCs w:val="24"/>
        </w:rPr>
        <w:t>Оплата производится в рублях, к</w:t>
      </w:r>
      <w:r w:rsidR="0052410C" w:rsidRPr="003B2016">
        <w:rPr>
          <w:rFonts w:ascii="Times New Roman" w:hAnsi="Times New Roman"/>
          <w:sz w:val="24"/>
          <w:szCs w:val="24"/>
        </w:rPr>
        <w:t>оторая должна быть перечислена «</w:t>
      </w:r>
      <w:r w:rsidRPr="003B2016">
        <w:rPr>
          <w:rFonts w:ascii="Times New Roman" w:hAnsi="Times New Roman"/>
          <w:sz w:val="24"/>
          <w:szCs w:val="24"/>
        </w:rPr>
        <w:t>Покупателем</w:t>
      </w:r>
      <w:r w:rsidR="0052410C" w:rsidRPr="003B2016">
        <w:rPr>
          <w:rFonts w:ascii="Times New Roman" w:hAnsi="Times New Roman"/>
          <w:sz w:val="24"/>
          <w:szCs w:val="24"/>
        </w:rPr>
        <w:t>»</w:t>
      </w:r>
      <w:r w:rsidRPr="003B2016">
        <w:rPr>
          <w:rFonts w:ascii="Times New Roman" w:hAnsi="Times New Roman"/>
          <w:sz w:val="24"/>
          <w:szCs w:val="24"/>
        </w:rPr>
        <w:t xml:space="preserve"> </w:t>
      </w:r>
      <w:r w:rsidR="008326DA" w:rsidRPr="003B2016">
        <w:rPr>
          <w:rFonts w:ascii="Times New Roman" w:hAnsi="Times New Roman"/>
          <w:sz w:val="24"/>
          <w:szCs w:val="24"/>
        </w:rPr>
        <w:t xml:space="preserve">на расчетный счет УФК по Нижегородской области (УИЗО городского округа Сокольский, л/с № 04323206950), ИНН 5240001871, КПП 524001001, ОКТМО 22749000, НКС 03100643000000013200, БИК ТОФК 012202102, ЕКС 40102810745370000024, Волго-Вятское ГУ Банка России//УФК по Нижегородской области г.Н.Новгород, код дохода 36611406012040000430 </w:t>
      </w:r>
      <w:r w:rsidRPr="003B2016">
        <w:rPr>
          <w:rFonts w:ascii="Times New Roman" w:hAnsi="Times New Roman"/>
          <w:sz w:val="24"/>
          <w:szCs w:val="24"/>
        </w:rPr>
        <w:t>в течение 14 (четырнадцати) календарных дней с момента подписания настоящего</w:t>
      </w:r>
      <w:proofErr w:type="gramEnd"/>
      <w:r w:rsidRPr="003B2016">
        <w:rPr>
          <w:rFonts w:ascii="Times New Roman" w:hAnsi="Times New Roman"/>
          <w:sz w:val="24"/>
          <w:szCs w:val="24"/>
        </w:rPr>
        <w:t xml:space="preserve"> Договора.</w:t>
      </w:r>
    </w:p>
    <w:p w:rsidR="008326DA" w:rsidRPr="003B2016" w:rsidRDefault="008326DA" w:rsidP="008326DA">
      <w:pPr>
        <w:pStyle w:val="ConsPlusNormal"/>
        <w:jc w:val="center"/>
        <w:outlineLvl w:val="2"/>
        <w:rPr>
          <w:rFonts w:ascii="Times New Roman" w:hAnsi="Times New Roman"/>
          <w:sz w:val="24"/>
          <w:szCs w:val="24"/>
        </w:rPr>
      </w:pPr>
    </w:p>
    <w:p w:rsidR="006D24B1" w:rsidRPr="003B2016" w:rsidRDefault="00AC0E72" w:rsidP="008326DA">
      <w:pPr>
        <w:pStyle w:val="ConsPlusNormal"/>
        <w:jc w:val="center"/>
        <w:outlineLvl w:val="2"/>
        <w:rPr>
          <w:rFonts w:ascii="Times New Roman" w:hAnsi="Times New Roman"/>
          <w:sz w:val="24"/>
          <w:szCs w:val="24"/>
        </w:rPr>
      </w:pPr>
      <w:r w:rsidRPr="003B2016">
        <w:rPr>
          <w:rFonts w:ascii="Times New Roman" w:hAnsi="Times New Roman"/>
          <w:sz w:val="24"/>
          <w:szCs w:val="24"/>
        </w:rPr>
        <w:t>3. Условия передачи земельного участка</w:t>
      </w:r>
    </w:p>
    <w:p w:rsidR="00707FAF" w:rsidRDefault="00707FAF" w:rsidP="008326DA">
      <w:pPr>
        <w:pStyle w:val="ConsPlusNormal"/>
        <w:ind w:firstLine="540"/>
        <w:jc w:val="both"/>
        <w:rPr>
          <w:rFonts w:ascii="Times New Roman" w:hAnsi="Times New Roman"/>
          <w:sz w:val="24"/>
          <w:szCs w:val="24"/>
        </w:rPr>
      </w:pP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3.1. Передача в собственность земельного учас</w:t>
      </w:r>
      <w:r w:rsidR="00707FAF">
        <w:rPr>
          <w:rFonts w:ascii="Times New Roman" w:hAnsi="Times New Roman"/>
          <w:sz w:val="24"/>
          <w:szCs w:val="24"/>
        </w:rPr>
        <w:t>тка «Продавцом» и принятие его «Покупателем»</w:t>
      </w:r>
      <w:r w:rsidRPr="003B2016">
        <w:rPr>
          <w:rFonts w:ascii="Times New Roman" w:hAnsi="Times New Roman"/>
          <w:sz w:val="24"/>
          <w:szCs w:val="24"/>
        </w:rPr>
        <w:t xml:space="preserve"> осуществляется по передаточному акту, который является неотъемлемой </w:t>
      </w:r>
      <w:r w:rsidRPr="003B2016">
        <w:rPr>
          <w:rFonts w:ascii="Times New Roman" w:hAnsi="Times New Roman"/>
          <w:sz w:val="24"/>
          <w:szCs w:val="24"/>
        </w:rPr>
        <w:lastRenderedPageBreak/>
        <w:t>частью настоящего договора.</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3.2. «Продавец»</w:t>
      </w:r>
      <w:r w:rsidR="00AC0E72" w:rsidRPr="003B2016">
        <w:rPr>
          <w:rFonts w:ascii="Times New Roman" w:hAnsi="Times New Roman"/>
          <w:sz w:val="24"/>
          <w:szCs w:val="24"/>
        </w:rPr>
        <w:t xml:space="preserve"> гарантирует, что на момент совершения настоящего договора земельный участок никому не продан, не подарен, не обещан быть подаренным, не пожертвован, не заложен, в споре и под запрещением (арестом) не состоит, свободен от любых прав третьих лиц, о которы</w:t>
      </w:r>
      <w:r>
        <w:rPr>
          <w:rFonts w:ascii="Times New Roman" w:hAnsi="Times New Roman"/>
          <w:sz w:val="24"/>
          <w:szCs w:val="24"/>
        </w:rPr>
        <w:t>х в момент заключения договора «</w:t>
      </w:r>
      <w:r w:rsidR="00AC0E72" w:rsidRPr="003B2016">
        <w:rPr>
          <w:rFonts w:ascii="Times New Roman" w:hAnsi="Times New Roman"/>
          <w:sz w:val="24"/>
          <w:szCs w:val="24"/>
        </w:rPr>
        <w:t>Продавец</w:t>
      </w:r>
      <w:r>
        <w:rPr>
          <w:rFonts w:ascii="Times New Roman" w:hAnsi="Times New Roman"/>
          <w:sz w:val="24"/>
          <w:szCs w:val="24"/>
        </w:rPr>
        <w:t>» или «Покупатель»</w:t>
      </w:r>
      <w:r w:rsidR="00AC0E72" w:rsidRPr="003B2016">
        <w:rPr>
          <w:rFonts w:ascii="Times New Roman" w:hAnsi="Times New Roman"/>
          <w:sz w:val="24"/>
          <w:szCs w:val="24"/>
        </w:rPr>
        <w:t xml:space="preserve"> не могли не знать.</w:t>
      </w:r>
    </w:p>
    <w:p w:rsidR="006D24B1" w:rsidRPr="003B2016" w:rsidRDefault="006D24B1" w:rsidP="008326DA">
      <w:pPr>
        <w:pStyle w:val="ConsPlusNormal"/>
        <w:jc w:val="both"/>
        <w:rPr>
          <w:rFonts w:ascii="Times New Roman" w:hAnsi="Times New Roman"/>
          <w:sz w:val="24"/>
          <w:szCs w:val="24"/>
        </w:rPr>
      </w:pPr>
    </w:p>
    <w:p w:rsidR="006D24B1" w:rsidRPr="003B2016" w:rsidRDefault="00AC0E72" w:rsidP="008326DA">
      <w:pPr>
        <w:pStyle w:val="ConsPlusNormal"/>
        <w:jc w:val="center"/>
        <w:outlineLvl w:val="2"/>
        <w:rPr>
          <w:rFonts w:ascii="Times New Roman" w:hAnsi="Times New Roman"/>
          <w:sz w:val="24"/>
          <w:szCs w:val="24"/>
        </w:rPr>
      </w:pPr>
      <w:r w:rsidRPr="003B2016">
        <w:rPr>
          <w:rFonts w:ascii="Times New Roman" w:hAnsi="Times New Roman"/>
          <w:sz w:val="24"/>
          <w:szCs w:val="24"/>
        </w:rPr>
        <w:t>4. Права и обязанности Сторон</w:t>
      </w:r>
    </w:p>
    <w:p w:rsidR="00707FAF" w:rsidRDefault="00707FAF" w:rsidP="008326DA">
      <w:pPr>
        <w:pStyle w:val="ConsPlusNormal"/>
        <w:ind w:firstLine="540"/>
        <w:jc w:val="both"/>
        <w:rPr>
          <w:rFonts w:ascii="Times New Roman" w:hAnsi="Times New Roman"/>
          <w:sz w:val="24"/>
          <w:szCs w:val="24"/>
        </w:rPr>
      </w:pP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4.1. «Продавец»</w:t>
      </w:r>
      <w:r w:rsidR="00AC0E72" w:rsidRPr="003B2016">
        <w:rPr>
          <w:rFonts w:ascii="Times New Roman" w:hAnsi="Times New Roman"/>
          <w:sz w:val="24"/>
          <w:szCs w:val="24"/>
        </w:rPr>
        <w:t xml:space="preserve"> обязан:</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4.1.1. Передать «Покупателю»</w:t>
      </w:r>
      <w:r w:rsidR="00AC0E72" w:rsidRPr="003B2016">
        <w:rPr>
          <w:rFonts w:ascii="Times New Roman" w:hAnsi="Times New Roman"/>
          <w:sz w:val="24"/>
          <w:szCs w:val="24"/>
        </w:rPr>
        <w:t xml:space="preserve"> по передаточному </w:t>
      </w:r>
      <w:hyperlink w:anchor="Par1097" w:history="1">
        <w:r w:rsidR="00AC0E72" w:rsidRPr="003B2016">
          <w:rPr>
            <w:rFonts w:ascii="Times New Roman" w:hAnsi="Times New Roman"/>
            <w:color w:val="auto"/>
            <w:sz w:val="24"/>
            <w:szCs w:val="24"/>
          </w:rPr>
          <w:t>акту</w:t>
        </w:r>
      </w:hyperlink>
      <w:r w:rsidR="00AC0E72" w:rsidRPr="003B2016">
        <w:rPr>
          <w:rFonts w:ascii="Times New Roman" w:hAnsi="Times New Roman"/>
          <w:sz w:val="24"/>
          <w:szCs w:val="24"/>
        </w:rPr>
        <w:t>, являющемуся неотъемлем</w:t>
      </w:r>
      <w:r>
        <w:rPr>
          <w:rFonts w:ascii="Times New Roman" w:hAnsi="Times New Roman"/>
          <w:sz w:val="24"/>
          <w:szCs w:val="24"/>
        </w:rPr>
        <w:t>ой частью настоящего договора (п</w:t>
      </w:r>
      <w:r w:rsidR="00AC0E72" w:rsidRPr="003B2016">
        <w:rPr>
          <w:rFonts w:ascii="Times New Roman" w:hAnsi="Times New Roman"/>
          <w:sz w:val="24"/>
          <w:szCs w:val="24"/>
        </w:rPr>
        <w:t xml:space="preserve">риложение </w:t>
      </w:r>
      <w:r w:rsidR="008326DA" w:rsidRPr="003B2016">
        <w:rPr>
          <w:rFonts w:ascii="Times New Roman" w:hAnsi="Times New Roman"/>
          <w:sz w:val="24"/>
          <w:szCs w:val="24"/>
        </w:rPr>
        <w:t>№</w:t>
      </w:r>
      <w:r w:rsidR="00AC0E72" w:rsidRPr="003B2016">
        <w:rPr>
          <w:rFonts w:ascii="Times New Roman" w:hAnsi="Times New Roman"/>
          <w:sz w:val="24"/>
          <w:szCs w:val="24"/>
        </w:rPr>
        <w:t xml:space="preserve"> 1), в собственность земельный участок в день подписания настоящего договора в состоянии, пригодном для его использования в соответствии с его целевым использованием.</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4.1.2. Передать «Покупателю»</w:t>
      </w:r>
      <w:r w:rsidR="00AC0E72" w:rsidRPr="003B2016">
        <w:rPr>
          <w:rFonts w:ascii="Times New Roman" w:hAnsi="Times New Roman"/>
          <w:sz w:val="24"/>
          <w:szCs w:val="24"/>
        </w:rPr>
        <w:t xml:space="preserve"> в собственность земельный участок свободным от любых прав и претензий со стороны третьих лиц.</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4.1.3. Предоставить «Покупателю»</w:t>
      </w:r>
      <w:r w:rsidR="00AC0E72" w:rsidRPr="003B2016">
        <w:rPr>
          <w:rFonts w:ascii="Times New Roman" w:hAnsi="Times New Roman"/>
          <w:sz w:val="24"/>
          <w:szCs w:val="24"/>
        </w:rPr>
        <w:t xml:space="preserve"> информацию об обременении земельного участка и ограничениях его использования, если таковые имеются.</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4.1.4. Предоставить «Покупателю»</w:t>
      </w:r>
      <w:r w:rsidR="00AC0E72" w:rsidRPr="003B2016">
        <w:rPr>
          <w:rFonts w:ascii="Times New Roman" w:hAnsi="Times New Roman"/>
          <w:sz w:val="24"/>
          <w:szCs w:val="24"/>
        </w:rPr>
        <w:t xml:space="preserve"> все необходимые документы и совершить все необходимые действия для государственной регистрации перехода права собственности на земельный участок, указанного в</w:t>
      </w:r>
      <w:r>
        <w:rPr>
          <w:rFonts w:ascii="Times New Roman" w:hAnsi="Times New Roman"/>
          <w:sz w:val="24"/>
          <w:szCs w:val="24"/>
        </w:rPr>
        <w:t xml:space="preserve"> п. 1.1 настоящего договора, к «Покупателю».</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4.1.5. </w:t>
      </w:r>
      <w:proofErr w:type="gramStart"/>
      <w:r w:rsidRPr="003B2016">
        <w:rPr>
          <w:rFonts w:ascii="Times New Roman" w:hAnsi="Times New Roman"/>
          <w:sz w:val="24"/>
          <w:szCs w:val="24"/>
        </w:rPr>
        <w:t>Нести иные обязанности</w:t>
      </w:r>
      <w:proofErr w:type="gramEnd"/>
      <w:r w:rsidRPr="003B2016">
        <w:rPr>
          <w:rFonts w:ascii="Times New Roman" w:hAnsi="Times New Roman"/>
          <w:sz w:val="24"/>
          <w:szCs w:val="24"/>
        </w:rPr>
        <w:t>, предусмотренные действующим законодательством Российской Федерации и настоящим договором.</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4.2. «</w:t>
      </w:r>
      <w:r w:rsidR="00AC0E72" w:rsidRPr="003B2016">
        <w:rPr>
          <w:rFonts w:ascii="Times New Roman" w:hAnsi="Times New Roman"/>
          <w:sz w:val="24"/>
          <w:szCs w:val="24"/>
        </w:rPr>
        <w:t>По</w:t>
      </w:r>
      <w:r>
        <w:rPr>
          <w:rFonts w:ascii="Times New Roman" w:hAnsi="Times New Roman"/>
          <w:sz w:val="24"/>
          <w:szCs w:val="24"/>
        </w:rPr>
        <w:t>купатель»</w:t>
      </w:r>
      <w:r w:rsidR="00AC0E72" w:rsidRPr="003B2016">
        <w:rPr>
          <w:rFonts w:ascii="Times New Roman" w:hAnsi="Times New Roman"/>
          <w:sz w:val="24"/>
          <w:szCs w:val="24"/>
        </w:rPr>
        <w:t xml:space="preserve"> обязан:</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4.2.1. </w:t>
      </w:r>
      <w:proofErr w:type="gramStart"/>
      <w:r w:rsidRPr="003B2016">
        <w:rPr>
          <w:rFonts w:ascii="Times New Roman" w:hAnsi="Times New Roman"/>
          <w:sz w:val="24"/>
          <w:szCs w:val="24"/>
        </w:rPr>
        <w:t>Оплатить договорную цену земельного</w:t>
      </w:r>
      <w:proofErr w:type="gramEnd"/>
      <w:r w:rsidRPr="003B2016">
        <w:rPr>
          <w:rFonts w:ascii="Times New Roman" w:hAnsi="Times New Roman"/>
          <w:sz w:val="24"/>
          <w:szCs w:val="24"/>
        </w:rPr>
        <w:t xml:space="preserve"> участка, указанную в п. 2.1 настоящего договора, в порядке и сроки, предусмотренные настоящим договором.</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4.2.2. Принять по передаточному </w:t>
      </w:r>
      <w:hyperlink w:anchor="Par1097" w:history="1">
        <w:r w:rsidRPr="003B2016">
          <w:rPr>
            <w:rFonts w:ascii="Times New Roman" w:hAnsi="Times New Roman"/>
            <w:color w:val="auto"/>
            <w:sz w:val="24"/>
            <w:szCs w:val="24"/>
          </w:rPr>
          <w:t>акту</w:t>
        </w:r>
      </w:hyperlink>
      <w:r w:rsidR="00707FAF">
        <w:rPr>
          <w:rFonts w:ascii="Times New Roman" w:hAnsi="Times New Roman"/>
          <w:sz w:val="24"/>
          <w:szCs w:val="24"/>
        </w:rPr>
        <w:t xml:space="preserve"> (п</w:t>
      </w:r>
      <w:r w:rsidRPr="003B2016">
        <w:rPr>
          <w:rFonts w:ascii="Times New Roman" w:hAnsi="Times New Roman"/>
          <w:sz w:val="24"/>
          <w:szCs w:val="24"/>
        </w:rPr>
        <w:t xml:space="preserve">риложение </w:t>
      </w:r>
      <w:r w:rsidR="008326DA" w:rsidRPr="003B2016">
        <w:rPr>
          <w:rFonts w:ascii="Times New Roman" w:hAnsi="Times New Roman"/>
          <w:sz w:val="24"/>
          <w:szCs w:val="24"/>
        </w:rPr>
        <w:t>№</w:t>
      </w:r>
      <w:r w:rsidRPr="003B2016">
        <w:rPr>
          <w:rFonts w:ascii="Times New Roman" w:hAnsi="Times New Roman"/>
          <w:sz w:val="24"/>
          <w:szCs w:val="24"/>
        </w:rPr>
        <w:t xml:space="preserve"> 1) в собственность земельный участок в порядке и на условиях настоящего договора.</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4.2.3. </w:t>
      </w:r>
      <w:proofErr w:type="gramStart"/>
      <w:r w:rsidRPr="003B2016">
        <w:rPr>
          <w:rFonts w:ascii="Times New Roman" w:hAnsi="Times New Roman"/>
          <w:sz w:val="24"/>
          <w:szCs w:val="24"/>
        </w:rPr>
        <w:t>Нести иные обязанности</w:t>
      </w:r>
      <w:proofErr w:type="gramEnd"/>
      <w:r w:rsidRPr="003B2016">
        <w:rPr>
          <w:rFonts w:ascii="Times New Roman" w:hAnsi="Times New Roman"/>
          <w:sz w:val="24"/>
          <w:szCs w:val="24"/>
        </w:rPr>
        <w:t>, предусмотренные действующим законодательством.</w:t>
      </w:r>
    </w:p>
    <w:p w:rsidR="006D24B1" w:rsidRPr="003B2016"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4.3. Обязательство «Продавца»</w:t>
      </w:r>
      <w:r w:rsidR="00AC0E72" w:rsidRPr="003B2016">
        <w:rPr>
          <w:rFonts w:ascii="Times New Roman" w:hAnsi="Times New Roman"/>
          <w:sz w:val="24"/>
          <w:szCs w:val="24"/>
        </w:rPr>
        <w:t xml:space="preserve"> по передаче в собственность земельного участка</w:t>
      </w:r>
      <w:r w:rsidR="007519F5">
        <w:rPr>
          <w:rFonts w:ascii="Times New Roman" w:hAnsi="Times New Roman"/>
          <w:sz w:val="24"/>
          <w:szCs w:val="24"/>
        </w:rPr>
        <w:t xml:space="preserve"> с</w:t>
      </w:r>
      <w:r w:rsidR="00AC0E72" w:rsidRPr="003B2016">
        <w:rPr>
          <w:rFonts w:ascii="Times New Roman" w:hAnsi="Times New Roman"/>
          <w:sz w:val="24"/>
          <w:szCs w:val="24"/>
        </w:rPr>
        <w:t>читается исполненным после фактической передачи в собственность земельного участка</w:t>
      </w:r>
      <w:r w:rsidR="007519F5">
        <w:rPr>
          <w:rFonts w:ascii="Times New Roman" w:hAnsi="Times New Roman"/>
          <w:sz w:val="24"/>
          <w:szCs w:val="24"/>
        </w:rPr>
        <w:t xml:space="preserve"> </w:t>
      </w:r>
      <w:r>
        <w:rPr>
          <w:rFonts w:ascii="Times New Roman" w:hAnsi="Times New Roman"/>
          <w:sz w:val="24"/>
          <w:szCs w:val="24"/>
        </w:rPr>
        <w:t>во владение «Покупателя»</w:t>
      </w:r>
      <w:r w:rsidR="00AC0E72" w:rsidRPr="003B2016">
        <w:rPr>
          <w:rFonts w:ascii="Times New Roman" w:hAnsi="Times New Roman"/>
          <w:sz w:val="24"/>
          <w:szCs w:val="24"/>
        </w:rPr>
        <w:t xml:space="preserve"> в порядке, установленном данным договором.</w:t>
      </w:r>
    </w:p>
    <w:p w:rsidR="006D24B1" w:rsidRDefault="00707FAF" w:rsidP="008326DA">
      <w:pPr>
        <w:pStyle w:val="ConsPlusNormal"/>
        <w:ind w:firstLine="540"/>
        <w:jc w:val="both"/>
        <w:rPr>
          <w:rFonts w:ascii="Times New Roman" w:hAnsi="Times New Roman"/>
          <w:sz w:val="24"/>
          <w:szCs w:val="24"/>
        </w:rPr>
      </w:pPr>
      <w:r>
        <w:rPr>
          <w:rFonts w:ascii="Times New Roman" w:hAnsi="Times New Roman"/>
          <w:sz w:val="24"/>
          <w:szCs w:val="24"/>
        </w:rPr>
        <w:t>4.4. «Покупатель»</w:t>
      </w:r>
      <w:r w:rsidR="00AC0E72" w:rsidRPr="003B2016">
        <w:rPr>
          <w:rFonts w:ascii="Times New Roman" w:hAnsi="Times New Roman"/>
          <w:sz w:val="24"/>
          <w:szCs w:val="24"/>
        </w:rPr>
        <w:t xml:space="preserve"> считается выполнившим свои обязательства по оплате приобретаемого участка с момента зачисления денежных сре</w:t>
      </w:r>
      <w:proofErr w:type="gramStart"/>
      <w:r w:rsidR="00AC0E72" w:rsidRPr="003B2016">
        <w:rPr>
          <w:rFonts w:ascii="Times New Roman" w:hAnsi="Times New Roman"/>
          <w:sz w:val="24"/>
          <w:szCs w:val="24"/>
        </w:rPr>
        <w:t>дств в р</w:t>
      </w:r>
      <w:proofErr w:type="gramEnd"/>
      <w:r w:rsidR="00AC0E72" w:rsidRPr="003B2016">
        <w:rPr>
          <w:rFonts w:ascii="Times New Roman" w:hAnsi="Times New Roman"/>
          <w:sz w:val="24"/>
          <w:szCs w:val="24"/>
        </w:rPr>
        <w:t>азмере, установленном п. 2.</w:t>
      </w:r>
      <w:r>
        <w:rPr>
          <w:rFonts w:ascii="Times New Roman" w:hAnsi="Times New Roman"/>
          <w:sz w:val="24"/>
          <w:szCs w:val="24"/>
        </w:rPr>
        <w:t>1 настоящего договора, на счет «Продавца»</w:t>
      </w:r>
      <w:r w:rsidR="00AC0E72" w:rsidRPr="003B2016">
        <w:rPr>
          <w:rFonts w:ascii="Times New Roman" w:hAnsi="Times New Roman"/>
          <w:sz w:val="24"/>
          <w:szCs w:val="24"/>
        </w:rPr>
        <w:t>.</w:t>
      </w:r>
    </w:p>
    <w:p w:rsidR="00707FAF" w:rsidRPr="003B2016" w:rsidRDefault="00707FAF" w:rsidP="008326DA">
      <w:pPr>
        <w:pStyle w:val="ConsPlusNormal"/>
        <w:ind w:firstLine="540"/>
        <w:jc w:val="both"/>
        <w:rPr>
          <w:rFonts w:ascii="Times New Roman" w:hAnsi="Times New Roman"/>
          <w:sz w:val="24"/>
          <w:szCs w:val="24"/>
        </w:rPr>
      </w:pPr>
    </w:p>
    <w:p w:rsidR="006D24B1" w:rsidRPr="003B2016" w:rsidRDefault="00AC0E72" w:rsidP="008326DA">
      <w:pPr>
        <w:pStyle w:val="ConsPlusNormal"/>
        <w:jc w:val="center"/>
        <w:outlineLvl w:val="2"/>
        <w:rPr>
          <w:rFonts w:ascii="Times New Roman" w:hAnsi="Times New Roman"/>
          <w:sz w:val="24"/>
          <w:szCs w:val="24"/>
        </w:rPr>
      </w:pPr>
      <w:r w:rsidRPr="003B2016">
        <w:rPr>
          <w:rFonts w:ascii="Times New Roman" w:hAnsi="Times New Roman"/>
          <w:sz w:val="24"/>
          <w:szCs w:val="24"/>
        </w:rPr>
        <w:t>5. Ответственность Сторон</w:t>
      </w:r>
    </w:p>
    <w:p w:rsidR="00707FAF" w:rsidRDefault="00707FAF" w:rsidP="008326DA">
      <w:pPr>
        <w:pStyle w:val="ConsPlusNormal"/>
        <w:ind w:firstLine="540"/>
        <w:jc w:val="both"/>
        <w:rPr>
          <w:rFonts w:ascii="Times New Roman" w:hAnsi="Times New Roman"/>
          <w:sz w:val="24"/>
          <w:szCs w:val="24"/>
        </w:rPr>
      </w:pP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Односторонний отказ от исполнения обязательств и одностороннее изменение условий договора не допускается.</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5.2.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w:t>
      </w:r>
      <w:r w:rsidR="007519F5">
        <w:rPr>
          <w:rFonts w:ascii="Times New Roman" w:hAnsi="Times New Roman"/>
          <w:sz w:val="24"/>
          <w:szCs w:val="24"/>
        </w:rPr>
        <w:t xml:space="preserve"> </w:t>
      </w:r>
      <w:r w:rsidRPr="003B2016">
        <w:rPr>
          <w:rFonts w:ascii="Times New Roman" w:hAnsi="Times New Roman"/>
          <w:sz w:val="24"/>
          <w:szCs w:val="24"/>
        </w:rPr>
        <w:t>или представления, которые могли быть приняты или сделаны сторонами, будь то в устной или письменной форме, до заключения настоящего договора.</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5.3. </w:t>
      </w:r>
      <w:proofErr w:type="gramStart"/>
      <w:r w:rsidR="007519F5">
        <w:rPr>
          <w:rFonts w:ascii="Times New Roman" w:hAnsi="Times New Roman"/>
          <w:sz w:val="24"/>
          <w:szCs w:val="24"/>
        </w:rPr>
        <w:t xml:space="preserve">В случае несвоевременной оплаты цены земельного участка «Покупателем», в нарушении срока, предусмотренного п.2.2 настоящего Договора, «Покупатель» обязан оплатить «Продавцу» пени за просрочку платежа </w:t>
      </w:r>
      <w:r w:rsidRPr="003B2016">
        <w:rPr>
          <w:rFonts w:ascii="Times New Roman" w:hAnsi="Times New Roman"/>
          <w:sz w:val="24"/>
          <w:szCs w:val="24"/>
        </w:rPr>
        <w:t>из расчета 0,2% от подлежащих уплате сумм за каждый день просрочки в течение первых пяти календарных дней просрочки и в размере 1% от подлежащих уплате сумм за каждый последующий день просрочки.</w:t>
      </w:r>
      <w:proofErr w:type="gramEnd"/>
      <w:r w:rsidRPr="003B2016">
        <w:rPr>
          <w:rFonts w:ascii="Times New Roman" w:hAnsi="Times New Roman"/>
          <w:sz w:val="24"/>
          <w:szCs w:val="24"/>
        </w:rPr>
        <w:t xml:space="preserve"> Просрочка внесения денежных сре</w:t>
      </w:r>
      <w:proofErr w:type="gramStart"/>
      <w:r w:rsidRPr="003B2016">
        <w:rPr>
          <w:rFonts w:ascii="Times New Roman" w:hAnsi="Times New Roman"/>
          <w:sz w:val="24"/>
          <w:szCs w:val="24"/>
        </w:rPr>
        <w:t>дств в сч</w:t>
      </w:r>
      <w:proofErr w:type="gramEnd"/>
      <w:r w:rsidRPr="003B2016">
        <w:rPr>
          <w:rFonts w:ascii="Times New Roman" w:hAnsi="Times New Roman"/>
          <w:sz w:val="24"/>
          <w:szCs w:val="24"/>
        </w:rPr>
        <w:t xml:space="preserve">ет оплаты цены Участка в сумме и срок, </w:t>
      </w:r>
      <w:r w:rsidRPr="003B2016">
        <w:rPr>
          <w:rFonts w:ascii="Times New Roman" w:hAnsi="Times New Roman"/>
          <w:sz w:val="24"/>
          <w:szCs w:val="24"/>
        </w:rPr>
        <w:lastRenderedPageBreak/>
        <w:t>указанные в п. 2.1</w:t>
      </w:r>
      <w:r w:rsidR="007519F5">
        <w:rPr>
          <w:rFonts w:ascii="Times New Roman" w:hAnsi="Times New Roman"/>
          <w:sz w:val="24"/>
          <w:szCs w:val="24"/>
        </w:rPr>
        <w:t>, 2.2</w:t>
      </w:r>
      <w:r w:rsidRPr="003B2016">
        <w:rPr>
          <w:rFonts w:ascii="Times New Roman" w:hAnsi="Times New Roman"/>
          <w:sz w:val="24"/>
          <w:szCs w:val="24"/>
        </w:rPr>
        <w:t xml:space="preserve"> настоящего Договора, не может составлять больше де</w:t>
      </w:r>
      <w:r w:rsidR="00707FAF">
        <w:rPr>
          <w:rFonts w:ascii="Times New Roman" w:hAnsi="Times New Roman"/>
          <w:sz w:val="24"/>
          <w:szCs w:val="24"/>
        </w:rPr>
        <w:t>сяти календарных дней (далее – «допустимая просрочка»</w:t>
      </w:r>
      <w:r w:rsidRPr="003B2016">
        <w:rPr>
          <w:rFonts w:ascii="Times New Roman" w:hAnsi="Times New Roman"/>
          <w:sz w:val="24"/>
          <w:szCs w:val="24"/>
        </w:rPr>
        <w:t>). Просрочка свыше десяти кале</w:t>
      </w:r>
      <w:r w:rsidR="00707FAF">
        <w:rPr>
          <w:rFonts w:ascii="Times New Roman" w:hAnsi="Times New Roman"/>
          <w:sz w:val="24"/>
          <w:szCs w:val="24"/>
        </w:rPr>
        <w:t>ндарных дней считается отказом «Покупателя»</w:t>
      </w:r>
      <w:r w:rsidRPr="003B2016">
        <w:rPr>
          <w:rFonts w:ascii="Times New Roman" w:hAnsi="Times New Roman"/>
          <w:sz w:val="24"/>
          <w:szCs w:val="24"/>
        </w:rPr>
        <w:t xml:space="preserve"> от исполнения обязательств по оплате цены Участка, установленного п. 2.1 настоящего договора.</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5.4. Ответственность и права, не предусмотренные в настоящем договоре, определяются в соответствии с законодательством Российской Федерации.</w:t>
      </w:r>
    </w:p>
    <w:p w:rsidR="00707FAF" w:rsidRDefault="00707FAF" w:rsidP="008326DA">
      <w:pPr>
        <w:pStyle w:val="ConsPlusNormal"/>
        <w:jc w:val="center"/>
        <w:outlineLvl w:val="2"/>
        <w:rPr>
          <w:rFonts w:ascii="Times New Roman" w:hAnsi="Times New Roman"/>
          <w:sz w:val="24"/>
          <w:szCs w:val="24"/>
        </w:rPr>
      </w:pPr>
    </w:p>
    <w:p w:rsidR="006D24B1" w:rsidRPr="003B2016" w:rsidRDefault="00AC0E72" w:rsidP="008326DA">
      <w:pPr>
        <w:pStyle w:val="ConsPlusNormal"/>
        <w:jc w:val="center"/>
        <w:outlineLvl w:val="2"/>
        <w:rPr>
          <w:rFonts w:ascii="Times New Roman" w:hAnsi="Times New Roman"/>
          <w:sz w:val="24"/>
          <w:szCs w:val="24"/>
        </w:rPr>
      </w:pPr>
      <w:r w:rsidRPr="003B2016">
        <w:rPr>
          <w:rFonts w:ascii="Times New Roman" w:hAnsi="Times New Roman"/>
          <w:sz w:val="24"/>
          <w:szCs w:val="24"/>
        </w:rPr>
        <w:t>6. Особые условия</w:t>
      </w:r>
    </w:p>
    <w:p w:rsidR="00707FAF" w:rsidRDefault="00707FAF" w:rsidP="008326DA">
      <w:pPr>
        <w:pStyle w:val="ConsPlusNormal"/>
        <w:ind w:firstLine="540"/>
        <w:jc w:val="both"/>
        <w:rPr>
          <w:rFonts w:ascii="Times New Roman" w:hAnsi="Times New Roman"/>
          <w:sz w:val="24"/>
          <w:szCs w:val="24"/>
        </w:rPr>
      </w:pP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6.1. Изменение указанного в п. 1.1 Договора целевого назначения земель допускается в порядке, предусмотренном законодательством Российской Федерации.</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6.2. Все изменения и дополнения к Договору действительны, если они совершены в письменной форме и подписаны уполномоченными лицами до исполнения условий договора. В случае изменения или расторжения заключенного договора Стороны вправе требовать возвращения того, что было ими исполнено до момента изменения или расторжения договора. Если основанием для изменения или расторжения договора послужило существенное нарушение договора одной стороной, другая сторона вправе требовать возмещения убытков, причиненных изменением или расторжением договора.</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6.3. Риск случайной гибели или случайного по</w:t>
      </w:r>
      <w:r w:rsidR="00707FAF">
        <w:rPr>
          <w:rFonts w:ascii="Times New Roman" w:hAnsi="Times New Roman"/>
          <w:sz w:val="24"/>
          <w:szCs w:val="24"/>
        </w:rPr>
        <w:t>вреждения Участка переходит на «Покупателя»</w:t>
      </w:r>
      <w:r w:rsidRPr="003B2016">
        <w:rPr>
          <w:rFonts w:ascii="Times New Roman" w:hAnsi="Times New Roman"/>
          <w:sz w:val="24"/>
          <w:szCs w:val="24"/>
        </w:rPr>
        <w:t xml:space="preserve"> с момента передачи земельного участка по передаточному акту.</w:t>
      </w:r>
    </w:p>
    <w:p w:rsidR="006D24B1" w:rsidRPr="003B2016" w:rsidRDefault="00AC0E72" w:rsidP="008326DA">
      <w:pPr>
        <w:pStyle w:val="ConsPlusNormal"/>
        <w:ind w:firstLine="540"/>
        <w:jc w:val="both"/>
        <w:rPr>
          <w:rFonts w:ascii="Times New Roman" w:hAnsi="Times New Roman"/>
          <w:sz w:val="24"/>
          <w:szCs w:val="24"/>
        </w:rPr>
      </w:pPr>
      <w:r w:rsidRPr="003B2016">
        <w:rPr>
          <w:rFonts w:ascii="Times New Roman" w:hAnsi="Times New Roman"/>
          <w:sz w:val="24"/>
          <w:szCs w:val="24"/>
        </w:rPr>
        <w:t>6.4. Договор составлен в трех экземплярах, имеющих одинаковую юридическую силу</w:t>
      </w:r>
      <w:r w:rsidR="00707FAF">
        <w:rPr>
          <w:rFonts w:ascii="Times New Roman" w:hAnsi="Times New Roman"/>
          <w:sz w:val="24"/>
          <w:szCs w:val="24"/>
        </w:rPr>
        <w:t xml:space="preserve"> (первый экземпляр находится у «</w:t>
      </w:r>
      <w:r w:rsidRPr="003B2016">
        <w:rPr>
          <w:rFonts w:ascii="Times New Roman" w:hAnsi="Times New Roman"/>
          <w:sz w:val="24"/>
          <w:szCs w:val="24"/>
        </w:rPr>
        <w:t>Пр</w:t>
      </w:r>
      <w:r w:rsidR="00707FAF">
        <w:rPr>
          <w:rFonts w:ascii="Times New Roman" w:hAnsi="Times New Roman"/>
          <w:sz w:val="24"/>
          <w:szCs w:val="24"/>
        </w:rPr>
        <w:t>одавца», второй экземпляр находится у «Покупателя»</w:t>
      </w:r>
      <w:r w:rsidRPr="003B2016">
        <w:rPr>
          <w:rFonts w:ascii="Times New Roman" w:hAnsi="Times New Roman"/>
          <w:sz w:val="24"/>
          <w:szCs w:val="24"/>
        </w:rPr>
        <w:t>, Третий экземпляр находится в Управлении Федеральной службы государственной регистрации кадастра и картографии по Нижегородской области).</w:t>
      </w:r>
    </w:p>
    <w:p w:rsidR="00707FAF" w:rsidRDefault="00707FAF" w:rsidP="0052410C">
      <w:pPr>
        <w:pStyle w:val="ConsPlusNormal"/>
        <w:ind w:firstLine="540"/>
        <w:jc w:val="center"/>
        <w:rPr>
          <w:rFonts w:ascii="Times New Roman" w:hAnsi="Times New Roman"/>
          <w:sz w:val="24"/>
          <w:szCs w:val="24"/>
        </w:rPr>
      </w:pPr>
    </w:p>
    <w:p w:rsidR="006D24B1" w:rsidRPr="003B2016" w:rsidRDefault="00707FAF" w:rsidP="0052410C">
      <w:pPr>
        <w:pStyle w:val="ConsPlusNormal"/>
        <w:ind w:firstLine="540"/>
        <w:jc w:val="center"/>
        <w:rPr>
          <w:rFonts w:ascii="Times New Roman" w:hAnsi="Times New Roman"/>
          <w:sz w:val="24"/>
          <w:szCs w:val="24"/>
        </w:rPr>
      </w:pPr>
      <w:r>
        <w:rPr>
          <w:rFonts w:ascii="Times New Roman" w:hAnsi="Times New Roman"/>
          <w:sz w:val="24"/>
          <w:szCs w:val="24"/>
        </w:rPr>
        <w:t>Подписи</w:t>
      </w:r>
      <w:r w:rsidR="00AC0E72" w:rsidRPr="003B2016">
        <w:rPr>
          <w:rFonts w:ascii="Times New Roman" w:hAnsi="Times New Roman"/>
          <w:sz w:val="24"/>
          <w:szCs w:val="24"/>
        </w:rPr>
        <w:t>:</w:t>
      </w:r>
    </w:p>
    <w:p w:rsidR="006D24B1" w:rsidRPr="003B2016" w:rsidRDefault="006D24B1" w:rsidP="008326DA">
      <w:pPr>
        <w:pStyle w:val="ConsPlusNormal"/>
        <w:jc w:val="both"/>
        <w:rPr>
          <w:rFonts w:ascii="Times New Roman" w:hAnsi="Times New Roman"/>
          <w:sz w:val="24"/>
          <w:szCs w:val="24"/>
        </w:rPr>
      </w:pPr>
    </w:p>
    <w:p w:rsidR="00E95795" w:rsidRPr="003B2016" w:rsidRDefault="00E95795" w:rsidP="008326DA">
      <w:pPr>
        <w:pStyle w:val="ConsPlusNormal"/>
        <w:jc w:val="right"/>
        <w:outlineLvl w:val="2"/>
        <w:rPr>
          <w:rFonts w:ascii="Times New Roman" w:hAnsi="Times New Roman"/>
          <w:sz w:val="24"/>
          <w:szCs w:val="24"/>
        </w:rPr>
      </w:pPr>
    </w:p>
    <w:p w:rsidR="0052410C" w:rsidRPr="003B2016" w:rsidRDefault="0052410C"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8326DA">
      <w:pPr>
        <w:pStyle w:val="ConsPlusNormal"/>
        <w:jc w:val="right"/>
        <w:outlineLvl w:val="2"/>
        <w:rPr>
          <w:rFonts w:ascii="Times New Roman" w:hAnsi="Times New Roman"/>
          <w:sz w:val="24"/>
          <w:szCs w:val="24"/>
        </w:rPr>
      </w:pPr>
    </w:p>
    <w:p w:rsidR="0040401F" w:rsidRDefault="0040401F" w:rsidP="00707FAF">
      <w:pPr>
        <w:pStyle w:val="ConsPlusNormal"/>
        <w:outlineLvl w:val="2"/>
        <w:rPr>
          <w:rFonts w:ascii="Times New Roman" w:hAnsi="Times New Roman"/>
          <w:sz w:val="24"/>
          <w:szCs w:val="24"/>
        </w:rPr>
      </w:pPr>
    </w:p>
    <w:p w:rsidR="006D24B1" w:rsidRPr="003B2016" w:rsidRDefault="00AC0E72" w:rsidP="00413B66">
      <w:pPr>
        <w:pStyle w:val="ConsPlusNormal"/>
        <w:jc w:val="right"/>
        <w:outlineLvl w:val="2"/>
        <w:rPr>
          <w:rFonts w:ascii="Times New Roman" w:hAnsi="Times New Roman"/>
          <w:sz w:val="24"/>
          <w:szCs w:val="24"/>
        </w:rPr>
      </w:pPr>
      <w:r w:rsidRPr="003B2016">
        <w:rPr>
          <w:rFonts w:ascii="Times New Roman" w:hAnsi="Times New Roman"/>
          <w:sz w:val="24"/>
          <w:szCs w:val="24"/>
        </w:rPr>
        <w:lastRenderedPageBreak/>
        <w:t xml:space="preserve">Приложение </w:t>
      </w:r>
      <w:r w:rsidR="008326DA" w:rsidRPr="003B2016">
        <w:rPr>
          <w:rFonts w:ascii="Times New Roman" w:hAnsi="Times New Roman"/>
          <w:sz w:val="24"/>
          <w:szCs w:val="24"/>
        </w:rPr>
        <w:t>№</w:t>
      </w:r>
      <w:r w:rsidRPr="003B2016">
        <w:rPr>
          <w:rFonts w:ascii="Times New Roman" w:hAnsi="Times New Roman"/>
          <w:sz w:val="24"/>
          <w:szCs w:val="24"/>
        </w:rPr>
        <w:t xml:space="preserve"> 1</w:t>
      </w:r>
    </w:p>
    <w:p w:rsidR="006D24B1" w:rsidRPr="003B2016" w:rsidRDefault="00AC0E72" w:rsidP="00413B66">
      <w:pPr>
        <w:pStyle w:val="ConsPlusNormal"/>
        <w:jc w:val="right"/>
        <w:rPr>
          <w:rFonts w:ascii="Times New Roman" w:hAnsi="Times New Roman"/>
          <w:sz w:val="24"/>
          <w:szCs w:val="24"/>
        </w:rPr>
      </w:pPr>
      <w:r w:rsidRPr="003B2016">
        <w:rPr>
          <w:rFonts w:ascii="Times New Roman" w:hAnsi="Times New Roman"/>
          <w:sz w:val="24"/>
          <w:szCs w:val="24"/>
        </w:rPr>
        <w:t>к договору купли-продажи земельного участка</w:t>
      </w:r>
    </w:p>
    <w:p w:rsidR="006D24B1" w:rsidRPr="003B2016" w:rsidRDefault="008326DA" w:rsidP="00413B66">
      <w:pPr>
        <w:pStyle w:val="ConsPlusNormal"/>
        <w:jc w:val="right"/>
        <w:rPr>
          <w:rFonts w:ascii="Times New Roman" w:hAnsi="Times New Roman"/>
          <w:sz w:val="24"/>
          <w:szCs w:val="24"/>
        </w:rPr>
      </w:pPr>
      <w:r w:rsidRPr="003B2016">
        <w:rPr>
          <w:rFonts w:ascii="Times New Roman" w:hAnsi="Times New Roman"/>
          <w:sz w:val="24"/>
          <w:szCs w:val="24"/>
        </w:rPr>
        <w:t>№</w:t>
      </w:r>
      <w:r w:rsidR="00AC0E72" w:rsidRPr="003B2016">
        <w:rPr>
          <w:rFonts w:ascii="Times New Roman" w:hAnsi="Times New Roman"/>
          <w:sz w:val="24"/>
          <w:szCs w:val="24"/>
        </w:rPr>
        <w:t xml:space="preserve"> _______ от ______________ 20</w:t>
      </w:r>
      <w:r w:rsidRPr="003B2016">
        <w:rPr>
          <w:rFonts w:ascii="Times New Roman" w:hAnsi="Times New Roman"/>
          <w:sz w:val="24"/>
          <w:szCs w:val="24"/>
        </w:rPr>
        <w:t>__</w:t>
      </w:r>
    </w:p>
    <w:p w:rsidR="006D24B1" w:rsidRDefault="006D24B1" w:rsidP="00413B66">
      <w:pPr>
        <w:pStyle w:val="ConsPlusNormal"/>
        <w:jc w:val="both"/>
        <w:rPr>
          <w:rFonts w:ascii="Times New Roman" w:hAnsi="Times New Roman"/>
          <w:sz w:val="24"/>
          <w:szCs w:val="24"/>
        </w:rPr>
      </w:pPr>
    </w:p>
    <w:p w:rsidR="00413B66" w:rsidRDefault="00413B66" w:rsidP="00413B66">
      <w:pPr>
        <w:pStyle w:val="ConsPlusNormal"/>
        <w:jc w:val="both"/>
        <w:rPr>
          <w:rFonts w:ascii="Times New Roman" w:hAnsi="Times New Roman"/>
          <w:sz w:val="24"/>
          <w:szCs w:val="24"/>
        </w:rPr>
      </w:pPr>
    </w:p>
    <w:p w:rsidR="00413B66" w:rsidRPr="003B2016" w:rsidRDefault="00413B66" w:rsidP="00413B66">
      <w:pPr>
        <w:pStyle w:val="ConsPlusNormal"/>
        <w:jc w:val="both"/>
        <w:rPr>
          <w:rFonts w:ascii="Times New Roman" w:hAnsi="Times New Roman"/>
          <w:sz w:val="24"/>
          <w:szCs w:val="24"/>
        </w:rPr>
      </w:pPr>
    </w:p>
    <w:p w:rsidR="006D24B1" w:rsidRPr="00707FAF" w:rsidRDefault="00AC0E72" w:rsidP="00E95795">
      <w:pPr>
        <w:pStyle w:val="ConsPlusNormal"/>
        <w:jc w:val="center"/>
        <w:rPr>
          <w:rFonts w:ascii="Times New Roman" w:hAnsi="Times New Roman"/>
          <w:b/>
          <w:sz w:val="24"/>
          <w:szCs w:val="24"/>
        </w:rPr>
      </w:pPr>
      <w:bookmarkStart w:id="16" w:name="Par1097"/>
      <w:bookmarkEnd w:id="16"/>
      <w:r w:rsidRPr="00707FAF">
        <w:rPr>
          <w:rFonts w:ascii="Times New Roman" w:hAnsi="Times New Roman"/>
          <w:b/>
          <w:sz w:val="24"/>
          <w:szCs w:val="24"/>
        </w:rPr>
        <w:t>АКТ</w:t>
      </w:r>
    </w:p>
    <w:p w:rsidR="006D24B1" w:rsidRPr="00707FAF" w:rsidRDefault="00AC0E72" w:rsidP="00E95795">
      <w:pPr>
        <w:pStyle w:val="ConsPlusNormal"/>
        <w:jc w:val="center"/>
        <w:rPr>
          <w:rFonts w:ascii="Times New Roman" w:hAnsi="Times New Roman"/>
          <w:b/>
          <w:sz w:val="24"/>
          <w:szCs w:val="24"/>
        </w:rPr>
      </w:pPr>
      <w:r w:rsidRPr="00707FAF">
        <w:rPr>
          <w:rFonts w:ascii="Times New Roman" w:hAnsi="Times New Roman"/>
          <w:b/>
          <w:sz w:val="24"/>
          <w:szCs w:val="24"/>
        </w:rPr>
        <w:t>О ПЕРЕДАЧЕ ЗЕМЕЛЬНОГО УЧАСТКА</w:t>
      </w:r>
    </w:p>
    <w:p w:rsidR="006D24B1" w:rsidRPr="003B2016" w:rsidRDefault="006D24B1" w:rsidP="00E95795">
      <w:pPr>
        <w:pStyle w:val="ConsPlusNormal"/>
        <w:jc w:val="both"/>
        <w:rPr>
          <w:rFonts w:ascii="Times New Roman" w:hAnsi="Times New Roman"/>
          <w:sz w:val="24"/>
          <w:szCs w:val="24"/>
        </w:rPr>
      </w:pPr>
    </w:p>
    <w:p w:rsidR="00E95795" w:rsidRPr="003B2016" w:rsidRDefault="00E95795" w:rsidP="00E95795">
      <w:pPr>
        <w:spacing w:line="360" w:lineRule="auto"/>
        <w:jc w:val="both"/>
        <w:rPr>
          <w:rFonts w:ascii="Times New Roman" w:hAnsi="Times New Roman"/>
          <w:szCs w:val="24"/>
        </w:rPr>
      </w:pPr>
      <w:r w:rsidRPr="003B2016">
        <w:rPr>
          <w:rFonts w:ascii="Times New Roman" w:hAnsi="Times New Roman"/>
          <w:szCs w:val="24"/>
        </w:rPr>
        <w:t>р.п. Сокольское</w:t>
      </w:r>
    </w:p>
    <w:p w:rsidR="00E95795" w:rsidRPr="003B2016" w:rsidRDefault="00E95795" w:rsidP="00E95795">
      <w:pPr>
        <w:spacing w:line="360" w:lineRule="auto"/>
        <w:jc w:val="both"/>
        <w:rPr>
          <w:rFonts w:ascii="Times New Roman" w:hAnsi="Times New Roman"/>
          <w:szCs w:val="24"/>
        </w:rPr>
      </w:pPr>
      <w:r w:rsidRPr="003B2016">
        <w:rPr>
          <w:rFonts w:ascii="Times New Roman" w:hAnsi="Times New Roman"/>
          <w:szCs w:val="24"/>
        </w:rPr>
        <w:t>Нижегородской области                                                                        __________20__ г</w:t>
      </w:r>
      <w:r w:rsidR="00707FAF">
        <w:rPr>
          <w:rFonts w:ascii="Times New Roman" w:hAnsi="Times New Roman"/>
          <w:szCs w:val="24"/>
        </w:rPr>
        <w:t>.</w:t>
      </w:r>
    </w:p>
    <w:p w:rsidR="006D24B1" w:rsidRPr="003B2016" w:rsidRDefault="006D24B1" w:rsidP="00E95795">
      <w:pPr>
        <w:pStyle w:val="ConsPlusNormal"/>
        <w:spacing w:line="360" w:lineRule="auto"/>
        <w:jc w:val="both"/>
        <w:rPr>
          <w:rFonts w:ascii="Times New Roman" w:hAnsi="Times New Roman"/>
          <w:sz w:val="24"/>
          <w:szCs w:val="24"/>
        </w:rPr>
      </w:pPr>
    </w:p>
    <w:p w:rsidR="006D24B1" w:rsidRPr="003B2016" w:rsidRDefault="00E95795"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bCs/>
          <w:sz w:val="24"/>
          <w:szCs w:val="24"/>
        </w:rPr>
        <w:t>Управление имущественных и земельных отношений городского округа Сокольский Нижегородской области</w:t>
      </w:r>
      <w:r w:rsidRPr="003B2016">
        <w:rPr>
          <w:rFonts w:ascii="Times New Roman" w:hAnsi="Times New Roman"/>
          <w:sz w:val="24"/>
          <w:szCs w:val="24"/>
        </w:rPr>
        <w:t xml:space="preserve"> в лице начальника </w:t>
      </w:r>
      <w:r w:rsidRPr="003B2016">
        <w:rPr>
          <w:rFonts w:ascii="Times New Roman" w:hAnsi="Times New Roman"/>
          <w:b/>
          <w:i/>
          <w:sz w:val="24"/>
          <w:szCs w:val="24"/>
        </w:rPr>
        <w:t>_______</w:t>
      </w:r>
      <w:r w:rsidRPr="003B2016">
        <w:rPr>
          <w:rFonts w:ascii="Times New Roman" w:hAnsi="Times New Roman"/>
          <w:sz w:val="24"/>
          <w:szCs w:val="24"/>
        </w:rPr>
        <w:t xml:space="preserve">, действующего на основании Положения, именуемое в дальнейшем «Продавец» с одной стороны передает, а </w:t>
      </w:r>
      <w:r w:rsidRPr="003B2016">
        <w:rPr>
          <w:rFonts w:ascii="Times New Roman" w:hAnsi="Times New Roman"/>
          <w:b/>
          <w:bCs/>
          <w:i/>
          <w:iCs/>
          <w:sz w:val="24"/>
          <w:szCs w:val="24"/>
        </w:rPr>
        <w:t>_____________</w:t>
      </w:r>
      <w:r w:rsidRPr="003B2016">
        <w:rPr>
          <w:rFonts w:ascii="Times New Roman" w:hAnsi="Times New Roman"/>
          <w:sz w:val="24"/>
          <w:szCs w:val="24"/>
        </w:rPr>
        <w:t>, именуемый в дальнейшем «Покупатель» с другой стороны</w:t>
      </w:r>
      <w:r w:rsidR="00AC0E72" w:rsidRPr="003B2016">
        <w:rPr>
          <w:rFonts w:ascii="Times New Roman" w:hAnsi="Times New Roman"/>
          <w:sz w:val="24"/>
          <w:szCs w:val="24"/>
        </w:rPr>
        <w:t>, прин</w:t>
      </w:r>
      <w:r w:rsidRPr="003B2016">
        <w:rPr>
          <w:rFonts w:ascii="Times New Roman" w:hAnsi="Times New Roman"/>
          <w:sz w:val="24"/>
          <w:szCs w:val="24"/>
        </w:rPr>
        <w:t>имает</w:t>
      </w:r>
      <w:r w:rsidR="00AC0E72" w:rsidRPr="003B2016">
        <w:rPr>
          <w:rFonts w:ascii="Times New Roman" w:hAnsi="Times New Roman"/>
          <w:sz w:val="24"/>
          <w:szCs w:val="24"/>
        </w:rPr>
        <w:t xml:space="preserve"> в собственность земельный участок с кадастровым номером ___________.</w:t>
      </w:r>
    </w:p>
    <w:p w:rsidR="006D24B1" w:rsidRPr="003B2016" w:rsidRDefault="00AC0E72"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Местоположение земельного участка: _______________________ (далее участок).</w:t>
      </w:r>
    </w:p>
    <w:p w:rsidR="006D24B1" w:rsidRPr="003B2016" w:rsidRDefault="00AC0E72"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Площадь передаваемого зе</w:t>
      </w:r>
      <w:r w:rsidR="00707FAF">
        <w:rPr>
          <w:rFonts w:ascii="Times New Roman" w:hAnsi="Times New Roman"/>
          <w:sz w:val="24"/>
          <w:szCs w:val="24"/>
        </w:rPr>
        <w:t>мельного участка: _________ кв.</w:t>
      </w:r>
      <w:r w:rsidRPr="003B2016">
        <w:rPr>
          <w:rFonts w:ascii="Times New Roman" w:hAnsi="Times New Roman"/>
          <w:sz w:val="24"/>
          <w:szCs w:val="24"/>
        </w:rPr>
        <w:t>м.</w:t>
      </w:r>
    </w:p>
    <w:p w:rsidR="006D24B1" w:rsidRPr="003B2016" w:rsidRDefault="00AC0E72"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Разрешенный вид использования земельного участка: ____________.</w:t>
      </w:r>
    </w:p>
    <w:p w:rsidR="006D24B1" w:rsidRPr="003B2016" w:rsidRDefault="00AC0E72"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Категория земель: _______________________.</w:t>
      </w:r>
    </w:p>
    <w:p w:rsidR="006D24B1" w:rsidRDefault="00AC0E72" w:rsidP="00E95795">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На момент подпис</w:t>
      </w:r>
      <w:r w:rsidR="0052410C" w:rsidRPr="003B2016">
        <w:rPr>
          <w:rFonts w:ascii="Times New Roman" w:hAnsi="Times New Roman"/>
          <w:sz w:val="24"/>
          <w:szCs w:val="24"/>
        </w:rPr>
        <w:t>ания настоящего акта претензий «</w:t>
      </w:r>
      <w:r w:rsidRPr="003B2016">
        <w:rPr>
          <w:rFonts w:ascii="Times New Roman" w:hAnsi="Times New Roman"/>
          <w:sz w:val="24"/>
          <w:szCs w:val="24"/>
        </w:rPr>
        <w:t>Покупателя</w:t>
      </w:r>
      <w:r w:rsidR="0052410C" w:rsidRPr="003B2016">
        <w:rPr>
          <w:rFonts w:ascii="Times New Roman" w:hAnsi="Times New Roman"/>
          <w:sz w:val="24"/>
          <w:szCs w:val="24"/>
        </w:rPr>
        <w:t>»</w:t>
      </w:r>
      <w:r w:rsidRPr="003B2016">
        <w:rPr>
          <w:rFonts w:ascii="Times New Roman" w:hAnsi="Times New Roman"/>
          <w:sz w:val="24"/>
          <w:szCs w:val="24"/>
        </w:rPr>
        <w:t xml:space="preserve"> к </w:t>
      </w:r>
      <w:r w:rsidR="0052410C" w:rsidRPr="003B2016">
        <w:rPr>
          <w:rFonts w:ascii="Times New Roman" w:hAnsi="Times New Roman"/>
          <w:sz w:val="24"/>
          <w:szCs w:val="24"/>
        </w:rPr>
        <w:t>«</w:t>
      </w:r>
      <w:r w:rsidRPr="003B2016">
        <w:rPr>
          <w:rFonts w:ascii="Times New Roman" w:hAnsi="Times New Roman"/>
          <w:sz w:val="24"/>
          <w:szCs w:val="24"/>
        </w:rPr>
        <w:t>Продавцу</w:t>
      </w:r>
      <w:r w:rsidR="0052410C" w:rsidRPr="003B2016">
        <w:rPr>
          <w:rFonts w:ascii="Times New Roman" w:hAnsi="Times New Roman"/>
          <w:sz w:val="24"/>
          <w:szCs w:val="24"/>
        </w:rPr>
        <w:t>»</w:t>
      </w:r>
      <w:r w:rsidRPr="003B2016">
        <w:rPr>
          <w:rFonts w:ascii="Times New Roman" w:hAnsi="Times New Roman"/>
          <w:sz w:val="24"/>
          <w:szCs w:val="24"/>
        </w:rPr>
        <w:t xml:space="preserve"> к земельному участку не имеется.</w:t>
      </w:r>
    </w:p>
    <w:p w:rsidR="007519F5" w:rsidRPr="007519F5" w:rsidRDefault="007519F5" w:rsidP="00E95795">
      <w:pPr>
        <w:pStyle w:val="ConsPlusNormal"/>
        <w:spacing w:line="360" w:lineRule="auto"/>
        <w:ind w:firstLine="540"/>
        <w:jc w:val="both"/>
        <w:rPr>
          <w:rFonts w:ascii="Times New Roman" w:hAnsi="Times New Roman"/>
          <w:sz w:val="24"/>
          <w:szCs w:val="24"/>
        </w:rPr>
      </w:pPr>
      <w:r w:rsidRPr="007519F5">
        <w:rPr>
          <w:rFonts w:ascii="Times New Roman" w:hAnsi="Times New Roman"/>
          <w:sz w:val="24"/>
          <w:szCs w:val="24"/>
        </w:rPr>
        <w:t xml:space="preserve">Указанная в п.2.1. </w:t>
      </w:r>
      <w:r>
        <w:rPr>
          <w:rFonts w:ascii="Times New Roman" w:hAnsi="Times New Roman"/>
          <w:sz w:val="24"/>
          <w:szCs w:val="24"/>
        </w:rPr>
        <w:t>Договора</w:t>
      </w:r>
      <w:r w:rsidRPr="007519F5">
        <w:rPr>
          <w:rFonts w:ascii="Times New Roman" w:hAnsi="Times New Roman"/>
          <w:sz w:val="24"/>
          <w:szCs w:val="24"/>
        </w:rPr>
        <w:t xml:space="preserve"> сумма </w:t>
      </w:r>
      <w:r>
        <w:rPr>
          <w:rFonts w:ascii="Times New Roman" w:hAnsi="Times New Roman"/>
          <w:sz w:val="24"/>
          <w:szCs w:val="24"/>
        </w:rPr>
        <w:t>внесена «П</w:t>
      </w:r>
      <w:r w:rsidRPr="007519F5">
        <w:rPr>
          <w:rFonts w:ascii="Times New Roman" w:hAnsi="Times New Roman"/>
          <w:sz w:val="24"/>
          <w:szCs w:val="24"/>
        </w:rPr>
        <w:t>окупателем</w:t>
      </w:r>
      <w:r>
        <w:rPr>
          <w:rFonts w:ascii="Times New Roman" w:hAnsi="Times New Roman"/>
          <w:sz w:val="24"/>
          <w:szCs w:val="24"/>
        </w:rPr>
        <w:t xml:space="preserve">» </w:t>
      </w:r>
      <w:r w:rsidRPr="007519F5">
        <w:rPr>
          <w:rFonts w:ascii="Times New Roman" w:hAnsi="Times New Roman"/>
          <w:sz w:val="24"/>
          <w:szCs w:val="24"/>
        </w:rPr>
        <w:t>полностью.</w:t>
      </w:r>
    </w:p>
    <w:p w:rsidR="006D24B1" w:rsidRPr="003B2016" w:rsidRDefault="00707FAF" w:rsidP="00E95795">
      <w:pPr>
        <w:pStyle w:val="ConsPlusNormal"/>
        <w:spacing w:line="360" w:lineRule="auto"/>
        <w:ind w:firstLine="540"/>
        <w:jc w:val="center"/>
        <w:rPr>
          <w:rFonts w:ascii="Times New Roman" w:hAnsi="Times New Roman"/>
          <w:sz w:val="24"/>
          <w:szCs w:val="24"/>
        </w:rPr>
      </w:pPr>
      <w:r>
        <w:rPr>
          <w:rFonts w:ascii="Times New Roman" w:hAnsi="Times New Roman"/>
          <w:sz w:val="24"/>
          <w:szCs w:val="24"/>
        </w:rPr>
        <w:t>Подписи</w:t>
      </w:r>
      <w:r w:rsidR="00AC0E72" w:rsidRPr="003B2016">
        <w:rPr>
          <w:rFonts w:ascii="Times New Roman" w:hAnsi="Times New Roman"/>
          <w:sz w:val="24"/>
          <w:szCs w:val="24"/>
        </w:rPr>
        <w:t>:</w:t>
      </w: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E71133" w:rsidRDefault="00E71133" w:rsidP="007041D6">
      <w:pPr>
        <w:pStyle w:val="ConsPlusNormal"/>
        <w:outlineLvl w:val="1"/>
        <w:rPr>
          <w:rFonts w:ascii="Times New Roman" w:hAnsi="Times New Roman"/>
          <w:sz w:val="24"/>
          <w:szCs w:val="24"/>
        </w:rPr>
      </w:pPr>
    </w:p>
    <w:p w:rsidR="00E71133" w:rsidRDefault="00E71133" w:rsidP="00E95795">
      <w:pPr>
        <w:pStyle w:val="ConsPlusNormal"/>
        <w:jc w:val="right"/>
        <w:outlineLvl w:val="1"/>
        <w:rPr>
          <w:rFonts w:ascii="Times New Roman" w:hAnsi="Times New Roman"/>
          <w:sz w:val="24"/>
          <w:szCs w:val="24"/>
        </w:rPr>
      </w:pPr>
    </w:p>
    <w:p w:rsidR="00E71133" w:rsidRDefault="00E71133" w:rsidP="00E95795">
      <w:pPr>
        <w:pStyle w:val="ConsPlusNormal"/>
        <w:jc w:val="right"/>
        <w:outlineLvl w:val="1"/>
        <w:rPr>
          <w:rFonts w:ascii="Times New Roman" w:hAnsi="Times New Roman"/>
          <w:sz w:val="24"/>
          <w:szCs w:val="24"/>
        </w:rPr>
      </w:pPr>
    </w:p>
    <w:p w:rsidR="0040401F" w:rsidRDefault="0040401F" w:rsidP="00E95795">
      <w:pPr>
        <w:pStyle w:val="ConsPlusNormal"/>
        <w:jc w:val="right"/>
        <w:outlineLvl w:val="1"/>
        <w:rPr>
          <w:rFonts w:ascii="Times New Roman" w:hAnsi="Times New Roman"/>
          <w:sz w:val="24"/>
          <w:szCs w:val="24"/>
        </w:rPr>
      </w:pPr>
    </w:p>
    <w:p w:rsidR="006D24B1" w:rsidRPr="003B2016" w:rsidRDefault="007519F5" w:rsidP="00E95795">
      <w:pPr>
        <w:pStyle w:val="ConsPlusNormal"/>
        <w:jc w:val="right"/>
        <w:outlineLvl w:val="1"/>
        <w:rPr>
          <w:rFonts w:ascii="Times New Roman" w:hAnsi="Times New Roman"/>
          <w:sz w:val="24"/>
          <w:szCs w:val="24"/>
        </w:rPr>
      </w:pPr>
      <w:r>
        <w:rPr>
          <w:rFonts w:ascii="Times New Roman" w:hAnsi="Times New Roman"/>
          <w:sz w:val="24"/>
          <w:szCs w:val="24"/>
        </w:rPr>
        <w:lastRenderedPageBreak/>
        <w:t>П</w:t>
      </w:r>
      <w:r w:rsidR="00AC0E72" w:rsidRPr="003B2016">
        <w:rPr>
          <w:rFonts w:ascii="Times New Roman" w:hAnsi="Times New Roman"/>
          <w:sz w:val="24"/>
          <w:szCs w:val="24"/>
        </w:rPr>
        <w:t>риложение 3</w:t>
      </w:r>
    </w:p>
    <w:p w:rsidR="006D24B1" w:rsidRPr="003B2016" w:rsidRDefault="00AC0E72" w:rsidP="00E95795">
      <w:pPr>
        <w:pStyle w:val="ConsPlusNormal"/>
        <w:jc w:val="right"/>
        <w:rPr>
          <w:rFonts w:ascii="Times New Roman" w:hAnsi="Times New Roman"/>
          <w:sz w:val="24"/>
          <w:szCs w:val="24"/>
        </w:rPr>
      </w:pPr>
      <w:r w:rsidRPr="003B2016">
        <w:rPr>
          <w:rFonts w:ascii="Times New Roman" w:hAnsi="Times New Roman"/>
          <w:sz w:val="24"/>
          <w:szCs w:val="24"/>
        </w:rPr>
        <w:t>к Административному регламенту</w:t>
      </w:r>
    </w:p>
    <w:p w:rsidR="006D24B1" w:rsidRDefault="006D24B1" w:rsidP="0052410C">
      <w:pPr>
        <w:pStyle w:val="ConsPlusNormal"/>
        <w:jc w:val="both"/>
        <w:rPr>
          <w:rFonts w:ascii="Times New Roman" w:hAnsi="Times New Roman"/>
          <w:sz w:val="24"/>
          <w:szCs w:val="24"/>
        </w:rPr>
      </w:pPr>
    </w:p>
    <w:p w:rsidR="001258D4" w:rsidRPr="003B2016" w:rsidRDefault="001258D4" w:rsidP="0052410C">
      <w:pPr>
        <w:pStyle w:val="ConsPlusNormal"/>
        <w:jc w:val="both"/>
        <w:rPr>
          <w:rFonts w:ascii="Times New Roman" w:hAnsi="Times New Roman"/>
          <w:sz w:val="24"/>
          <w:szCs w:val="24"/>
        </w:rPr>
      </w:pPr>
    </w:p>
    <w:p w:rsidR="006D24B1" w:rsidRPr="003B2016" w:rsidRDefault="00AC0E72" w:rsidP="0052410C">
      <w:pPr>
        <w:pStyle w:val="ConsPlusNormal"/>
        <w:jc w:val="center"/>
        <w:rPr>
          <w:rFonts w:ascii="Times New Roman" w:hAnsi="Times New Roman"/>
          <w:b/>
          <w:sz w:val="24"/>
          <w:szCs w:val="24"/>
        </w:rPr>
      </w:pPr>
      <w:bookmarkStart w:id="17" w:name="Par1122"/>
      <w:bookmarkEnd w:id="17"/>
      <w:r w:rsidRPr="003B2016">
        <w:rPr>
          <w:rFonts w:ascii="Times New Roman" w:hAnsi="Times New Roman"/>
          <w:b/>
          <w:sz w:val="24"/>
          <w:szCs w:val="24"/>
        </w:rPr>
        <w:t>ФОРМА ДОГОВОРА</w:t>
      </w:r>
    </w:p>
    <w:p w:rsidR="006D24B1" w:rsidRPr="003B2016" w:rsidRDefault="00AC0E72" w:rsidP="0052410C">
      <w:pPr>
        <w:pStyle w:val="ConsPlusNormal"/>
        <w:jc w:val="center"/>
        <w:rPr>
          <w:rFonts w:ascii="Times New Roman" w:hAnsi="Times New Roman"/>
          <w:sz w:val="24"/>
          <w:szCs w:val="24"/>
        </w:rPr>
      </w:pPr>
      <w:r w:rsidRPr="003B2016">
        <w:rPr>
          <w:rFonts w:ascii="Times New Roman" w:hAnsi="Times New Roman"/>
          <w:b/>
          <w:sz w:val="24"/>
          <w:szCs w:val="24"/>
        </w:rPr>
        <w:t xml:space="preserve">АРЕНДЫ ЗЕМЕЛЬНОГО УЧАСТКА </w:t>
      </w:r>
      <w:r w:rsidR="00E95795" w:rsidRPr="003B2016">
        <w:rPr>
          <w:rFonts w:ascii="Times New Roman" w:hAnsi="Times New Roman"/>
          <w:b/>
          <w:sz w:val="24"/>
          <w:szCs w:val="24"/>
        </w:rPr>
        <w:t>№</w:t>
      </w:r>
      <w:r w:rsidRPr="003B2016">
        <w:rPr>
          <w:rFonts w:ascii="Times New Roman" w:hAnsi="Times New Roman"/>
          <w:sz w:val="24"/>
          <w:szCs w:val="24"/>
        </w:rPr>
        <w:t xml:space="preserve"> _______</w:t>
      </w:r>
    </w:p>
    <w:p w:rsidR="006D24B1" w:rsidRPr="003B2016" w:rsidRDefault="006D24B1" w:rsidP="00AC0E72">
      <w:pPr>
        <w:pStyle w:val="ConsPlusNormal"/>
        <w:spacing w:line="360" w:lineRule="auto"/>
        <w:jc w:val="both"/>
        <w:rPr>
          <w:rFonts w:ascii="Times New Roman" w:hAnsi="Times New Roman"/>
          <w:sz w:val="24"/>
          <w:szCs w:val="24"/>
        </w:rPr>
      </w:pPr>
    </w:p>
    <w:p w:rsidR="00E95795" w:rsidRPr="003B2016" w:rsidRDefault="00E95795" w:rsidP="00E95795">
      <w:pPr>
        <w:jc w:val="both"/>
        <w:rPr>
          <w:rFonts w:ascii="Times New Roman" w:hAnsi="Times New Roman"/>
          <w:szCs w:val="24"/>
        </w:rPr>
      </w:pPr>
      <w:r w:rsidRPr="003B2016">
        <w:rPr>
          <w:rFonts w:ascii="Times New Roman" w:hAnsi="Times New Roman"/>
          <w:szCs w:val="24"/>
        </w:rPr>
        <w:t>р.п. Сокольское</w:t>
      </w:r>
    </w:p>
    <w:p w:rsidR="00E95795" w:rsidRPr="003B2016" w:rsidRDefault="00E95795" w:rsidP="00E95795">
      <w:pPr>
        <w:jc w:val="both"/>
        <w:rPr>
          <w:rFonts w:ascii="Times New Roman" w:hAnsi="Times New Roman"/>
          <w:szCs w:val="24"/>
        </w:rPr>
      </w:pPr>
      <w:r w:rsidRPr="003B2016">
        <w:rPr>
          <w:rFonts w:ascii="Times New Roman" w:hAnsi="Times New Roman"/>
          <w:szCs w:val="24"/>
        </w:rPr>
        <w:t xml:space="preserve">Нижегородской области                                           </w:t>
      </w:r>
      <w:r w:rsidR="007519F5">
        <w:rPr>
          <w:rFonts w:ascii="Times New Roman" w:hAnsi="Times New Roman"/>
          <w:szCs w:val="24"/>
        </w:rPr>
        <w:t xml:space="preserve">                       </w:t>
      </w:r>
      <w:r w:rsidR="00707FAF">
        <w:rPr>
          <w:rFonts w:ascii="Times New Roman" w:hAnsi="Times New Roman"/>
          <w:szCs w:val="24"/>
        </w:rPr>
        <w:t xml:space="preserve">                     </w:t>
      </w:r>
      <w:r w:rsidRPr="003B2016">
        <w:rPr>
          <w:rFonts w:ascii="Times New Roman" w:hAnsi="Times New Roman"/>
          <w:szCs w:val="24"/>
        </w:rPr>
        <w:t>__________20__ г</w:t>
      </w:r>
      <w:r w:rsidR="00707FAF">
        <w:rPr>
          <w:rFonts w:ascii="Times New Roman" w:hAnsi="Times New Roman"/>
          <w:szCs w:val="24"/>
        </w:rPr>
        <w:t>.</w:t>
      </w:r>
    </w:p>
    <w:p w:rsidR="00E95795" w:rsidRPr="001258D4" w:rsidRDefault="00E95795" w:rsidP="00E95795">
      <w:pPr>
        <w:pStyle w:val="10"/>
        <w:spacing w:line="264" w:lineRule="auto"/>
        <w:rPr>
          <w:rFonts w:ascii="Times New Roman" w:hAnsi="Times New Roman"/>
          <w:b w:val="0"/>
          <w:sz w:val="24"/>
          <w:szCs w:val="24"/>
        </w:rPr>
      </w:pPr>
    </w:p>
    <w:p w:rsidR="00E95795" w:rsidRPr="003B2016" w:rsidRDefault="00E95795" w:rsidP="00E95795">
      <w:pPr>
        <w:pStyle w:val="10"/>
        <w:spacing w:line="0" w:lineRule="atLeast"/>
        <w:ind w:firstLine="567"/>
        <w:jc w:val="both"/>
        <w:rPr>
          <w:rFonts w:ascii="Times New Roman" w:hAnsi="Times New Roman"/>
          <w:b w:val="0"/>
          <w:sz w:val="24"/>
          <w:szCs w:val="24"/>
        </w:rPr>
      </w:pPr>
      <w:r w:rsidRPr="003B2016">
        <w:rPr>
          <w:rFonts w:ascii="Times New Roman" w:hAnsi="Times New Roman"/>
          <w:b w:val="0"/>
          <w:bCs/>
          <w:sz w:val="24"/>
          <w:szCs w:val="24"/>
        </w:rPr>
        <w:t>Управление имущественных и земельных отношений городского округа Сокольский Нижегородской области</w:t>
      </w:r>
      <w:r w:rsidRPr="003B2016">
        <w:rPr>
          <w:rFonts w:ascii="Times New Roman" w:hAnsi="Times New Roman"/>
          <w:sz w:val="24"/>
          <w:szCs w:val="24"/>
        </w:rPr>
        <w:t xml:space="preserve"> </w:t>
      </w:r>
      <w:r w:rsidRPr="003B2016">
        <w:rPr>
          <w:rFonts w:ascii="Times New Roman" w:hAnsi="Times New Roman"/>
          <w:b w:val="0"/>
          <w:sz w:val="24"/>
          <w:szCs w:val="24"/>
        </w:rPr>
        <w:t>в лице начальника</w:t>
      </w:r>
      <w:r w:rsidRPr="003B2016">
        <w:rPr>
          <w:rFonts w:ascii="Times New Roman" w:hAnsi="Times New Roman"/>
          <w:sz w:val="24"/>
          <w:szCs w:val="24"/>
        </w:rPr>
        <w:t xml:space="preserve"> </w:t>
      </w:r>
      <w:r w:rsidRPr="003B2016">
        <w:rPr>
          <w:rFonts w:ascii="Times New Roman" w:hAnsi="Times New Roman"/>
          <w:b w:val="0"/>
          <w:bCs/>
          <w:sz w:val="24"/>
          <w:szCs w:val="24"/>
        </w:rPr>
        <w:t>__________</w:t>
      </w:r>
      <w:r w:rsidRPr="003B2016">
        <w:rPr>
          <w:rFonts w:ascii="Times New Roman" w:hAnsi="Times New Roman"/>
          <w:b w:val="0"/>
          <w:sz w:val="24"/>
          <w:szCs w:val="24"/>
        </w:rPr>
        <w:t>,</w:t>
      </w:r>
      <w:r w:rsidRPr="003B2016">
        <w:rPr>
          <w:rFonts w:ascii="Times New Roman" w:hAnsi="Times New Roman"/>
          <w:b w:val="0"/>
          <w:i/>
          <w:sz w:val="24"/>
          <w:szCs w:val="24"/>
        </w:rPr>
        <w:t xml:space="preserve"> </w:t>
      </w:r>
      <w:r w:rsidRPr="003B2016">
        <w:rPr>
          <w:rFonts w:ascii="Times New Roman" w:hAnsi="Times New Roman"/>
          <w:b w:val="0"/>
          <w:sz w:val="24"/>
          <w:szCs w:val="24"/>
        </w:rPr>
        <w:t xml:space="preserve">действующего на основании Положения, именуемое в дальнейшем АРЕНДОДАТЕЛЬ, с одной стороны, и </w:t>
      </w:r>
      <w:r w:rsidRPr="003B2016">
        <w:rPr>
          <w:rFonts w:ascii="Times New Roman" w:hAnsi="Times New Roman"/>
          <w:b w:val="0"/>
          <w:bCs/>
          <w:sz w:val="24"/>
          <w:szCs w:val="24"/>
        </w:rPr>
        <w:t>_____________</w:t>
      </w:r>
      <w:r w:rsidRPr="003B2016">
        <w:rPr>
          <w:rFonts w:ascii="Times New Roman" w:hAnsi="Times New Roman"/>
          <w:b w:val="0"/>
          <w:sz w:val="24"/>
          <w:szCs w:val="24"/>
        </w:rPr>
        <w:t>, именуемый в дальнейшем АРЕНДАТОР, с другой стороны, вместе именуемые Стороны,</w:t>
      </w:r>
      <w:r w:rsidR="007519F5" w:rsidRPr="007519F5">
        <w:rPr>
          <w:rFonts w:ascii="Times New Roman" w:hAnsi="Times New Roman"/>
          <w:b w:val="0"/>
          <w:sz w:val="24"/>
          <w:szCs w:val="24"/>
        </w:rPr>
        <w:t xml:space="preserve"> </w:t>
      </w:r>
      <w:r w:rsidR="007519F5">
        <w:rPr>
          <w:rFonts w:ascii="Times New Roman" w:hAnsi="Times New Roman"/>
          <w:b w:val="0"/>
          <w:sz w:val="24"/>
          <w:szCs w:val="24"/>
        </w:rPr>
        <w:t xml:space="preserve">в соответствии со ст.39.6 Земельного кодекса Российской Федерации, </w:t>
      </w:r>
      <w:r w:rsidRPr="003B2016">
        <w:rPr>
          <w:rFonts w:ascii="Times New Roman" w:hAnsi="Times New Roman"/>
          <w:b w:val="0"/>
          <w:sz w:val="24"/>
          <w:szCs w:val="24"/>
        </w:rPr>
        <w:t>заключили настоящий договор о нижеследующем:</w:t>
      </w:r>
    </w:p>
    <w:p w:rsidR="00E95795" w:rsidRPr="003B2016" w:rsidRDefault="00E95795" w:rsidP="00E95795">
      <w:pPr>
        <w:spacing w:line="264" w:lineRule="auto"/>
        <w:jc w:val="both"/>
        <w:rPr>
          <w:rFonts w:ascii="Times New Roman" w:hAnsi="Times New Roman"/>
          <w:szCs w:val="24"/>
        </w:rPr>
      </w:pPr>
    </w:p>
    <w:p w:rsidR="00E95795" w:rsidRPr="003B2016" w:rsidRDefault="00E95795" w:rsidP="00E95795">
      <w:pPr>
        <w:pStyle w:val="10"/>
        <w:spacing w:line="264" w:lineRule="auto"/>
        <w:jc w:val="center"/>
        <w:rPr>
          <w:rFonts w:ascii="Times New Roman" w:hAnsi="Times New Roman"/>
          <w:sz w:val="24"/>
          <w:szCs w:val="24"/>
        </w:rPr>
      </w:pPr>
      <w:r w:rsidRPr="003B2016">
        <w:rPr>
          <w:rFonts w:ascii="Times New Roman" w:hAnsi="Times New Roman"/>
          <w:b w:val="0"/>
          <w:sz w:val="24"/>
          <w:szCs w:val="24"/>
        </w:rPr>
        <w:t>1. ПРЕДМЕТ ДОГОВОРА</w:t>
      </w:r>
    </w:p>
    <w:p w:rsidR="00E95795" w:rsidRPr="00707FAF" w:rsidRDefault="00707FAF" w:rsidP="00707FAF">
      <w:pPr>
        <w:tabs>
          <w:tab w:val="left" w:pos="0"/>
        </w:tabs>
        <w:suppressAutoHyphens/>
        <w:ind w:firstLine="567"/>
        <w:jc w:val="both"/>
        <w:rPr>
          <w:rFonts w:ascii="Times New Roman" w:hAnsi="Times New Roman"/>
          <w:szCs w:val="24"/>
        </w:rPr>
      </w:pPr>
      <w:r>
        <w:rPr>
          <w:rFonts w:ascii="Times New Roman" w:hAnsi="Times New Roman"/>
          <w:szCs w:val="24"/>
        </w:rPr>
        <w:t xml:space="preserve">1.1. </w:t>
      </w:r>
      <w:r w:rsidR="00E95795" w:rsidRPr="00707FAF">
        <w:rPr>
          <w:rFonts w:ascii="Times New Roman" w:hAnsi="Times New Roman"/>
          <w:szCs w:val="24"/>
        </w:rPr>
        <w:t xml:space="preserve">В соответствии с постановлением администрации городского округа Сокольский Нижегородской области </w:t>
      </w:r>
      <w:proofErr w:type="gramStart"/>
      <w:r w:rsidR="00E95795" w:rsidRPr="00707FAF">
        <w:rPr>
          <w:rFonts w:ascii="Times New Roman" w:hAnsi="Times New Roman"/>
          <w:szCs w:val="24"/>
        </w:rPr>
        <w:t>от</w:t>
      </w:r>
      <w:proofErr w:type="gramEnd"/>
      <w:r w:rsidR="00E95795" w:rsidRPr="00707FAF">
        <w:rPr>
          <w:rFonts w:ascii="Times New Roman" w:hAnsi="Times New Roman"/>
          <w:szCs w:val="24"/>
        </w:rPr>
        <w:t xml:space="preserve"> ________ № ___ </w:t>
      </w:r>
      <w:proofErr w:type="gramStart"/>
      <w:r w:rsidR="00E95795" w:rsidRPr="00707FAF">
        <w:rPr>
          <w:rFonts w:ascii="Times New Roman" w:hAnsi="Times New Roman"/>
          <w:szCs w:val="24"/>
        </w:rPr>
        <w:t>АРЕНДОДАТЕЛЬ</w:t>
      </w:r>
      <w:proofErr w:type="gramEnd"/>
      <w:r w:rsidR="00E95795" w:rsidRPr="00707FAF">
        <w:rPr>
          <w:rFonts w:ascii="Times New Roman" w:hAnsi="Times New Roman"/>
          <w:szCs w:val="24"/>
        </w:rPr>
        <w:t xml:space="preserve"> передает, а АРЕНДАТОР принимает по акту приема-передачи в</w:t>
      </w:r>
      <w:r w:rsidR="007519F5" w:rsidRPr="00707FAF">
        <w:rPr>
          <w:rFonts w:ascii="Times New Roman" w:hAnsi="Times New Roman"/>
          <w:szCs w:val="24"/>
        </w:rPr>
        <w:t>о временное</w:t>
      </w:r>
      <w:r w:rsidR="00E95795" w:rsidRPr="00707FAF">
        <w:rPr>
          <w:rFonts w:ascii="Times New Roman" w:hAnsi="Times New Roman"/>
          <w:szCs w:val="24"/>
        </w:rPr>
        <w:t xml:space="preserve"> пользование на условиях аренды сроком на ________ земельный участок (далее - Участок) площадью</w:t>
      </w:r>
      <w:r w:rsidR="00E95795" w:rsidRPr="00707FAF">
        <w:rPr>
          <w:rFonts w:ascii="Times New Roman" w:hAnsi="Times New Roman"/>
          <w:szCs w:val="24"/>
          <w:shd w:val="clear" w:color="auto" w:fill="FFFFFF"/>
        </w:rPr>
        <w:t xml:space="preserve"> ____ кв.</w:t>
      </w:r>
      <w:r w:rsidR="00E95795" w:rsidRPr="00707FAF">
        <w:rPr>
          <w:rFonts w:ascii="Times New Roman" w:hAnsi="Times New Roman"/>
          <w:szCs w:val="24"/>
        </w:rPr>
        <w:t>м</w:t>
      </w:r>
      <w:r w:rsidR="001258D4">
        <w:rPr>
          <w:rFonts w:ascii="Times New Roman" w:hAnsi="Times New Roman"/>
          <w:szCs w:val="24"/>
        </w:rPr>
        <w:t>.</w:t>
      </w:r>
      <w:r w:rsidR="00E95795" w:rsidRPr="00707FAF">
        <w:rPr>
          <w:rFonts w:ascii="Times New Roman" w:hAnsi="Times New Roman"/>
          <w:szCs w:val="24"/>
        </w:rPr>
        <w:t>, расположенный по адресу: Нижегородская область, __________________________, кадастровый номер __________, категория  земель – ______________, вид разрешенного использования – _______________________________.</w:t>
      </w:r>
    </w:p>
    <w:p w:rsidR="00E95795" w:rsidRPr="00707FAF" w:rsidRDefault="00707FAF" w:rsidP="00707FAF">
      <w:pPr>
        <w:pStyle w:val="ad"/>
        <w:tabs>
          <w:tab w:val="left" w:pos="0"/>
        </w:tabs>
        <w:suppressAutoHyphens/>
        <w:ind w:left="0" w:firstLine="567"/>
        <w:jc w:val="both"/>
        <w:rPr>
          <w:rFonts w:ascii="Times New Roman" w:hAnsi="Times New Roman"/>
          <w:szCs w:val="24"/>
        </w:rPr>
      </w:pPr>
      <w:r>
        <w:rPr>
          <w:rFonts w:ascii="Times New Roman" w:hAnsi="Times New Roman"/>
          <w:szCs w:val="24"/>
        </w:rPr>
        <w:t xml:space="preserve">1.2. </w:t>
      </w:r>
      <w:r w:rsidR="00E95795" w:rsidRPr="00707FAF">
        <w:rPr>
          <w:rFonts w:ascii="Times New Roman" w:hAnsi="Times New Roman"/>
          <w:szCs w:val="24"/>
        </w:rPr>
        <w:t>Границы земельного участка не могут быть самост</w:t>
      </w:r>
      <w:r w:rsidR="0052410C" w:rsidRPr="00707FAF">
        <w:rPr>
          <w:rFonts w:ascii="Times New Roman" w:hAnsi="Times New Roman"/>
          <w:szCs w:val="24"/>
        </w:rPr>
        <w:t>оятельно изменены АРЕНДАТОРОМ</w:t>
      </w:r>
      <w:r w:rsidR="00E95795" w:rsidRPr="00707FAF">
        <w:rPr>
          <w:rFonts w:ascii="Times New Roman" w:hAnsi="Times New Roman"/>
          <w:szCs w:val="24"/>
        </w:rPr>
        <w:t>.</w:t>
      </w:r>
    </w:p>
    <w:p w:rsidR="00E95795" w:rsidRDefault="00707FAF" w:rsidP="00707FAF">
      <w:pPr>
        <w:tabs>
          <w:tab w:val="left" w:pos="0"/>
        </w:tabs>
        <w:suppressAutoHyphens/>
        <w:ind w:firstLine="567"/>
        <w:jc w:val="both"/>
        <w:rPr>
          <w:rFonts w:ascii="Times New Roman" w:hAnsi="Times New Roman"/>
          <w:szCs w:val="24"/>
        </w:rPr>
      </w:pPr>
      <w:r>
        <w:rPr>
          <w:rFonts w:ascii="Times New Roman" w:hAnsi="Times New Roman"/>
          <w:szCs w:val="24"/>
        </w:rPr>
        <w:t xml:space="preserve">1.3. </w:t>
      </w:r>
      <w:r w:rsidR="00E95795" w:rsidRPr="003B2016">
        <w:rPr>
          <w:rFonts w:ascii="Times New Roman" w:hAnsi="Times New Roman"/>
          <w:szCs w:val="24"/>
        </w:rPr>
        <w:t xml:space="preserve">Участок предоставлен и используется в соответствии с установленным видом разрешенного использования. Земельный участок передается в аренду </w:t>
      </w:r>
      <w:proofErr w:type="gramStart"/>
      <w:r w:rsidR="00E95795" w:rsidRPr="003B2016">
        <w:rPr>
          <w:rFonts w:ascii="Times New Roman" w:hAnsi="Times New Roman"/>
          <w:szCs w:val="24"/>
        </w:rPr>
        <w:t>для</w:t>
      </w:r>
      <w:proofErr w:type="gramEnd"/>
      <w:r w:rsidR="00E95795" w:rsidRPr="003B2016">
        <w:rPr>
          <w:rFonts w:ascii="Times New Roman" w:hAnsi="Times New Roman"/>
          <w:szCs w:val="24"/>
        </w:rPr>
        <w:t xml:space="preserve"> </w:t>
      </w:r>
      <w:r w:rsidR="00F945C9" w:rsidRPr="003B2016">
        <w:rPr>
          <w:rFonts w:ascii="Times New Roman" w:hAnsi="Times New Roman"/>
          <w:szCs w:val="24"/>
        </w:rPr>
        <w:t>____________________</w:t>
      </w:r>
      <w:r w:rsidR="00E95795" w:rsidRPr="003B2016">
        <w:rPr>
          <w:rFonts w:ascii="Times New Roman" w:hAnsi="Times New Roman"/>
          <w:szCs w:val="24"/>
        </w:rPr>
        <w:t xml:space="preserve">. </w:t>
      </w:r>
    </w:p>
    <w:p w:rsidR="007519F5" w:rsidRPr="003B2016" w:rsidRDefault="007519F5" w:rsidP="007519F5">
      <w:pPr>
        <w:tabs>
          <w:tab w:val="left" w:pos="0"/>
        </w:tabs>
        <w:suppressAutoHyphens/>
        <w:ind w:left="567"/>
        <w:jc w:val="both"/>
        <w:rPr>
          <w:rFonts w:ascii="Times New Roman" w:hAnsi="Times New Roman"/>
          <w:szCs w:val="24"/>
        </w:rPr>
      </w:pPr>
      <w:r>
        <w:rPr>
          <w:rFonts w:ascii="Times New Roman" w:hAnsi="Times New Roman"/>
          <w:szCs w:val="24"/>
        </w:rPr>
        <w:t>АРЕНДАТОР не вправе изменять назначение земельного участка.</w:t>
      </w:r>
    </w:p>
    <w:p w:rsidR="00E95795" w:rsidRDefault="00E95795" w:rsidP="00E95795">
      <w:pPr>
        <w:tabs>
          <w:tab w:val="left" w:pos="0"/>
        </w:tabs>
        <w:ind w:firstLine="567"/>
        <w:jc w:val="both"/>
        <w:rPr>
          <w:rFonts w:ascii="Times New Roman" w:hAnsi="Times New Roman"/>
          <w:szCs w:val="24"/>
        </w:rPr>
      </w:pPr>
      <w:r w:rsidRPr="003B2016">
        <w:rPr>
          <w:rFonts w:ascii="Times New Roman" w:hAnsi="Times New Roman"/>
          <w:szCs w:val="24"/>
        </w:rPr>
        <w:t xml:space="preserve">На земельный участок установлены ограничения (обременения): </w:t>
      </w:r>
      <w:r w:rsidR="00F945C9" w:rsidRPr="003B2016">
        <w:rPr>
          <w:rFonts w:ascii="Times New Roman" w:hAnsi="Times New Roman"/>
          <w:szCs w:val="24"/>
        </w:rPr>
        <w:t>_______________________.</w:t>
      </w:r>
    </w:p>
    <w:p w:rsidR="007519F5" w:rsidRPr="003B2016" w:rsidRDefault="007519F5" w:rsidP="00E95795">
      <w:pPr>
        <w:tabs>
          <w:tab w:val="left" w:pos="0"/>
        </w:tabs>
        <w:ind w:firstLine="567"/>
        <w:jc w:val="both"/>
        <w:rPr>
          <w:rFonts w:ascii="Times New Roman" w:hAnsi="Times New Roman"/>
          <w:szCs w:val="24"/>
        </w:rPr>
      </w:pPr>
      <w:r>
        <w:rPr>
          <w:rFonts w:ascii="Times New Roman" w:hAnsi="Times New Roman"/>
          <w:szCs w:val="24"/>
        </w:rPr>
        <w:t>На земельном участке расположены объекты недвижимос</w:t>
      </w:r>
      <w:r w:rsidR="00A72DAB">
        <w:rPr>
          <w:rFonts w:ascii="Times New Roman" w:hAnsi="Times New Roman"/>
          <w:szCs w:val="24"/>
        </w:rPr>
        <w:t>ти с кадастровыми номерами:</w:t>
      </w:r>
      <w:r w:rsidR="001258D4">
        <w:rPr>
          <w:rFonts w:ascii="Times New Roman" w:hAnsi="Times New Roman"/>
          <w:szCs w:val="24"/>
        </w:rPr>
        <w:t xml:space="preserve"> </w:t>
      </w:r>
      <w:r w:rsidR="00A72DAB">
        <w:rPr>
          <w:rFonts w:ascii="Times New Roman" w:hAnsi="Times New Roman"/>
          <w:szCs w:val="24"/>
        </w:rPr>
        <w:t>____</w:t>
      </w:r>
      <w:r>
        <w:rPr>
          <w:rFonts w:ascii="Times New Roman" w:hAnsi="Times New Roman"/>
          <w:szCs w:val="24"/>
        </w:rPr>
        <w:t>.</w:t>
      </w:r>
    </w:p>
    <w:p w:rsidR="00E95795" w:rsidRPr="003B2016" w:rsidRDefault="00707FAF" w:rsidP="00707FAF">
      <w:pPr>
        <w:tabs>
          <w:tab w:val="left" w:pos="0"/>
        </w:tabs>
        <w:suppressAutoHyphens/>
        <w:ind w:firstLine="567"/>
        <w:jc w:val="both"/>
        <w:rPr>
          <w:rFonts w:ascii="Times New Roman" w:hAnsi="Times New Roman"/>
          <w:szCs w:val="24"/>
        </w:rPr>
      </w:pPr>
      <w:r>
        <w:rPr>
          <w:rFonts w:ascii="Times New Roman" w:hAnsi="Times New Roman"/>
          <w:szCs w:val="24"/>
        </w:rPr>
        <w:t xml:space="preserve">1.4. </w:t>
      </w:r>
      <w:r w:rsidR="00E95795" w:rsidRPr="003B2016">
        <w:rPr>
          <w:rFonts w:ascii="Times New Roman" w:hAnsi="Times New Roman"/>
          <w:szCs w:val="24"/>
        </w:rPr>
        <w:t>Приведенное описание Участка является окончательным и не может самостоятельно расширяться АРЕНДАТОРОМ.</w:t>
      </w:r>
    </w:p>
    <w:p w:rsidR="00E95795" w:rsidRPr="003B2016" w:rsidRDefault="00707FAF" w:rsidP="00707FAF">
      <w:pPr>
        <w:tabs>
          <w:tab w:val="left" w:pos="0"/>
        </w:tabs>
        <w:suppressAutoHyphens/>
        <w:ind w:firstLine="567"/>
        <w:jc w:val="both"/>
        <w:rPr>
          <w:rFonts w:ascii="Times New Roman" w:hAnsi="Times New Roman"/>
          <w:szCs w:val="24"/>
        </w:rPr>
      </w:pPr>
      <w:r>
        <w:rPr>
          <w:rFonts w:ascii="Times New Roman" w:hAnsi="Times New Roman"/>
          <w:szCs w:val="24"/>
        </w:rPr>
        <w:t xml:space="preserve">1.5. </w:t>
      </w:r>
      <w:r w:rsidR="00E95795" w:rsidRPr="003B2016">
        <w:rPr>
          <w:rFonts w:ascii="Times New Roman" w:hAnsi="Times New Roman"/>
          <w:szCs w:val="24"/>
        </w:rPr>
        <w:t>Вне границ участка по Договору на АРЕНДАТОРА распространяются права ограниченного пользования на землях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канализации и др.)</w:t>
      </w:r>
    </w:p>
    <w:p w:rsidR="00E95795" w:rsidRPr="003B2016" w:rsidRDefault="00E95795" w:rsidP="00E95795">
      <w:pPr>
        <w:tabs>
          <w:tab w:val="left" w:pos="0"/>
        </w:tabs>
        <w:ind w:firstLine="567"/>
        <w:jc w:val="both"/>
        <w:rPr>
          <w:rFonts w:ascii="Times New Roman" w:hAnsi="Times New Roman"/>
          <w:szCs w:val="24"/>
        </w:rPr>
      </w:pPr>
    </w:p>
    <w:p w:rsidR="00E95795" w:rsidRPr="003B2016" w:rsidRDefault="00E95795" w:rsidP="00E95795">
      <w:pPr>
        <w:tabs>
          <w:tab w:val="left" w:pos="0"/>
        </w:tabs>
        <w:ind w:firstLine="567"/>
        <w:jc w:val="center"/>
        <w:rPr>
          <w:rFonts w:ascii="Times New Roman" w:hAnsi="Times New Roman"/>
          <w:szCs w:val="24"/>
        </w:rPr>
      </w:pPr>
      <w:r w:rsidRPr="003B2016">
        <w:rPr>
          <w:rFonts w:ascii="Times New Roman" w:hAnsi="Times New Roman"/>
          <w:szCs w:val="24"/>
        </w:rPr>
        <w:t xml:space="preserve">2. СРОК ДОГОВОРА </w:t>
      </w:r>
    </w:p>
    <w:p w:rsidR="00707FAF" w:rsidRDefault="00707FAF" w:rsidP="00707FAF">
      <w:pPr>
        <w:tabs>
          <w:tab w:val="left" w:pos="0"/>
          <w:tab w:val="left" w:pos="567"/>
        </w:tabs>
        <w:suppressAutoHyphens/>
        <w:ind w:left="567"/>
        <w:jc w:val="both"/>
        <w:rPr>
          <w:rFonts w:ascii="Times New Roman" w:hAnsi="Times New Roman"/>
          <w:szCs w:val="24"/>
        </w:rPr>
      </w:pPr>
    </w:p>
    <w:p w:rsidR="00E95795" w:rsidRPr="003B2016" w:rsidRDefault="00707FAF" w:rsidP="00707FAF">
      <w:pPr>
        <w:tabs>
          <w:tab w:val="left" w:pos="-142"/>
          <w:tab w:val="left" w:pos="0"/>
        </w:tabs>
        <w:suppressAutoHyphens/>
        <w:ind w:firstLine="567"/>
        <w:jc w:val="both"/>
        <w:rPr>
          <w:rFonts w:ascii="Times New Roman" w:hAnsi="Times New Roman"/>
          <w:szCs w:val="24"/>
        </w:rPr>
      </w:pPr>
      <w:r>
        <w:rPr>
          <w:rFonts w:ascii="Times New Roman" w:hAnsi="Times New Roman"/>
          <w:szCs w:val="24"/>
        </w:rPr>
        <w:t xml:space="preserve">2.1. </w:t>
      </w:r>
      <w:r w:rsidR="00E95795" w:rsidRPr="003B2016">
        <w:rPr>
          <w:rFonts w:ascii="Times New Roman" w:hAnsi="Times New Roman"/>
          <w:szCs w:val="24"/>
        </w:rPr>
        <w:t>Срок окончания аренды</w:t>
      </w:r>
      <w:r w:rsidR="00E95795" w:rsidRPr="003B2016">
        <w:rPr>
          <w:rFonts w:ascii="Times New Roman" w:hAnsi="Times New Roman"/>
          <w:b/>
          <w:bCs/>
          <w:szCs w:val="24"/>
        </w:rPr>
        <w:t xml:space="preserve"> </w:t>
      </w:r>
      <w:r w:rsidR="00F945C9" w:rsidRPr="003B2016">
        <w:rPr>
          <w:rFonts w:ascii="Times New Roman" w:hAnsi="Times New Roman"/>
          <w:b/>
          <w:bCs/>
          <w:szCs w:val="24"/>
        </w:rPr>
        <w:t>___________________.</w:t>
      </w:r>
    </w:p>
    <w:p w:rsidR="00E95795" w:rsidRPr="003B2016" w:rsidRDefault="00707FAF" w:rsidP="00707FAF">
      <w:pPr>
        <w:tabs>
          <w:tab w:val="left" w:pos="-142"/>
          <w:tab w:val="left" w:pos="0"/>
        </w:tabs>
        <w:suppressAutoHyphens/>
        <w:ind w:firstLine="567"/>
        <w:jc w:val="both"/>
        <w:rPr>
          <w:rFonts w:ascii="Times New Roman" w:hAnsi="Times New Roman"/>
          <w:szCs w:val="24"/>
        </w:rPr>
      </w:pPr>
      <w:r>
        <w:rPr>
          <w:rFonts w:ascii="Times New Roman" w:hAnsi="Times New Roman"/>
          <w:szCs w:val="24"/>
        </w:rPr>
        <w:t xml:space="preserve">2.2. </w:t>
      </w:r>
      <w:r w:rsidR="00E95795" w:rsidRPr="003B2016">
        <w:rPr>
          <w:rFonts w:ascii="Times New Roman" w:hAnsi="Times New Roman"/>
          <w:szCs w:val="24"/>
        </w:rPr>
        <w:t xml:space="preserve">Договор вступает в силу </w:t>
      </w:r>
      <w:proofErr w:type="gramStart"/>
      <w:r w:rsidR="00E95795" w:rsidRPr="003B2016">
        <w:rPr>
          <w:rFonts w:ascii="Times New Roman" w:hAnsi="Times New Roman"/>
          <w:szCs w:val="24"/>
        </w:rPr>
        <w:t>с даты</w:t>
      </w:r>
      <w:proofErr w:type="gramEnd"/>
      <w:r w:rsidR="00E95795" w:rsidRPr="003B2016">
        <w:rPr>
          <w:rFonts w:ascii="Times New Roman" w:hAnsi="Times New Roman"/>
          <w:szCs w:val="24"/>
        </w:rPr>
        <w:t xml:space="preserve"> государственной регистрации в Управлении Федеральной службы государственной регистрации, кадастра и картографии по Нижегородской области.</w:t>
      </w:r>
    </w:p>
    <w:p w:rsidR="00E95795" w:rsidRPr="003B2016" w:rsidRDefault="00707FAF" w:rsidP="00707FAF">
      <w:pPr>
        <w:tabs>
          <w:tab w:val="left" w:pos="-142"/>
          <w:tab w:val="left" w:pos="0"/>
        </w:tabs>
        <w:suppressAutoHyphens/>
        <w:ind w:firstLine="567"/>
        <w:jc w:val="both"/>
        <w:rPr>
          <w:rFonts w:ascii="Times New Roman" w:hAnsi="Times New Roman"/>
          <w:szCs w:val="24"/>
        </w:rPr>
      </w:pPr>
      <w:r>
        <w:rPr>
          <w:rFonts w:ascii="Times New Roman" w:hAnsi="Times New Roman"/>
          <w:szCs w:val="24"/>
        </w:rPr>
        <w:t xml:space="preserve">2.3. </w:t>
      </w:r>
      <w:r w:rsidR="00E95795" w:rsidRPr="003B2016">
        <w:rPr>
          <w:rFonts w:ascii="Times New Roman" w:hAnsi="Times New Roman"/>
          <w:szCs w:val="24"/>
        </w:rPr>
        <w:t xml:space="preserve">Условия настоящего договора применяются </w:t>
      </w:r>
      <w:proofErr w:type="gramStart"/>
      <w:r w:rsidR="00E95795" w:rsidRPr="003B2016">
        <w:rPr>
          <w:rFonts w:ascii="Times New Roman" w:hAnsi="Times New Roman"/>
          <w:szCs w:val="24"/>
        </w:rPr>
        <w:t>с</w:t>
      </w:r>
      <w:proofErr w:type="gramEnd"/>
      <w:r w:rsidR="00E95795" w:rsidRPr="003B2016">
        <w:rPr>
          <w:rFonts w:ascii="Times New Roman" w:hAnsi="Times New Roman"/>
          <w:szCs w:val="24"/>
        </w:rPr>
        <w:t xml:space="preserve"> </w:t>
      </w:r>
      <w:r w:rsidR="00F945C9" w:rsidRPr="003B2016">
        <w:rPr>
          <w:rFonts w:ascii="Times New Roman" w:hAnsi="Times New Roman"/>
          <w:b/>
          <w:szCs w:val="24"/>
        </w:rPr>
        <w:t>_______________</w:t>
      </w:r>
      <w:r w:rsidR="00E95795" w:rsidRPr="003B2016">
        <w:rPr>
          <w:rFonts w:ascii="Times New Roman" w:hAnsi="Times New Roman"/>
          <w:b/>
          <w:bCs/>
          <w:szCs w:val="24"/>
        </w:rPr>
        <w:t>.</w:t>
      </w:r>
    </w:p>
    <w:p w:rsidR="00E95795" w:rsidRPr="003B2016" w:rsidRDefault="00E95795" w:rsidP="00E95795">
      <w:pPr>
        <w:tabs>
          <w:tab w:val="left" w:pos="0"/>
          <w:tab w:val="left" w:pos="567"/>
        </w:tabs>
        <w:ind w:firstLine="567"/>
        <w:jc w:val="both"/>
        <w:rPr>
          <w:rFonts w:ascii="Times New Roman" w:hAnsi="Times New Roman"/>
          <w:szCs w:val="24"/>
        </w:rPr>
      </w:pPr>
    </w:p>
    <w:p w:rsidR="00E95795" w:rsidRPr="003B2016" w:rsidRDefault="00707FAF" w:rsidP="00707FAF">
      <w:pPr>
        <w:tabs>
          <w:tab w:val="left" w:pos="0"/>
          <w:tab w:val="left" w:pos="567"/>
        </w:tabs>
        <w:suppressAutoHyphens/>
        <w:jc w:val="center"/>
        <w:rPr>
          <w:rFonts w:ascii="Times New Roman" w:hAnsi="Times New Roman"/>
          <w:szCs w:val="24"/>
        </w:rPr>
      </w:pPr>
      <w:r>
        <w:rPr>
          <w:rFonts w:ascii="Times New Roman" w:hAnsi="Times New Roman"/>
          <w:szCs w:val="24"/>
        </w:rPr>
        <w:t xml:space="preserve">3. </w:t>
      </w:r>
      <w:r w:rsidR="00E95795" w:rsidRPr="003B2016">
        <w:rPr>
          <w:rFonts w:ascii="Times New Roman" w:hAnsi="Times New Roman"/>
          <w:szCs w:val="24"/>
        </w:rPr>
        <w:t xml:space="preserve">ПРАВА И </w:t>
      </w:r>
      <w:r w:rsidR="00F945C9" w:rsidRPr="003B2016">
        <w:rPr>
          <w:rFonts w:ascii="Times New Roman" w:hAnsi="Times New Roman"/>
          <w:szCs w:val="24"/>
        </w:rPr>
        <w:t xml:space="preserve">ОБЯЗАННОСТИ </w:t>
      </w:r>
      <w:r w:rsidR="00E95795" w:rsidRPr="003B2016">
        <w:rPr>
          <w:rFonts w:ascii="Times New Roman" w:hAnsi="Times New Roman"/>
          <w:szCs w:val="24"/>
        </w:rPr>
        <w:t>СТОРОН</w:t>
      </w:r>
    </w:p>
    <w:p w:rsidR="00707FAF" w:rsidRDefault="00707FAF" w:rsidP="00707FAF">
      <w:pPr>
        <w:tabs>
          <w:tab w:val="left" w:pos="0"/>
          <w:tab w:val="left" w:pos="567"/>
        </w:tabs>
        <w:suppressAutoHyphens/>
        <w:ind w:left="567"/>
        <w:jc w:val="both"/>
        <w:rPr>
          <w:rFonts w:ascii="Times New Roman" w:hAnsi="Times New Roman"/>
          <w:szCs w:val="24"/>
        </w:rPr>
      </w:pPr>
    </w:p>
    <w:p w:rsidR="00E95795" w:rsidRPr="001258D4" w:rsidRDefault="00707FAF" w:rsidP="001258D4">
      <w:pPr>
        <w:pStyle w:val="ad"/>
        <w:numPr>
          <w:ilvl w:val="1"/>
          <w:numId w:val="15"/>
        </w:numPr>
        <w:tabs>
          <w:tab w:val="left" w:pos="0"/>
          <w:tab w:val="left" w:pos="567"/>
        </w:tabs>
        <w:suppressAutoHyphens/>
        <w:jc w:val="both"/>
        <w:rPr>
          <w:rFonts w:ascii="Times New Roman" w:hAnsi="Times New Roman"/>
          <w:szCs w:val="24"/>
        </w:rPr>
      </w:pPr>
      <w:r>
        <w:rPr>
          <w:rFonts w:ascii="Times New Roman" w:hAnsi="Times New Roman"/>
          <w:szCs w:val="24"/>
        </w:rPr>
        <w:t xml:space="preserve"> </w:t>
      </w:r>
      <w:r w:rsidR="00E95795" w:rsidRPr="00707FAF">
        <w:rPr>
          <w:rFonts w:ascii="Times New Roman" w:hAnsi="Times New Roman"/>
          <w:szCs w:val="24"/>
        </w:rPr>
        <w:t xml:space="preserve">АРЕНДОДАТЕЛЬ имеет </w:t>
      </w:r>
      <w:r w:rsidR="00E95795" w:rsidRPr="001258D4">
        <w:rPr>
          <w:rFonts w:ascii="Times New Roman" w:hAnsi="Times New Roman"/>
          <w:szCs w:val="24"/>
        </w:rPr>
        <w:t>право:</w:t>
      </w:r>
    </w:p>
    <w:p w:rsidR="00E95795" w:rsidRPr="003B2016" w:rsidRDefault="00707FAF" w:rsidP="00707FA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3.1.1. </w:t>
      </w:r>
      <w:r w:rsidR="00E95795" w:rsidRPr="003B2016">
        <w:rPr>
          <w:rFonts w:ascii="Times New Roman" w:hAnsi="Times New Roman"/>
          <w:szCs w:val="24"/>
        </w:rPr>
        <w:t>Контролировать соблюдение АРЕНДАТОРОМ условий договора.</w:t>
      </w:r>
    </w:p>
    <w:p w:rsidR="00E95795" w:rsidRPr="003B2016" w:rsidRDefault="00707FAF" w:rsidP="00707FA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3.1.2. </w:t>
      </w:r>
      <w:r w:rsidR="00E95795" w:rsidRPr="003B2016">
        <w:rPr>
          <w:rFonts w:ascii="Times New Roman" w:hAnsi="Times New Roman"/>
          <w:szCs w:val="24"/>
        </w:rPr>
        <w:t xml:space="preserve">Вносить в государственные органы, осуществляющие государственный </w:t>
      </w:r>
      <w:proofErr w:type="gramStart"/>
      <w:r w:rsidR="00E95795" w:rsidRPr="003B2016">
        <w:rPr>
          <w:rFonts w:ascii="Times New Roman" w:hAnsi="Times New Roman"/>
          <w:szCs w:val="24"/>
        </w:rPr>
        <w:t>контроль за</w:t>
      </w:r>
      <w:proofErr w:type="gramEnd"/>
      <w:r w:rsidR="00E95795" w:rsidRPr="003B2016">
        <w:rPr>
          <w:rFonts w:ascii="Times New Roman" w:hAnsi="Times New Roman"/>
          <w:szCs w:val="24"/>
        </w:rPr>
        <w:t xml:space="preserve"> использованием и охраной земель, требования о приостановлении работ, веду</w:t>
      </w:r>
      <w:r w:rsidR="001258D4">
        <w:rPr>
          <w:rFonts w:ascii="Times New Roman" w:hAnsi="Times New Roman"/>
          <w:szCs w:val="24"/>
        </w:rPr>
        <w:t xml:space="preserve">щихся АРЕНДАТОРОМ с нарушением </w:t>
      </w:r>
      <w:r w:rsidR="00E95795" w:rsidRPr="003B2016">
        <w:rPr>
          <w:rFonts w:ascii="Times New Roman" w:hAnsi="Times New Roman"/>
          <w:szCs w:val="24"/>
        </w:rPr>
        <w:t>законодательства, нормативных актов или условий, установленных Договором.</w:t>
      </w:r>
    </w:p>
    <w:p w:rsidR="00E95795" w:rsidRPr="003B2016" w:rsidRDefault="00F60C9F" w:rsidP="00F60C9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3.1.3. </w:t>
      </w:r>
      <w:r w:rsidR="00E95795" w:rsidRPr="003B2016">
        <w:rPr>
          <w:rFonts w:ascii="Times New Roman" w:hAnsi="Times New Roman"/>
          <w:szCs w:val="24"/>
        </w:rPr>
        <w:t xml:space="preserve">На возмещение убытков, причиненных неправомерными действиями АРЕНДАТОРА по ухудшению качества арендованных земель в результате деятельности АРЕНДАТОРА, а также по иным основаниям, предусмотренными законодательством РФ. </w:t>
      </w:r>
    </w:p>
    <w:p w:rsidR="00E95795" w:rsidRPr="003B2016" w:rsidRDefault="00F60C9F" w:rsidP="00F60C9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3.1.4. </w:t>
      </w:r>
      <w:r w:rsidR="00E95795" w:rsidRPr="003B2016">
        <w:rPr>
          <w:rFonts w:ascii="Times New Roman" w:hAnsi="Times New Roman"/>
          <w:szCs w:val="24"/>
        </w:rPr>
        <w:t>Вносить в Договор в одностороннем порядке необходимые изменения, в случае внесения таковых в действующее законод</w:t>
      </w:r>
      <w:r w:rsidR="00A72DAB">
        <w:rPr>
          <w:rFonts w:ascii="Times New Roman" w:hAnsi="Times New Roman"/>
          <w:szCs w:val="24"/>
        </w:rPr>
        <w:t>ательство или нормативные акты Р</w:t>
      </w:r>
      <w:r w:rsidR="00E95795" w:rsidRPr="003B2016">
        <w:rPr>
          <w:rFonts w:ascii="Times New Roman" w:hAnsi="Times New Roman"/>
          <w:szCs w:val="24"/>
        </w:rPr>
        <w:t>оссийской Федерации и Нижегородской области, регулирующие земельные отношения, известив АРЕНДАТОРА должным образом.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адресу, указанному в настоящем договоре.</w:t>
      </w:r>
    </w:p>
    <w:p w:rsidR="00E95795" w:rsidRPr="003B2016" w:rsidRDefault="00F60C9F" w:rsidP="00F60C9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3.1.5. </w:t>
      </w:r>
      <w:r w:rsidR="00E95795" w:rsidRPr="003B2016">
        <w:rPr>
          <w:rFonts w:ascii="Times New Roman" w:hAnsi="Times New Roman"/>
          <w:szCs w:val="24"/>
        </w:rPr>
        <w:t xml:space="preserve">На беспрепятственный доступ на территорию арендуемого земельного участка, в объекты капитального строительства и временные объекты, расположенные на нем, для </w:t>
      </w:r>
      <w:proofErr w:type="gramStart"/>
      <w:r w:rsidR="00E95795" w:rsidRPr="003B2016">
        <w:rPr>
          <w:rFonts w:ascii="Times New Roman" w:hAnsi="Times New Roman"/>
          <w:szCs w:val="24"/>
        </w:rPr>
        <w:t>контроля за</w:t>
      </w:r>
      <w:proofErr w:type="gramEnd"/>
      <w:r w:rsidR="00E95795" w:rsidRPr="003B2016">
        <w:rPr>
          <w:rFonts w:ascii="Times New Roman" w:hAnsi="Times New Roman"/>
          <w:szCs w:val="24"/>
        </w:rPr>
        <w:t xml:space="preserve"> соблюдением условий его использования.</w:t>
      </w:r>
    </w:p>
    <w:p w:rsidR="00E95795" w:rsidRPr="003B2016" w:rsidRDefault="00F60C9F" w:rsidP="00F60C9F">
      <w:pPr>
        <w:tabs>
          <w:tab w:val="left" w:pos="0"/>
          <w:tab w:val="left" w:pos="840"/>
        </w:tabs>
        <w:suppressAutoHyphens/>
        <w:ind w:left="567"/>
        <w:jc w:val="both"/>
        <w:rPr>
          <w:rFonts w:ascii="Times New Roman" w:hAnsi="Times New Roman"/>
          <w:szCs w:val="24"/>
        </w:rPr>
      </w:pPr>
      <w:r>
        <w:rPr>
          <w:rFonts w:ascii="Times New Roman" w:hAnsi="Times New Roman"/>
          <w:szCs w:val="24"/>
        </w:rPr>
        <w:t xml:space="preserve">3.2. </w:t>
      </w:r>
      <w:r w:rsidR="00E95795" w:rsidRPr="003B2016">
        <w:rPr>
          <w:rFonts w:ascii="Times New Roman" w:hAnsi="Times New Roman"/>
          <w:szCs w:val="24"/>
        </w:rPr>
        <w:t>АРЕНДОДАТЕЛЬ обязан:</w:t>
      </w:r>
    </w:p>
    <w:p w:rsidR="00E95795" w:rsidRPr="00F60C9F" w:rsidRDefault="00F60C9F" w:rsidP="00F60C9F">
      <w:pPr>
        <w:tabs>
          <w:tab w:val="left" w:pos="0"/>
        </w:tabs>
        <w:suppressAutoHyphens/>
        <w:ind w:left="567"/>
        <w:jc w:val="both"/>
        <w:rPr>
          <w:rFonts w:ascii="Times New Roman" w:hAnsi="Times New Roman"/>
          <w:szCs w:val="24"/>
        </w:rPr>
      </w:pPr>
      <w:r>
        <w:rPr>
          <w:rFonts w:ascii="Times New Roman" w:hAnsi="Times New Roman"/>
          <w:szCs w:val="24"/>
        </w:rPr>
        <w:t xml:space="preserve">3.2.1. </w:t>
      </w:r>
      <w:r w:rsidR="00E95795" w:rsidRPr="00F60C9F">
        <w:rPr>
          <w:rFonts w:ascii="Times New Roman" w:hAnsi="Times New Roman"/>
          <w:szCs w:val="24"/>
        </w:rPr>
        <w:t xml:space="preserve">Передать АРЕНДАТОРУ </w:t>
      </w:r>
      <w:r>
        <w:rPr>
          <w:rFonts w:ascii="Times New Roman" w:hAnsi="Times New Roman"/>
          <w:szCs w:val="24"/>
        </w:rPr>
        <w:t>Участок по акту приема-передачи (п</w:t>
      </w:r>
      <w:r w:rsidR="00E95795" w:rsidRPr="00F60C9F">
        <w:rPr>
          <w:rFonts w:ascii="Times New Roman" w:hAnsi="Times New Roman"/>
          <w:szCs w:val="24"/>
        </w:rPr>
        <w:t xml:space="preserve">риложение </w:t>
      </w:r>
      <w:r w:rsidR="00D25359" w:rsidRPr="00F60C9F">
        <w:rPr>
          <w:rFonts w:ascii="Times New Roman" w:hAnsi="Times New Roman"/>
          <w:szCs w:val="24"/>
        </w:rPr>
        <w:t>№ 1</w:t>
      </w:r>
      <w:r w:rsidR="00E95795" w:rsidRPr="00F60C9F">
        <w:rPr>
          <w:rFonts w:ascii="Times New Roman" w:hAnsi="Times New Roman"/>
          <w:szCs w:val="24"/>
        </w:rPr>
        <w:t>).</w:t>
      </w:r>
    </w:p>
    <w:p w:rsidR="00E95795" w:rsidRPr="003B2016" w:rsidRDefault="00F60C9F" w:rsidP="00F60C9F">
      <w:pPr>
        <w:tabs>
          <w:tab w:val="left" w:pos="0"/>
        </w:tabs>
        <w:suppressAutoHyphens/>
        <w:ind w:left="567"/>
        <w:jc w:val="both"/>
        <w:rPr>
          <w:rFonts w:ascii="Times New Roman" w:hAnsi="Times New Roman"/>
          <w:szCs w:val="24"/>
        </w:rPr>
      </w:pPr>
      <w:r>
        <w:rPr>
          <w:rFonts w:ascii="Times New Roman" w:hAnsi="Times New Roman"/>
          <w:szCs w:val="24"/>
        </w:rPr>
        <w:t xml:space="preserve">3.2.2. </w:t>
      </w:r>
      <w:r w:rsidR="00E95795" w:rsidRPr="003B2016">
        <w:rPr>
          <w:rFonts w:ascii="Times New Roman" w:hAnsi="Times New Roman"/>
          <w:szCs w:val="24"/>
        </w:rPr>
        <w:t>Выполнять в полном объеме все условия Договора.</w:t>
      </w:r>
    </w:p>
    <w:p w:rsidR="00E95795" w:rsidRPr="003B2016" w:rsidRDefault="00F60C9F" w:rsidP="00F60C9F">
      <w:pPr>
        <w:tabs>
          <w:tab w:val="left" w:pos="0"/>
        </w:tabs>
        <w:suppressAutoHyphens/>
        <w:ind w:firstLine="567"/>
        <w:jc w:val="both"/>
        <w:rPr>
          <w:rFonts w:ascii="Times New Roman" w:hAnsi="Times New Roman"/>
          <w:szCs w:val="24"/>
        </w:rPr>
      </w:pPr>
      <w:r>
        <w:rPr>
          <w:rFonts w:ascii="Times New Roman" w:hAnsi="Times New Roman"/>
          <w:szCs w:val="24"/>
        </w:rPr>
        <w:t xml:space="preserve">3.2.3. </w:t>
      </w:r>
      <w:r w:rsidR="00E95795" w:rsidRPr="003B2016">
        <w:rPr>
          <w:rFonts w:ascii="Times New Roman" w:hAnsi="Times New Roman"/>
          <w:szCs w:val="24"/>
        </w:rPr>
        <w:t>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E95795" w:rsidRPr="003B2016" w:rsidRDefault="00F60C9F" w:rsidP="00F60C9F">
      <w:pPr>
        <w:tabs>
          <w:tab w:val="left" w:pos="0"/>
        </w:tabs>
        <w:suppressAutoHyphens/>
        <w:ind w:firstLine="567"/>
        <w:jc w:val="both"/>
        <w:rPr>
          <w:rFonts w:ascii="Times New Roman" w:hAnsi="Times New Roman"/>
          <w:szCs w:val="24"/>
        </w:rPr>
      </w:pPr>
      <w:r>
        <w:rPr>
          <w:rFonts w:ascii="Times New Roman" w:hAnsi="Times New Roman"/>
          <w:szCs w:val="24"/>
        </w:rPr>
        <w:t xml:space="preserve">3.2.4. </w:t>
      </w:r>
      <w:r w:rsidR="00E95795" w:rsidRPr="003B2016">
        <w:rPr>
          <w:rFonts w:ascii="Times New Roman" w:hAnsi="Times New Roman"/>
          <w:szCs w:val="24"/>
        </w:rPr>
        <w:t>Осуществлять учет и хранение договора аренды. Своевременно производить перерасчет арендной платы при изменении базовой ставки, методики расчета арендной платы и доводить указанные изменения до АРЕНДАТОРА.</w:t>
      </w:r>
    </w:p>
    <w:p w:rsidR="00E95795" w:rsidRPr="003B2016" w:rsidRDefault="00F60C9F" w:rsidP="00F60C9F">
      <w:pPr>
        <w:tabs>
          <w:tab w:val="left" w:pos="0"/>
        </w:tabs>
        <w:suppressAutoHyphens/>
        <w:ind w:firstLine="567"/>
        <w:jc w:val="both"/>
        <w:rPr>
          <w:rFonts w:ascii="Times New Roman" w:hAnsi="Times New Roman"/>
          <w:szCs w:val="24"/>
        </w:rPr>
      </w:pPr>
      <w:r>
        <w:rPr>
          <w:rFonts w:ascii="Times New Roman" w:hAnsi="Times New Roman"/>
          <w:szCs w:val="24"/>
        </w:rPr>
        <w:t xml:space="preserve">3.2.5. </w:t>
      </w:r>
      <w:r w:rsidR="00E95795" w:rsidRPr="003B2016">
        <w:rPr>
          <w:rFonts w:ascii="Times New Roman" w:hAnsi="Times New Roman"/>
          <w:szCs w:val="24"/>
        </w:rPr>
        <w:t>Письменно в месячный срок уведомить АРЕНДАТОРА об изменении своих  рек</w:t>
      </w:r>
      <w:r w:rsidR="00413B66">
        <w:rPr>
          <w:rFonts w:ascii="Times New Roman" w:hAnsi="Times New Roman"/>
          <w:szCs w:val="24"/>
        </w:rPr>
        <w:t xml:space="preserve">визитов, указанных в </w:t>
      </w:r>
      <w:r w:rsidR="00E95795" w:rsidRPr="003B2016">
        <w:rPr>
          <w:rFonts w:ascii="Times New Roman" w:hAnsi="Times New Roman"/>
          <w:szCs w:val="24"/>
        </w:rPr>
        <w:t>разделе 9.</w:t>
      </w:r>
    </w:p>
    <w:p w:rsidR="00E95795" w:rsidRPr="003B2016" w:rsidRDefault="00F60C9F" w:rsidP="00F60C9F">
      <w:pPr>
        <w:tabs>
          <w:tab w:val="left" w:pos="0"/>
          <w:tab w:val="left" w:pos="840"/>
        </w:tabs>
        <w:suppressAutoHyphens/>
        <w:ind w:firstLine="567"/>
        <w:jc w:val="both"/>
        <w:rPr>
          <w:rFonts w:ascii="Times New Roman" w:hAnsi="Times New Roman"/>
          <w:szCs w:val="24"/>
        </w:rPr>
      </w:pPr>
      <w:r>
        <w:rPr>
          <w:rFonts w:ascii="Times New Roman" w:hAnsi="Times New Roman"/>
          <w:szCs w:val="24"/>
        </w:rPr>
        <w:t xml:space="preserve">3.3. </w:t>
      </w:r>
      <w:r w:rsidR="00E95795" w:rsidRPr="003B2016">
        <w:rPr>
          <w:rFonts w:ascii="Times New Roman" w:hAnsi="Times New Roman"/>
          <w:szCs w:val="24"/>
        </w:rPr>
        <w:t>АРЕНДАТОР имеет право:</w:t>
      </w:r>
    </w:p>
    <w:p w:rsidR="00E95795" w:rsidRPr="003B2016" w:rsidRDefault="00F60C9F" w:rsidP="00F60C9F">
      <w:pPr>
        <w:tabs>
          <w:tab w:val="left" w:pos="0"/>
          <w:tab w:val="left" w:pos="780"/>
        </w:tabs>
        <w:suppressAutoHyphens/>
        <w:ind w:firstLine="567"/>
        <w:jc w:val="both"/>
        <w:rPr>
          <w:rFonts w:ascii="Times New Roman" w:hAnsi="Times New Roman"/>
          <w:szCs w:val="24"/>
        </w:rPr>
      </w:pPr>
      <w:r>
        <w:rPr>
          <w:rFonts w:ascii="Times New Roman" w:hAnsi="Times New Roman"/>
          <w:szCs w:val="24"/>
        </w:rPr>
        <w:t xml:space="preserve">3.3.1. </w:t>
      </w:r>
      <w:r w:rsidR="00E95795" w:rsidRPr="003B2016">
        <w:rPr>
          <w:rFonts w:ascii="Times New Roman" w:hAnsi="Times New Roman"/>
          <w:szCs w:val="24"/>
        </w:rPr>
        <w:t>Самостоятельно хозяйствовать на Участке в соответствии с целевым назначением и видом разрешенного использо</w:t>
      </w:r>
      <w:r w:rsidR="00A72DAB">
        <w:rPr>
          <w:rFonts w:ascii="Times New Roman" w:hAnsi="Times New Roman"/>
          <w:szCs w:val="24"/>
        </w:rPr>
        <w:t xml:space="preserve">вания, </w:t>
      </w:r>
      <w:proofErr w:type="gramStart"/>
      <w:r w:rsidR="00A72DAB">
        <w:rPr>
          <w:rFonts w:ascii="Times New Roman" w:hAnsi="Times New Roman"/>
          <w:szCs w:val="24"/>
        </w:rPr>
        <w:t>предусмотренными</w:t>
      </w:r>
      <w:proofErr w:type="gramEnd"/>
      <w:r w:rsidR="00A72DAB">
        <w:rPr>
          <w:rFonts w:ascii="Times New Roman" w:hAnsi="Times New Roman"/>
          <w:szCs w:val="24"/>
        </w:rPr>
        <w:t xml:space="preserve"> в пункте</w:t>
      </w:r>
      <w:r w:rsidR="00E95795" w:rsidRPr="003B2016">
        <w:rPr>
          <w:rFonts w:ascii="Times New Roman" w:hAnsi="Times New Roman"/>
          <w:szCs w:val="24"/>
        </w:rPr>
        <w:t xml:space="preserve"> 1.1 договора.</w:t>
      </w:r>
    </w:p>
    <w:p w:rsidR="00E95795" w:rsidRPr="003B2016" w:rsidRDefault="00F60C9F" w:rsidP="00F60C9F">
      <w:pPr>
        <w:tabs>
          <w:tab w:val="left" w:pos="0"/>
          <w:tab w:val="left" w:pos="780"/>
        </w:tabs>
        <w:suppressAutoHyphens/>
        <w:ind w:firstLine="567"/>
        <w:jc w:val="both"/>
        <w:rPr>
          <w:rFonts w:ascii="Times New Roman" w:hAnsi="Times New Roman"/>
          <w:szCs w:val="24"/>
        </w:rPr>
      </w:pPr>
      <w:r>
        <w:rPr>
          <w:rFonts w:ascii="Times New Roman" w:hAnsi="Times New Roman"/>
          <w:szCs w:val="24"/>
        </w:rPr>
        <w:t xml:space="preserve">3.3.2. </w:t>
      </w:r>
      <w:r w:rsidR="00E95795" w:rsidRPr="003B2016">
        <w:rPr>
          <w:rFonts w:ascii="Times New Roman" w:hAnsi="Times New Roman"/>
          <w:szCs w:val="24"/>
        </w:rPr>
        <w:t>Производить улучшения земельного Участка с письменного разрешения АРЕНДОДАТЕЛЯ, стоимость таких улучшений не возмещается.</w:t>
      </w:r>
    </w:p>
    <w:p w:rsidR="00E95795" w:rsidRPr="003B2016" w:rsidRDefault="00E95795" w:rsidP="00E95795">
      <w:pPr>
        <w:pStyle w:val="a8"/>
        <w:tabs>
          <w:tab w:val="left" w:pos="0"/>
        </w:tabs>
        <w:ind w:firstLine="567"/>
        <w:rPr>
          <w:szCs w:val="24"/>
        </w:rPr>
      </w:pPr>
      <w:r w:rsidRPr="003B2016">
        <w:rPr>
          <w:szCs w:val="24"/>
        </w:rPr>
        <w:t>3.3.3. Расторгнуть договор досрочно, направив АРЕНДОДАТЕЛЮ не позднее, чем за 60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rsidR="00E95795" w:rsidRPr="003B2016" w:rsidRDefault="00F60C9F" w:rsidP="00E95795">
      <w:pPr>
        <w:pStyle w:val="a8"/>
        <w:tabs>
          <w:tab w:val="left" w:pos="0"/>
        </w:tabs>
        <w:ind w:firstLine="567"/>
        <w:rPr>
          <w:szCs w:val="24"/>
        </w:rPr>
      </w:pPr>
      <w:r>
        <w:rPr>
          <w:szCs w:val="24"/>
        </w:rPr>
        <w:t xml:space="preserve">3.4. </w:t>
      </w:r>
      <w:r w:rsidR="00E95795" w:rsidRPr="003B2016">
        <w:rPr>
          <w:szCs w:val="24"/>
        </w:rPr>
        <w:t>АРЕНДАТОР обязан:</w:t>
      </w:r>
    </w:p>
    <w:p w:rsidR="00E95795" w:rsidRPr="003B2016" w:rsidRDefault="004C4017" w:rsidP="004C4017">
      <w:pPr>
        <w:pStyle w:val="a8"/>
        <w:tabs>
          <w:tab w:val="left" w:pos="0"/>
          <w:tab w:val="left" w:pos="720"/>
        </w:tabs>
        <w:ind w:left="567"/>
        <w:rPr>
          <w:szCs w:val="24"/>
        </w:rPr>
      </w:pPr>
      <w:r>
        <w:rPr>
          <w:szCs w:val="24"/>
        </w:rPr>
        <w:t xml:space="preserve">3.4.1. </w:t>
      </w:r>
      <w:r w:rsidR="00E95795" w:rsidRPr="003B2016">
        <w:rPr>
          <w:szCs w:val="24"/>
        </w:rPr>
        <w:t>Принять Участок по акту приема-передачи.</w:t>
      </w:r>
    </w:p>
    <w:p w:rsidR="00E95795" w:rsidRPr="003B2016" w:rsidRDefault="004C4017" w:rsidP="004C4017">
      <w:pPr>
        <w:pStyle w:val="a8"/>
        <w:tabs>
          <w:tab w:val="left" w:pos="0"/>
          <w:tab w:val="left" w:pos="720"/>
          <w:tab w:val="left" w:pos="993"/>
        </w:tabs>
        <w:ind w:left="567"/>
        <w:rPr>
          <w:szCs w:val="24"/>
        </w:rPr>
      </w:pPr>
      <w:r>
        <w:rPr>
          <w:szCs w:val="24"/>
        </w:rPr>
        <w:t xml:space="preserve">3.4.2. </w:t>
      </w:r>
      <w:r w:rsidR="00E95795" w:rsidRPr="003B2016">
        <w:rPr>
          <w:szCs w:val="24"/>
        </w:rPr>
        <w:t>Выполнять в полном объеме все условия договора.</w:t>
      </w:r>
    </w:p>
    <w:p w:rsidR="00E95795" w:rsidRPr="003B2016" w:rsidRDefault="004C4017" w:rsidP="004C4017">
      <w:pPr>
        <w:pStyle w:val="a8"/>
        <w:tabs>
          <w:tab w:val="left" w:pos="0"/>
          <w:tab w:val="left" w:pos="720"/>
          <w:tab w:val="left" w:pos="993"/>
        </w:tabs>
        <w:ind w:firstLine="567"/>
        <w:rPr>
          <w:szCs w:val="24"/>
        </w:rPr>
      </w:pPr>
      <w:r>
        <w:rPr>
          <w:szCs w:val="24"/>
        </w:rPr>
        <w:t xml:space="preserve">3.4.3. </w:t>
      </w:r>
      <w:proofErr w:type="gramStart"/>
      <w:r w:rsidR="00E95795" w:rsidRPr="003B2016">
        <w:rPr>
          <w:szCs w:val="24"/>
        </w:rPr>
        <w:t>Использовать Участок в соответствии с целевым наз</w:t>
      </w:r>
      <w:r>
        <w:rPr>
          <w:szCs w:val="24"/>
        </w:rPr>
        <w:t xml:space="preserve">начением и видом разрешенного </w:t>
      </w:r>
      <w:r w:rsidR="00E95795" w:rsidRPr="003B2016">
        <w:rPr>
          <w:szCs w:val="24"/>
        </w:rPr>
        <w:t>использования, установленными  в п.1.1 Договора.</w:t>
      </w:r>
      <w:proofErr w:type="gramEnd"/>
    </w:p>
    <w:p w:rsidR="00E95795" w:rsidRPr="003B2016" w:rsidRDefault="004C4017" w:rsidP="004C4017">
      <w:pPr>
        <w:pStyle w:val="a8"/>
        <w:tabs>
          <w:tab w:val="left" w:pos="0"/>
          <w:tab w:val="left" w:pos="720"/>
          <w:tab w:val="left" w:pos="993"/>
        </w:tabs>
        <w:ind w:left="567"/>
        <w:rPr>
          <w:szCs w:val="24"/>
        </w:rPr>
      </w:pPr>
      <w:r>
        <w:rPr>
          <w:szCs w:val="24"/>
        </w:rPr>
        <w:t xml:space="preserve">3.4.4. </w:t>
      </w:r>
      <w:r w:rsidR="00E95795" w:rsidRPr="003B2016">
        <w:rPr>
          <w:szCs w:val="24"/>
        </w:rPr>
        <w:t>Своевременно вносить арендную плату, установленную договором.</w:t>
      </w:r>
    </w:p>
    <w:p w:rsidR="00E95795" w:rsidRPr="003B2016" w:rsidRDefault="004C4017" w:rsidP="004C4017">
      <w:pPr>
        <w:pStyle w:val="a8"/>
        <w:tabs>
          <w:tab w:val="left" w:pos="0"/>
          <w:tab w:val="left" w:pos="720"/>
          <w:tab w:val="left" w:pos="993"/>
        </w:tabs>
        <w:ind w:firstLine="567"/>
        <w:rPr>
          <w:szCs w:val="24"/>
        </w:rPr>
      </w:pPr>
      <w:r>
        <w:rPr>
          <w:szCs w:val="24"/>
        </w:rPr>
        <w:t xml:space="preserve">3.4.5. </w:t>
      </w:r>
      <w:r w:rsidR="00E95795" w:rsidRPr="003B2016">
        <w:rPr>
          <w:szCs w:val="24"/>
        </w:rPr>
        <w:t>Не нарушать права других собственников, арендаторов и землепользователей, землевладельцев.</w:t>
      </w:r>
    </w:p>
    <w:p w:rsidR="00E95795" w:rsidRPr="003B2016" w:rsidRDefault="004C4017" w:rsidP="004C4017">
      <w:pPr>
        <w:pStyle w:val="a8"/>
        <w:tabs>
          <w:tab w:val="left" w:pos="0"/>
          <w:tab w:val="left" w:pos="720"/>
          <w:tab w:val="left" w:pos="993"/>
        </w:tabs>
        <w:ind w:firstLine="567"/>
        <w:rPr>
          <w:szCs w:val="24"/>
        </w:rPr>
      </w:pPr>
      <w:r>
        <w:rPr>
          <w:szCs w:val="24"/>
        </w:rPr>
        <w:t xml:space="preserve">3.4.6. </w:t>
      </w:r>
      <w:r w:rsidR="00E95795" w:rsidRPr="003B2016">
        <w:rPr>
          <w:szCs w:val="24"/>
        </w:rPr>
        <w:t xml:space="preserve">Обеспечить АРЕНДОДАТЕЛЮ и органам государственного </w:t>
      </w:r>
      <w:proofErr w:type="gramStart"/>
      <w:r w:rsidR="00E95795" w:rsidRPr="003B2016">
        <w:rPr>
          <w:szCs w:val="24"/>
        </w:rPr>
        <w:t>контроля за</w:t>
      </w:r>
      <w:proofErr w:type="gramEnd"/>
      <w:r w:rsidR="00E95795" w:rsidRPr="003B2016">
        <w:rPr>
          <w:szCs w:val="24"/>
        </w:rPr>
        <w:t xml:space="preserve"> использованием и охраной земель доступ на арендуемый Участок, объекты капитального строительства и временные объекты, расположенные на нем, для контроля за соблюдением использования участка.</w:t>
      </w:r>
    </w:p>
    <w:p w:rsidR="00E95795" w:rsidRPr="003B2016" w:rsidRDefault="004C4017" w:rsidP="004C4017">
      <w:pPr>
        <w:pStyle w:val="a8"/>
        <w:tabs>
          <w:tab w:val="left" w:pos="0"/>
          <w:tab w:val="left" w:pos="720"/>
          <w:tab w:val="left" w:pos="993"/>
        </w:tabs>
        <w:ind w:firstLine="567"/>
        <w:rPr>
          <w:szCs w:val="24"/>
        </w:rPr>
      </w:pPr>
      <w:r>
        <w:rPr>
          <w:szCs w:val="24"/>
        </w:rPr>
        <w:lastRenderedPageBreak/>
        <w:t xml:space="preserve">3.4.7. </w:t>
      </w:r>
      <w:r w:rsidR="00E95795" w:rsidRPr="003B2016">
        <w:rPr>
          <w:szCs w:val="24"/>
        </w:rPr>
        <w:t>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E95795" w:rsidRPr="003B2016" w:rsidRDefault="004C4017" w:rsidP="004C4017">
      <w:pPr>
        <w:pStyle w:val="a8"/>
        <w:tabs>
          <w:tab w:val="left" w:pos="0"/>
          <w:tab w:val="left" w:pos="720"/>
          <w:tab w:val="left" w:pos="993"/>
        </w:tabs>
        <w:ind w:firstLine="567"/>
        <w:rPr>
          <w:szCs w:val="24"/>
        </w:rPr>
      </w:pPr>
      <w:r>
        <w:rPr>
          <w:szCs w:val="24"/>
        </w:rPr>
        <w:t>3.4.8. Направить АРЕНДОДАТЕЛЮ в течение</w:t>
      </w:r>
      <w:r w:rsidR="00E95795" w:rsidRPr="003B2016">
        <w:rPr>
          <w:szCs w:val="24"/>
        </w:rPr>
        <w:t xml:space="preserve"> 10 календарных дней с момента наступления события (совершения сделки) п</w:t>
      </w:r>
      <w:r>
        <w:rPr>
          <w:szCs w:val="24"/>
        </w:rPr>
        <w:t>исьменное уведомление в случаях</w:t>
      </w:r>
      <w:r w:rsidR="00E95795" w:rsidRPr="003B2016">
        <w:rPr>
          <w:szCs w:val="24"/>
        </w:rPr>
        <w:t>:</w:t>
      </w:r>
    </w:p>
    <w:p w:rsidR="00E95795" w:rsidRPr="003B2016" w:rsidRDefault="004C4017" w:rsidP="00E95795">
      <w:pPr>
        <w:pStyle w:val="a8"/>
        <w:tabs>
          <w:tab w:val="left" w:pos="0"/>
          <w:tab w:val="left" w:pos="993"/>
        </w:tabs>
        <w:ind w:firstLine="567"/>
        <w:rPr>
          <w:szCs w:val="24"/>
        </w:rPr>
      </w:pPr>
      <w:r>
        <w:rPr>
          <w:szCs w:val="24"/>
        </w:rPr>
        <w:t xml:space="preserve">а) </w:t>
      </w:r>
      <w:r w:rsidR="00E95795" w:rsidRPr="003B2016">
        <w:rPr>
          <w:szCs w:val="24"/>
        </w:rPr>
        <w:t>изменения юридического и почтового адресов, банковских реквизитов;</w:t>
      </w:r>
    </w:p>
    <w:p w:rsidR="00E95795" w:rsidRPr="003B2016" w:rsidRDefault="00E95795" w:rsidP="00E95795">
      <w:pPr>
        <w:pStyle w:val="a8"/>
        <w:tabs>
          <w:tab w:val="left" w:pos="0"/>
          <w:tab w:val="left" w:pos="993"/>
        </w:tabs>
        <w:ind w:firstLine="567"/>
        <w:rPr>
          <w:szCs w:val="24"/>
        </w:rPr>
      </w:pPr>
      <w:r w:rsidRPr="003B2016">
        <w:rPr>
          <w:szCs w:val="24"/>
        </w:rPr>
        <w:t>б) изменения организационно-правовой формы, наименование АРЕНДАТОРА;</w:t>
      </w:r>
    </w:p>
    <w:p w:rsidR="00E95795" w:rsidRPr="003B2016" w:rsidRDefault="00E95795" w:rsidP="00E95795">
      <w:pPr>
        <w:pStyle w:val="a8"/>
        <w:tabs>
          <w:tab w:val="left" w:pos="0"/>
          <w:tab w:val="left" w:pos="993"/>
        </w:tabs>
        <w:ind w:firstLine="567"/>
        <w:rPr>
          <w:szCs w:val="24"/>
        </w:rPr>
      </w:pPr>
      <w:r w:rsidRPr="003B2016">
        <w:rPr>
          <w:szCs w:val="24"/>
        </w:rPr>
        <w:t>в) смены руководителя организации с подтверждением полномочий;</w:t>
      </w:r>
    </w:p>
    <w:p w:rsidR="00E95795" w:rsidRPr="003B2016" w:rsidRDefault="00E95795" w:rsidP="00E95795">
      <w:pPr>
        <w:pStyle w:val="a8"/>
        <w:tabs>
          <w:tab w:val="left" w:pos="0"/>
          <w:tab w:val="left" w:pos="993"/>
        </w:tabs>
        <w:ind w:firstLine="567"/>
        <w:rPr>
          <w:szCs w:val="24"/>
        </w:rPr>
      </w:pPr>
      <w:r w:rsidRPr="003B2016">
        <w:rPr>
          <w:szCs w:val="24"/>
        </w:rPr>
        <w:t>г) перехода права собственности на объекты капитального строительства, расположенные на арендуемом Участке, к другим лицам;</w:t>
      </w:r>
    </w:p>
    <w:p w:rsidR="00E95795" w:rsidRPr="003B2016" w:rsidRDefault="00E95795" w:rsidP="00E95795">
      <w:pPr>
        <w:pStyle w:val="a8"/>
        <w:tabs>
          <w:tab w:val="left" w:pos="0"/>
          <w:tab w:val="left" w:pos="993"/>
        </w:tabs>
        <w:ind w:firstLine="567"/>
        <w:rPr>
          <w:szCs w:val="24"/>
        </w:rPr>
      </w:pPr>
      <w:proofErr w:type="spellStart"/>
      <w:r w:rsidRPr="003B2016">
        <w:rPr>
          <w:szCs w:val="24"/>
        </w:rPr>
        <w:t>д</w:t>
      </w:r>
      <w:proofErr w:type="spellEnd"/>
      <w:r w:rsidRPr="003B2016">
        <w:rPr>
          <w:szCs w:val="24"/>
        </w:rPr>
        <w:t>) принятия решения о ликвидации АРЕНДАТОРА.</w:t>
      </w:r>
    </w:p>
    <w:p w:rsidR="00E95795" w:rsidRPr="003B2016" w:rsidRDefault="00E95795" w:rsidP="00E95795">
      <w:pPr>
        <w:pStyle w:val="a8"/>
        <w:tabs>
          <w:tab w:val="left" w:pos="0"/>
          <w:tab w:val="left" w:pos="993"/>
        </w:tabs>
        <w:ind w:firstLine="567"/>
        <w:rPr>
          <w:szCs w:val="24"/>
        </w:rPr>
      </w:pPr>
      <w:r w:rsidRPr="003B2016">
        <w:rPr>
          <w:szCs w:val="24"/>
        </w:rPr>
        <w:t>Указанные уведомления по подпункту «в» принимаются АРЕНДОДАТЕЛЕМ к сведению, по подпунктам «а»,</w:t>
      </w:r>
      <w:r w:rsidR="004C4017">
        <w:rPr>
          <w:szCs w:val="24"/>
        </w:rPr>
        <w:t xml:space="preserve"> </w:t>
      </w:r>
      <w:r w:rsidRPr="003B2016">
        <w:rPr>
          <w:szCs w:val="24"/>
        </w:rPr>
        <w:t>«б» являются основанием для внесения изменений в договор, по подпунктам «г», «</w:t>
      </w:r>
      <w:proofErr w:type="spellStart"/>
      <w:r w:rsidRPr="003B2016">
        <w:rPr>
          <w:szCs w:val="24"/>
        </w:rPr>
        <w:t>д</w:t>
      </w:r>
      <w:proofErr w:type="spellEnd"/>
      <w:r w:rsidRPr="003B2016">
        <w:rPr>
          <w:szCs w:val="24"/>
        </w:rPr>
        <w:t>» - основанием для досрочного расторжения договора аренды.</w:t>
      </w:r>
    </w:p>
    <w:p w:rsidR="00E95795" w:rsidRPr="003B2016" w:rsidRDefault="004C4017" w:rsidP="004C4017">
      <w:pPr>
        <w:pStyle w:val="a8"/>
        <w:tabs>
          <w:tab w:val="left" w:pos="0"/>
          <w:tab w:val="left" w:pos="720"/>
        </w:tabs>
        <w:ind w:firstLine="567"/>
        <w:rPr>
          <w:szCs w:val="24"/>
        </w:rPr>
      </w:pPr>
      <w:r>
        <w:rPr>
          <w:szCs w:val="24"/>
        </w:rPr>
        <w:t xml:space="preserve">3.4.9. </w:t>
      </w:r>
      <w:r w:rsidR="00E95795" w:rsidRPr="003B2016">
        <w:rPr>
          <w:szCs w:val="24"/>
        </w:rPr>
        <w:t>Обеспечивать санитарное содержание Участка и благоустройство прилегающей территории. При необходимости заключить договоры с организациями, ответственными за обеспечение указанных мероприятий.</w:t>
      </w:r>
    </w:p>
    <w:p w:rsidR="00E95795" w:rsidRPr="003B2016" w:rsidRDefault="004C4017" w:rsidP="004C4017">
      <w:pPr>
        <w:pStyle w:val="a8"/>
        <w:tabs>
          <w:tab w:val="left" w:pos="0"/>
          <w:tab w:val="left" w:pos="720"/>
        </w:tabs>
        <w:ind w:firstLine="567"/>
        <w:rPr>
          <w:szCs w:val="24"/>
        </w:rPr>
      </w:pPr>
      <w:r>
        <w:rPr>
          <w:szCs w:val="24"/>
        </w:rPr>
        <w:t xml:space="preserve">3.4.10. </w:t>
      </w:r>
      <w:r w:rsidR="00E95795" w:rsidRPr="003B2016">
        <w:rPr>
          <w:szCs w:val="24"/>
        </w:rP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нарушений земельного законодательства.</w:t>
      </w:r>
    </w:p>
    <w:p w:rsidR="00E95795" w:rsidRPr="003B2016" w:rsidRDefault="004C4017" w:rsidP="004C4017">
      <w:pPr>
        <w:pStyle w:val="a8"/>
        <w:tabs>
          <w:tab w:val="left" w:pos="0"/>
          <w:tab w:val="left" w:pos="720"/>
        </w:tabs>
        <w:ind w:firstLine="567"/>
        <w:rPr>
          <w:szCs w:val="24"/>
        </w:rPr>
      </w:pPr>
      <w:r>
        <w:rPr>
          <w:szCs w:val="24"/>
        </w:rPr>
        <w:t xml:space="preserve">3.4.11. </w:t>
      </w:r>
      <w:r w:rsidR="00E95795" w:rsidRPr="003B2016">
        <w:rPr>
          <w:szCs w:val="24"/>
        </w:rPr>
        <w:t>Не осуществлять на Участке работы без разрешения соответствующих компетентных органов (архитектурно-градостроительных, природоохран</w:t>
      </w:r>
      <w:r>
        <w:rPr>
          <w:szCs w:val="24"/>
        </w:rPr>
        <w:t xml:space="preserve">ительных, пожарных, санитарных </w:t>
      </w:r>
      <w:r w:rsidR="00E95795" w:rsidRPr="003B2016">
        <w:rPr>
          <w:szCs w:val="24"/>
        </w:rPr>
        <w:t>и других), для проведения которых требуется соответствующее решение.</w:t>
      </w:r>
    </w:p>
    <w:p w:rsidR="00E95795" w:rsidRDefault="004C4017" w:rsidP="004C4017">
      <w:pPr>
        <w:pStyle w:val="a8"/>
        <w:tabs>
          <w:tab w:val="left" w:pos="0"/>
          <w:tab w:val="left" w:pos="720"/>
        </w:tabs>
        <w:ind w:firstLine="567"/>
        <w:rPr>
          <w:szCs w:val="24"/>
        </w:rPr>
      </w:pPr>
      <w:r>
        <w:rPr>
          <w:szCs w:val="24"/>
        </w:rPr>
        <w:t xml:space="preserve">3.4.12. </w:t>
      </w:r>
      <w:r w:rsidR="00E95795" w:rsidRPr="003B2016">
        <w:rPr>
          <w:szCs w:val="24"/>
        </w:rPr>
        <w:t>При прекращении или расторжении договора освободить за свой счет Участок от временных строений и сооружений или самовольно возведенных объек</w:t>
      </w:r>
      <w:r>
        <w:rPr>
          <w:szCs w:val="24"/>
        </w:rPr>
        <w:t xml:space="preserve">тов (в т.ч. принадлежащих иным </w:t>
      </w:r>
      <w:r w:rsidR="00E95795" w:rsidRPr="003B2016">
        <w:rPr>
          <w:szCs w:val="24"/>
        </w:rPr>
        <w:t>лицам) и возвратить Участок по акту приема-передачи.</w:t>
      </w:r>
    </w:p>
    <w:p w:rsidR="00A72DAB" w:rsidRDefault="004C4017" w:rsidP="004C4017">
      <w:pPr>
        <w:pStyle w:val="a8"/>
        <w:tabs>
          <w:tab w:val="left" w:pos="0"/>
          <w:tab w:val="left" w:pos="720"/>
        </w:tabs>
        <w:ind w:firstLine="567"/>
        <w:rPr>
          <w:szCs w:val="24"/>
        </w:rPr>
      </w:pPr>
      <w:r>
        <w:rPr>
          <w:szCs w:val="24"/>
        </w:rPr>
        <w:t xml:space="preserve">3.4.13. </w:t>
      </w:r>
      <w:r w:rsidR="00A72DAB">
        <w:rPr>
          <w:szCs w:val="24"/>
        </w:rPr>
        <w:t>Не переуступать свои права и обязанности третьей стороне без письменного согласия Арендодателя.</w:t>
      </w:r>
    </w:p>
    <w:p w:rsidR="00A72DAB" w:rsidRDefault="004C4017" w:rsidP="004C4017">
      <w:pPr>
        <w:pStyle w:val="a8"/>
        <w:tabs>
          <w:tab w:val="left" w:pos="0"/>
          <w:tab w:val="left" w:pos="720"/>
        </w:tabs>
        <w:ind w:firstLine="567"/>
        <w:rPr>
          <w:szCs w:val="24"/>
        </w:rPr>
      </w:pPr>
      <w:r>
        <w:rPr>
          <w:szCs w:val="24"/>
        </w:rPr>
        <w:t xml:space="preserve">3.4.14. </w:t>
      </w:r>
      <w:r w:rsidR="00A72DAB">
        <w:rPr>
          <w:szCs w:val="24"/>
        </w:rPr>
        <w:t>По окончании срока аренды либо при досрочном прекращении настоящего Договора в течение ______ календарных дней сдать Участок по Акту АРЕНДОДАТЕЛЮ в надлежащем состоянии.</w:t>
      </w:r>
    </w:p>
    <w:p w:rsidR="00E95795" w:rsidRPr="003B2016" w:rsidRDefault="00E95795" w:rsidP="00E95795">
      <w:pPr>
        <w:pStyle w:val="a8"/>
        <w:tabs>
          <w:tab w:val="left" w:pos="0"/>
        </w:tabs>
        <w:ind w:firstLine="567"/>
        <w:rPr>
          <w:b/>
          <w:szCs w:val="24"/>
        </w:rPr>
      </w:pPr>
    </w:p>
    <w:p w:rsidR="00E95795" w:rsidRPr="003B2016" w:rsidRDefault="004C4017" w:rsidP="00E95795">
      <w:pPr>
        <w:pStyle w:val="a8"/>
        <w:tabs>
          <w:tab w:val="left" w:pos="0"/>
        </w:tabs>
        <w:ind w:left="567"/>
        <w:jc w:val="center"/>
        <w:rPr>
          <w:szCs w:val="24"/>
        </w:rPr>
      </w:pPr>
      <w:r>
        <w:rPr>
          <w:szCs w:val="24"/>
        </w:rPr>
        <w:t xml:space="preserve">4. ПОРЯДОК </w:t>
      </w:r>
      <w:r w:rsidR="00E95795" w:rsidRPr="003B2016">
        <w:rPr>
          <w:szCs w:val="24"/>
        </w:rPr>
        <w:t>РАСЧЕТОВ</w:t>
      </w:r>
    </w:p>
    <w:p w:rsidR="004C4017" w:rsidRDefault="004C4017" w:rsidP="004C4017">
      <w:pPr>
        <w:pStyle w:val="a8"/>
        <w:tabs>
          <w:tab w:val="left" w:pos="0"/>
        </w:tabs>
        <w:rPr>
          <w:szCs w:val="24"/>
        </w:rPr>
      </w:pPr>
    </w:p>
    <w:p w:rsidR="00E95795" w:rsidRPr="003B2016" w:rsidRDefault="004C4017" w:rsidP="004C4017">
      <w:pPr>
        <w:pStyle w:val="a8"/>
        <w:tabs>
          <w:tab w:val="left" w:pos="0"/>
        </w:tabs>
        <w:ind w:firstLine="567"/>
        <w:rPr>
          <w:szCs w:val="24"/>
        </w:rPr>
      </w:pPr>
      <w:r>
        <w:rPr>
          <w:szCs w:val="24"/>
        </w:rPr>
        <w:t xml:space="preserve">4.1. </w:t>
      </w:r>
      <w:r w:rsidR="00E95795" w:rsidRPr="003B2016">
        <w:rPr>
          <w:szCs w:val="24"/>
        </w:rPr>
        <w:t xml:space="preserve">Годовая </w:t>
      </w:r>
      <w:r w:rsidR="00E95795" w:rsidRPr="003B2016">
        <w:rPr>
          <w:bCs/>
          <w:szCs w:val="24"/>
        </w:rPr>
        <w:t>арендная плата</w:t>
      </w:r>
      <w:r w:rsidR="00E95795" w:rsidRPr="003B2016">
        <w:rPr>
          <w:b/>
          <w:bCs/>
          <w:szCs w:val="24"/>
        </w:rPr>
        <w:t xml:space="preserve"> </w:t>
      </w:r>
      <w:r w:rsidR="00E95795" w:rsidRPr="003B2016">
        <w:rPr>
          <w:szCs w:val="24"/>
        </w:rPr>
        <w:t xml:space="preserve">за Участок, указанный в настоящем договоре, начисляется </w:t>
      </w:r>
      <w:proofErr w:type="gramStart"/>
      <w:r w:rsidR="00E95795" w:rsidRPr="003B2016">
        <w:rPr>
          <w:szCs w:val="24"/>
        </w:rPr>
        <w:t>согласно</w:t>
      </w:r>
      <w:r w:rsidR="00E95795" w:rsidRPr="003B2016">
        <w:rPr>
          <w:b/>
          <w:szCs w:val="24"/>
        </w:rPr>
        <w:t xml:space="preserve"> </w:t>
      </w:r>
      <w:r>
        <w:rPr>
          <w:szCs w:val="24"/>
        </w:rPr>
        <w:t>п</w:t>
      </w:r>
      <w:r w:rsidR="00E95795" w:rsidRPr="003B2016">
        <w:rPr>
          <w:szCs w:val="24"/>
        </w:rPr>
        <w:t>риложения</w:t>
      </w:r>
      <w:proofErr w:type="gramEnd"/>
      <w:r w:rsidR="00E95795" w:rsidRPr="003B2016">
        <w:rPr>
          <w:szCs w:val="24"/>
        </w:rPr>
        <w:t xml:space="preserve"> № </w:t>
      </w:r>
      <w:r w:rsidR="00D25359" w:rsidRPr="003B2016">
        <w:rPr>
          <w:szCs w:val="24"/>
        </w:rPr>
        <w:t>2</w:t>
      </w:r>
      <w:r w:rsidR="00E95795" w:rsidRPr="003B2016">
        <w:rPr>
          <w:szCs w:val="24"/>
        </w:rPr>
        <w:t xml:space="preserve"> «Расчет арендной платы», являющегося неотъемлемой частью настоящего договора</w:t>
      </w:r>
      <w:r w:rsidR="00E95795" w:rsidRPr="003B2016">
        <w:rPr>
          <w:b/>
          <w:szCs w:val="24"/>
        </w:rPr>
        <w:t>.</w:t>
      </w:r>
    </w:p>
    <w:p w:rsidR="00E95795" w:rsidRPr="003B2016" w:rsidRDefault="004C4017" w:rsidP="004C4017">
      <w:pPr>
        <w:pStyle w:val="a8"/>
        <w:tabs>
          <w:tab w:val="left" w:pos="0"/>
        </w:tabs>
        <w:ind w:firstLine="567"/>
        <w:rPr>
          <w:szCs w:val="24"/>
        </w:rPr>
      </w:pPr>
      <w:r>
        <w:rPr>
          <w:szCs w:val="24"/>
        </w:rPr>
        <w:t xml:space="preserve">4.2. </w:t>
      </w:r>
      <w:r w:rsidR="00E95795" w:rsidRPr="003B2016">
        <w:rPr>
          <w:szCs w:val="24"/>
        </w:rPr>
        <w:t xml:space="preserve">Арендная плата начисляется </w:t>
      </w:r>
      <w:proofErr w:type="gramStart"/>
      <w:r w:rsidR="00E95795" w:rsidRPr="003B2016">
        <w:rPr>
          <w:szCs w:val="24"/>
        </w:rPr>
        <w:t>с даты подписания</w:t>
      </w:r>
      <w:proofErr w:type="gramEnd"/>
      <w:r w:rsidR="00E95795" w:rsidRPr="003B2016">
        <w:rPr>
          <w:szCs w:val="24"/>
        </w:rPr>
        <w:t xml:space="preserve"> акта приема-передачи земельного Участка, являющегося неотъемлемой частью настоящего договора.</w:t>
      </w:r>
    </w:p>
    <w:p w:rsidR="00E95795" w:rsidRPr="003B2016" w:rsidRDefault="004C4017" w:rsidP="004C4017">
      <w:pPr>
        <w:pStyle w:val="a8"/>
        <w:tabs>
          <w:tab w:val="left" w:pos="0"/>
        </w:tabs>
        <w:ind w:firstLine="567"/>
        <w:rPr>
          <w:szCs w:val="24"/>
        </w:rPr>
      </w:pPr>
      <w:r>
        <w:rPr>
          <w:szCs w:val="24"/>
        </w:rPr>
        <w:t xml:space="preserve">4.3. </w:t>
      </w:r>
      <w:r w:rsidR="00E95795" w:rsidRPr="003B2016">
        <w:rPr>
          <w:szCs w:val="24"/>
        </w:rPr>
        <w:t xml:space="preserve">АРЕНДАТОР своевременно, ежемесячно </w:t>
      </w:r>
      <w:r>
        <w:rPr>
          <w:szCs w:val="24"/>
        </w:rPr>
        <w:t>равными частями от указанной в п</w:t>
      </w:r>
      <w:r w:rsidR="00E95795" w:rsidRPr="003B2016">
        <w:rPr>
          <w:szCs w:val="24"/>
        </w:rPr>
        <w:t>риложении № 3 к настоящему договору суммы, до 20 числа текущего месяца, за который производится оплата, перечисляет арендную плату на счет УФК по Нижегородской области (УИЗО городского округа Сокольск</w:t>
      </w:r>
      <w:r>
        <w:rPr>
          <w:szCs w:val="24"/>
        </w:rPr>
        <w:t>ий) по реквизитам, указанным в п</w:t>
      </w:r>
      <w:r w:rsidR="00E95795" w:rsidRPr="003B2016">
        <w:rPr>
          <w:szCs w:val="24"/>
        </w:rPr>
        <w:t>риложении № 3. Датой оплаты считается дата зачисления средств на расчетный счет УФК по Нижегородской области (УИЗО городского округа Сокольский).</w:t>
      </w:r>
    </w:p>
    <w:p w:rsidR="00E95795" w:rsidRPr="003B2016" w:rsidRDefault="004C4017" w:rsidP="004C4017">
      <w:pPr>
        <w:pStyle w:val="a8"/>
        <w:tabs>
          <w:tab w:val="left" w:pos="0"/>
        </w:tabs>
        <w:ind w:firstLine="567"/>
        <w:rPr>
          <w:szCs w:val="24"/>
        </w:rPr>
      </w:pPr>
      <w:r>
        <w:rPr>
          <w:szCs w:val="24"/>
        </w:rPr>
        <w:t xml:space="preserve">4.4. </w:t>
      </w:r>
      <w:r w:rsidR="00E95795" w:rsidRPr="003B2016">
        <w:rPr>
          <w:szCs w:val="24"/>
        </w:rPr>
        <w:t>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w:t>
      </w:r>
    </w:p>
    <w:p w:rsidR="00E95795" w:rsidRPr="003B2016" w:rsidRDefault="004C4017" w:rsidP="004C4017">
      <w:pPr>
        <w:pStyle w:val="a8"/>
        <w:tabs>
          <w:tab w:val="left" w:pos="0"/>
        </w:tabs>
        <w:ind w:firstLine="567"/>
        <w:rPr>
          <w:szCs w:val="24"/>
        </w:rPr>
      </w:pPr>
      <w:r>
        <w:rPr>
          <w:szCs w:val="24"/>
        </w:rPr>
        <w:t xml:space="preserve">4.5. </w:t>
      </w:r>
      <w:r w:rsidR="00E95795" w:rsidRPr="003B2016">
        <w:rPr>
          <w:szCs w:val="24"/>
        </w:rPr>
        <w:t xml:space="preserve">В случае изменения в установленном законодательством порядке ставок арендной платы АРЕНДОДАТЕЛЬ в одностороннем порядке направляет АРЕНДАТОРУ уведомление </w:t>
      </w:r>
      <w:r w:rsidR="00E95795" w:rsidRPr="003B2016">
        <w:rPr>
          <w:szCs w:val="24"/>
        </w:rPr>
        <w:lastRenderedPageBreak/>
        <w:t>с приложением нового расчета арендной платы. Указанные изменения являются обязательными для сторон. Измененные ставки арендной платы действуют с даты, указанной в уведомлении.</w:t>
      </w:r>
    </w:p>
    <w:p w:rsidR="00E95795" w:rsidRPr="003B2016" w:rsidRDefault="004C4017" w:rsidP="004C4017">
      <w:pPr>
        <w:pStyle w:val="a8"/>
        <w:tabs>
          <w:tab w:val="left" w:pos="0"/>
        </w:tabs>
        <w:ind w:firstLine="567"/>
        <w:rPr>
          <w:szCs w:val="24"/>
        </w:rPr>
      </w:pPr>
      <w:r>
        <w:rPr>
          <w:szCs w:val="24"/>
        </w:rPr>
        <w:t xml:space="preserve">4.6. </w:t>
      </w:r>
      <w:r w:rsidR="00E95795" w:rsidRPr="003B2016">
        <w:rPr>
          <w:szCs w:val="24"/>
        </w:rPr>
        <w:t xml:space="preserve">Начисление арендной платы прекращается </w:t>
      </w:r>
      <w:proofErr w:type="gramStart"/>
      <w:r w:rsidR="00E95795" w:rsidRPr="003B2016">
        <w:rPr>
          <w:szCs w:val="24"/>
        </w:rPr>
        <w:t>с даты подписания</w:t>
      </w:r>
      <w:proofErr w:type="gramEnd"/>
      <w:r w:rsidR="00E95795" w:rsidRPr="003B2016">
        <w:rPr>
          <w:szCs w:val="24"/>
        </w:rPr>
        <w:t xml:space="preserve"> акта приема-передачи и подтверждается соглашением о расторжении договора.</w:t>
      </w:r>
    </w:p>
    <w:p w:rsidR="00E95795" w:rsidRPr="003B2016" w:rsidRDefault="004C4017" w:rsidP="004C4017">
      <w:pPr>
        <w:pStyle w:val="a8"/>
        <w:tabs>
          <w:tab w:val="left" w:pos="0"/>
        </w:tabs>
        <w:ind w:firstLine="567"/>
        <w:rPr>
          <w:szCs w:val="24"/>
        </w:rPr>
      </w:pPr>
      <w:r>
        <w:rPr>
          <w:szCs w:val="24"/>
        </w:rPr>
        <w:t xml:space="preserve">4.7. </w:t>
      </w:r>
      <w:r w:rsidR="00E95795" w:rsidRPr="003B2016">
        <w:rPr>
          <w:szCs w:val="24"/>
        </w:rPr>
        <w:t>Не использование Участка АРЕНДАТОРОМ не может служить основанием не внесения им арендной платы.</w:t>
      </w:r>
    </w:p>
    <w:p w:rsidR="00E95795" w:rsidRPr="003B2016" w:rsidRDefault="00E95795" w:rsidP="00E95795">
      <w:pPr>
        <w:pStyle w:val="a8"/>
        <w:tabs>
          <w:tab w:val="left" w:pos="0"/>
        </w:tabs>
        <w:ind w:firstLine="567"/>
        <w:rPr>
          <w:szCs w:val="24"/>
        </w:rPr>
      </w:pPr>
    </w:p>
    <w:p w:rsidR="00E95795" w:rsidRPr="003B2016" w:rsidRDefault="00F945C9" w:rsidP="00E95795">
      <w:pPr>
        <w:pStyle w:val="a8"/>
        <w:tabs>
          <w:tab w:val="left" w:pos="0"/>
        </w:tabs>
        <w:ind w:firstLine="567"/>
        <w:jc w:val="center"/>
        <w:rPr>
          <w:szCs w:val="24"/>
        </w:rPr>
      </w:pPr>
      <w:r w:rsidRPr="003B2016">
        <w:rPr>
          <w:szCs w:val="24"/>
        </w:rPr>
        <w:t xml:space="preserve">5. ОТВЕТСТВЕННОСТЬ </w:t>
      </w:r>
      <w:r w:rsidR="00E95795" w:rsidRPr="003B2016">
        <w:rPr>
          <w:szCs w:val="24"/>
        </w:rPr>
        <w:t>СТОРОН</w:t>
      </w:r>
    </w:p>
    <w:p w:rsidR="00750082" w:rsidRDefault="00750082" w:rsidP="00E95795">
      <w:pPr>
        <w:pStyle w:val="a8"/>
        <w:tabs>
          <w:tab w:val="left" w:pos="0"/>
        </w:tabs>
        <w:ind w:firstLine="567"/>
        <w:rPr>
          <w:szCs w:val="24"/>
        </w:rPr>
      </w:pPr>
    </w:p>
    <w:p w:rsidR="00E95795" w:rsidRPr="003B2016" w:rsidRDefault="00E95795" w:rsidP="00E95795">
      <w:pPr>
        <w:pStyle w:val="a8"/>
        <w:tabs>
          <w:tab w:val="left" w:pos="0"/>
        </w:tabs>
        <w:ind w:firstLine="567"/>
        <w:rPr>
          <w:szCs w:val="24"/>
        </w:rPr>
      </w:pPr>
      <w:r w:rsidRPr="003B2016">
        <w:rPr>
          <w:szCs w:val="24"/>
        </w:rPr>
        <w:t>5.1</w:t>
      </w:r>
      <w:r w:rsidR="00750082">
        <w:rPr>
          <w:szCs w:val="24"/>
        </w:rPr>
        <w:t>.</w:t>
      </w:r>
      <w:r w:rsidRPr="003B2016">
        <w:rPr>
          <w:szCs w:val="24"/>
        </w:rPr>
        <w:t xml:space="preserve">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устранения нарушений и предупреждением о возможном расторжении договора.</w:t>
      </w:r>
    </w:p>
    <w:p w:rsidR="00E95795" w:rsidRPr="003B2016" w:rsidRDefault="00750082" w:rsidP="00750082">
      <w:pPr>
        <w:pStyle w:val="a8"/>
        <w:tabs>
          <w:tab w:val="left" w:pos="0"/>
        </w:tabs>
        <w:ind w:firstLine="567"/>
        <w:rPr>
          <w:szCs w:val="24"/>
        </w:rPr>
      </w:pPr>
      <w:r>
        <w:rPr>
          <w:szCs w:val="24"/>
        </w:rPr>
        <w:t xml:space="preserve">5.2. </w:t>
      </w:r>
      <w:r w:rsidR="00E95795" w:rsidRPr="003B2016">
        <w:rPr>
          <w:szCs w:val="24"/>
        </w:rPr>
        <w:t>В случае неуплаты АРЕНДАТОРОМ арендных платежей в установленные договором сроки, АРЕНДАТОР уплачивает пени в размере одной трехсотой ключевой ставки Центрального банка РФ за каждый день просрочки от суммы невнесенной арендной платы.</w:t>
      </w:r>
    </w:p>
    <w:p w:rsidR="00E95795" w:rsidRPr="003B2016" w:rsidRDefault="00750082" w:rsidP="00750082">
      <w:pPr>
        <w:pStyle w:val="a8"/>
        <w:tabs>
          <w:tab w:val="left" w:pos="0"/>
        </w:tabs>
        <w:ind w:firstLine="567"/>
        <w:rPr>
          <w:szCs w:val="24"/>
        </w:rPr>
      </w:pPr>
      <w:r>
        <w:rPr>
          <w:szCs w:val="24"/>
        </w:rPr>
        <w:t xml:space="preserve">5.3. </w:t>
      </w:r>
      <w:r w:rsidR="00E95795" w:rsidRPr="003B2016">
        <w:rPr>
          <w:szCs w:val="24"/>
        </w:rPr>
        <w:t xml:space="preserve">В случае прекращения  договора и не </w:t>
      </w:r>
      <w:r>
        <w:rPr>
          <w:szCs w:val="24"/>
        </w:rPr>
        <w:t>возврата Участка по акту приема–</w:t>
      </w:r>
      <w:r w:rsidR="00E95795" w:rsidRPr="003B2016">
        <w:rPr>
          <w:szCs w:val="24"/>
        </w:rPr>
        <w:t>передачи АРЕНДАТОР вносит арендную плату за все в</w:t>
      </w:r>
      <w:r>
        <w:rPr>
          <w:szCs w:val="24"/>
        </w:rPr>
        <w:t>ремя до подписания акта приема-</w:t>
      </w:r>
      <w:r w:rsidR="00E95795" w:rsidRPr="003B2016">
        <w:rPr>
          <w:szCs w:val="24"/>
        </w:rPr>
        <w:t>передачи.</w:t>
      </w:r>
    </w:p>
    <w:p w:rsidR="00E95795" w:rsidRPr="003B2016" w:rsidRDefault="00750082" w:rsidP="00750082">
      <w:pPr>
        <w:pStyle w:val="a8"/>
        <w:tabs>
          <w:tab w:val="left" w:pos="0"/>
        </w:tabs>
        <w:ind w:firstLine="567"/>
        <w:rPr>
          <w:szCs w:val="24"/>
        </w:rPr>
      </w:pPr>
      <w:r>
        <w:rPr>
          <w:szCs w:val="24"/>
        </w:rPr>
        <w:t xml:space="preserve">5.4. </w:t>
      </w:r>
      <w:r w:rsidR="00E95795" w:rsidRPr="003B2016">
        <w:rPr>
          <w:szCs w:val="24"/>
        </w:rPr>
        <w:t>Ответственность сторон за нарушение обстоя</w:t>
      </w:r>
      <w:r>
        <w:rPr>
          <w:szCs w:val="24"/>
        </w:rPr>
        <w:t xml:space="preserve">тельств по Договору, вызванных </w:t>
      </w:r>
      <w:r w:rsidR="00E95795" w:rsidRPr="003B2016">
        <w:rPr>
          <w:szCs w:val="24"/>
        </w:rPr>
        <w:t xml:space="preserve">действием обстоятельств непреодолимой силы, регулируется законодательством Российской Федерации. </w:t>
      </w:r>
    </w:p>
    <w:p w:rsidR="00E95795" w:rsidRPr="003B2016" w:rsidRDefault="00750082" w:rsidP="00750082">
      <w:pPr>
        <w:pStyle w:val="a8"/>
        <w:tabs>
          <w:tab w:val="left" w:pos="0"/>
        </w:tabs>
        <w:ind w:firstLine="567"/>
        <w:rPr>
          <w:szCs w:val="24"/>
        </w:rPr>
      </w:pPr>
      <w:r>
        <w:rPr>
          <w:szCs w:val="24"/>
        </w:rPr>
        <w:t xml:space="preserve">5.5. </w:t>
      </w:r>
      <w:r w:rsidR="00E95795" w:rsidRPr="003B2016">
        <w:rPr>
          <w:szCs w:val="24"/>
        </w:rPr>
        <w:t>Предусмотренные неустойки (штрафы, пени) по пункту 5.2 взыскиваются в установленном законном порядке.</w:t>
      </w:r>
    </w:p>
    <w:p w:rsidR="00E95795" w:rsidRPr="003B2016" w:rsidRDefault="00E95795" w:rsidP="00E95795">
      <w:pPr>
        <w:pStyle w:val="a8"/>
        <w:tabs>
          <w:tab w:val="left" w:pos="0"/>
        </w:tabs>
        <w:ind w:firstLine="567"/>
        <w:rPr>
          <w:szCs w:val="24"/>
        </w:rPr>
      </w:pPr>
    </w:p>
    <w:p w:rsidR="00E95795" w:rsidRPr="003B2016" w:rsidRDefault="00E95795" w:rsidP="00E95795">
      <w:pPr>
        <w:pStyle w:val="a8"/>
        <w:tabs>
          <w:tab w:val="left" w:pos="0"/>
          <w:tab w:val="left" w:pos="1800"/>
        </w:tabs>
        <w:ind w:firstLine="567"/>
        <w:jc w:val="center"/>
        <w:rPr>
          <w:szCs w:val="24"/>
        </w:rPr>
      </w:pPr>
      <w:r w:rsidRPr="003B2016">
        <w:rPr>
          <w:szCs w:val="24"/>
        </w:rPr>
        <w:t>6. ИЗМЕНЕНИЕ, РАСТОРЖЕНИЕ И ПРЕКРАЩЕНИЕ ДОГОВОРА</w:t>
      </w:r>
    </w:p>
    <w:p w:rsidR="00750082" w:rsidRDefault="00750082" w:rsidP="00750082">
      <w:pPr>
        <w:pStyle w:val="a8"/>
        <w:tabs>
          <w:tab w:val="left" w:pos="0"/>
          <w:tab w:val="left" w:pos="567"/>
        </w:tabs>
        <w:rPr>
          <w:szCs w:val="24"/>
        </w:rPr>
      </w:pPr>
    </w:p>
    <w:p w:rsidR="00E95795" w:rsidRPr="003B2016" w:rsidRDefault="00B65DA8" w:rsidP="00B65DA8">
      <w:pPr>
        <w:pStyle w:val="a8"/>
        <w:tabs>
          <w:tab w:val="left" w:pos="0"/>
        </w:tabs>
        <w:ind w:firstLine="567"/>
        <w:rPr>
          <w:szCs w:val="24"/>
        </w:rPr>
      </w:pPr>
      <w:r>
        <w:rPr>
          <w:szCs w:val="24"/>
        </w:rPr>
        <w:t xml:space="preserve">6.1. </w:t>
      </w:r>
      <w:r w:rsidR="00E95795" w:rsidRPr="003B2016">
        <w:rPr>
          <w:szCs w:val="24"/>
        </w:rPr>
        <w:t>Изменение условий и расторжение Договора возможны по письменному соглашению сторон, за исключением случаев, предусмотренных пунктами 3.1.4 и 4.5.</w:t>
      </w:r>
    </w:p>
    <w:p w:rsidR="00E95795" w:rsidRPr="003B2016" w:rsidRDefault="00B65DA8" w:rsidP="00B65DA8">
      <w:pPr>
        <w:pStyle w:val="a8"/>
        <w:tabs>
          <w:tab w:val="left" w:pos="0"/>
        </w:tabs>
        <w:ind w:firstLine="567"/>
        <w:rPr>
          <w:szCs w:val="24"/>
        </w:rPr>
      </w:pPr>
      <w:r>
        <w:rPr>
          <w:szCs w:val="24"/>
        </w:rPr>
        <w:t xml:space="preserve">6.2. </w:t>
      </w:r>
      <w:r w:rsidR="00E95795" w:rsidRPr="003B2016">
        <w:rPr>
          <w:szCs w:val="24"/>
        </w:rPr>
        <w:t xml:space="preserve">По требованию одной из сторон Договор </w:t>
      </w:r>
      <w:proofErr w:type="gramStart"/>
      <w:r w:rsidR="00E95795" w:rsidRPr="003B2016">
        <w:rPr>
          <w:szCs w:val="24"/>
        </w:rPr>
        <w:t>может быть досрочно расторгнут</w:t>
      </w:r>
      <w:proofErr w:type="gramEnd"/>
      <w:r w:rsidR="00E95795" w:rsidRPr="003B2016">
        <w:rPr>
          <w:szCs w:val="24"/>
        </w:rPr>
        <w:t xml:space="preserve"> в случаях, предусмотренных законодательством РФ и настоящим договором. </w:t>
      </w:r>
    </w:p>
    <w:p w:rsidR="00E95795" w:rsidRPr="003B2016" w:rsidRDefault="00B65DA8" w:rsidP="00B65DA8">
      <w:pPr>
        <w:pStyle w:val="a8"/>
        <w:tabs>
          <w:tab w:val="left" w:pos="0"/>
        </w:tabs>
        <w:ind w:firstLine="567"/>
        <w:rPr>
          <w:szCs w:val="24"/>
        </w:rPr>
      </w:pPr>
      <w:r>
        <w:rPr>
          <w:szCs w:val="24"/>
        </w:rPr>
        <w:t xml:space="preserve">6.3. </w:t>
      </w:r>
      <w:r w:rsidR="00E95795" w:rsidRPr="003B2016">
        <w:rPr>
          <w:szCs w:val="24"/>
        </w:rPr>
        <w:t xml:space="preserve">По требованию АРЕНДОДАТЕЛЯ Договор </w:t>
      </w:r>
      <w:proofErr w:type="gramStart"/>
      <w:r w:rsidR="00E95795" w:rsidRPr="003B2016">
        <w:rPr>
          <w:szCs w:val="24"/>
        </w:rPr>
        <w:t>может быть досрочно расторгнут</w:t>
      </w:r>
      <w:proofErr w:type="gramEnd"/>
      <w:r w:rsidR="00E95795" w:rsidRPr="003B2016">
        <w:rPr>
          <w:szCs w:val="24"/>
        </w:rPr>
        <w:t xml:space="preserve"> в случаях:</w:t>
      </w:r>
    </w:p>
    <w:p w:rsidR="00E95795" w:rsidRPr="003B2016" w:rsidRDefault="00E95795" w:rsidP="00E95795">
      <w:pPr>
        <w:pStyle w:val="a8"/>
        <w:tabs>
          <w:tab w:val="left" w:pos="0"/>
        </w:tabs>
        <w:ind w:left="567"/>
        <w:rPr>
          <w:szCs w:val="24"/>
        </w:rPr>
      </w:pPr>
      <w:r w:rsidRPr="003B2016">
        <w:rPr>
          <w:szCs w:val="24"/>
        </w:rPr>
        <w:t>- задо</w:t>
      </w:r>
      <w:r w:rsidR="00B65DA8">
        <w:rPr>
          <w:szCs w:val="24"/>
        </w:rPr>
        <w:t xml:space="preserve">лженности по арендной плате за 2 месяца и </w:t>
      </w:r>
      <w:r w:rsidRPr="003B2016">
        <w:rPr>
          <w:szCs w:val="24"/>
        </w:rPr>
        <w:t>более;</w:t>
      </w:r>
    </w:p>
    <w:p w:rsidR="00E95795" w:rsidRPr="003B2016" w:rsidRDefault="00B65DA8" w:rsidP="00E95795">
      <w:pPr>
        <w:pStyle w:val="a8"/>
        <w:tabs>
          <w:tab w:val="left" w:pos="0"/>
        </w:tabs>
        <w:ind w:left="567"/>
        <w:rPr>
          <w:szCs w:val="24"/>
        </w:rPr>
      </w:pPr>
      <w:r>
        <w:rPr>
          <w:szCs w:val="24"/>
        </w:rPr>
        <w:t xml:space="preserve">- нарушения земельного </w:t>
      </w:r>
      <w:r w:rsidR="00E95795" w:rsidRPr="003B2016">
        <w:rPr>
          <w:szCs w:val="24"/>
        </w:rPr>
        <w:t>законодательства;</w:t>
      </w:r>
    </w:p>
    <w:p w:rsidR="00E95795" w:rsidRPr="003B2016" w:rsidRDefault="00E95795" w:rsidP="00B65DA8">
      <w:pPr>
        <w:pStyle w:val="a8"/>
        <w:tabs>
          <w:tab w:val="left" w:pos="0"/>
        </w:tabs>
        <w:ind w:firstLine="567"/>
        <w:rPr>
          <w:szCs w:val="24"/>
        </w:rPr>
      </w:pPr>
      <w:r w:rsidRPr="003B2016">
        <w:rPr>
          <w:szCs w:val="24"/>
        </w:rPr>
        <w:t>- использования Участка с существенными нарушениями условий Договора или его целевого назначения и разрешенного использования;</w:t>
      </w:r>
    </w:p>
    <w:p w:rsidR="00E95795" w:rsidRPr="003B2016" w:rsidRDefault="00E95795" w:rsidP="00B65DA8">
      <w:pPr>
        <w:pStyle w:val="a8"/>
        <w:tabs>
          <w:tab w:val="left" w:pos="0"/>
        </w:tabs>
        <w:ind w:firstLine="567"/>
        <w:rPr>
          <w:szCs w:val="24"/>
        </w:rPr>
      </w:pPr>
      <w:r w:rsidRPr="003B2016">
        <w:rPr>
          <w:szCs w:val="24"/>
        </w:rPr>
        <w:t>- умышленного или неосторожного ухудшения АРЕНДАТОРОМ состояния Участка и прилегающих территорий;</w:t>
      </w:r>
    </w:p>
    <w:p w:rsidR="00E95795" w:rsidRPr="003B2016" w:rsidRDefault="00E95795" w:rsidP="00B65DA8">
      <w:pPr>
        <w:pStyle w:val="a8"/>
        <w:tabs>
          <w:tab w:val="left" w:pos="0"/>
        </w:tabs>
        <w:ind w:firstLine="567"/>
        <w:rPr>
          <w:szCs w:val="24"/>
        </w:rPr>
      </w:pPr>
      <w:r w:rsidRPr="003B2016">
        <w:rPr>
          <w:szCs w:val="24"/>
        </w:rPr>
        <w:t>- принятия решения уполномоченным органом о необходимости изъятия земельного участка для государственных и муниципальных нужд.</w:t>
      </w:r>
    </w:p>
    <w:p w:rsidR="00E95795" w:rsidRPr="003B2016" w:rsidRDefault="00E95795" w:rsidP="00E95795">
      <w:pPr>
        <w:pStyle w:val="a8"/>
        <w:tabs>
          <w:tab w:val="left" w:pos="0"/>
        </w:tabs>
        <w:ind w:firstLine="567"/>
        <w:rPr>
          <w:szCs w:val="24"/>
        </w:rPr>
      </w:pPr>
      <w:r w:rsidRPr="003B2016">
        <w:rPr>
          <w:szCs w:val="24"/>
        </w:rPr>
        <w:t xml:space="preserve">В этих случаях АРЕНДОДАТЕЛЬ направляет не позднее, чем за </w:t>
      </w:r>
      <w:r w:rsidR="00B65DA8">
        <w:rPr>
          <w:szCs w:val="24"/>
        </w:rPr>
        <w:t xml:space="preserve">30 (тридцать) дней уведомление </w:t>
      </w:r>
      <w:r w:rsidRPr="003B2016">
        <w:rPr>
          <w:szCs w:val="24"/>
        </w:rPr>
        <w:t>АРЕНДАТОРУ о намерении расторгнуть договор с указанием причин расторжения.</w:t>
      </w:r>
    </w:p>
    <w:p w:rsidR="00E95795" w:rsidRPr="003B2016" w:rsidRDefault="00B65DA8" w:rsidP="00B65DA8">
      <w:pPr>
        <w:pStyle w:val="a8"/>
        <w:tabs>
          <w:tab w:val="left" w:pos="0"/>
        </w:tabs>
        <w:ind w:firstLine="567"/>
        <w:rPr>
          <w:szCs w:val="24"/>
        </w:rPr>
      </w:pPr>
      <w:r>
        <w:rPr>
          <w:szCs w:val="24"/>
        </w:rPr>
        <w:t xml:space="preserve">6.4. Датой прекращения Договора считается </w:t>
      </w:r>
      <w:r w:rsidR="00E95795" w:rsidRPr="003B2016">
        <w:rPr>
          <w:szCs w:val="24"/>
        </w:rPr>
        <w:t>дата регистрации соглашения о расторжении договора в Управлении Федеральной службы государственной регистрации, кадастра и картографии по Нижегородской области.</w:t>
      </w:r>
    </w:p>
    <w:p w:rsidR="00E95795" w:rsidRPr="003B2016" w:rsidRDefault="00B65DA8" w:rsidP="00B65DA8">
      <w:pPr>
        <w:pStyle w:val="a8"/>
        <w:tabs>
          <w:tab w:val="left" w:pos="0"/>
        </w:tabs>
        <w:ind w:firstLine="567"/>
        <w:rPr>
          <w:szCs w:val="24"/>
        </w:rPr>
      </w:pPr>
      <w:r>
        <w:rPr>
          <w:szCs w:val="24"/>
        </w:rPr>
        <w:t xml:space="preserve">6.5. </w:t>
      </w:r>
      <w:r w:rsidR="00E95795" w:rsidRPr="003B2016">
        <w:rPr>
          <w:szCs w:val="24"/>
        </w:rPr>
        <w:t xml:space="preserve">Дата расторжения Договора соответствует дате акта приема-передачи Участка, подтвержденного соглашением о расторжении Договора. </w:t>
      </w:r>
    </w:p>
    <w:p w:rsidR="00E95795" w:rsidRPr="003B2016" w:rsidRDefault="00E95795" w:rsidP="00E95795">
      <w:pPr>
        <w:pStyle w:val="a8"/>
        <w:tabs>
          <w:tab w:val="left" w:pos="0"/>
          <w:tab w:val="left" w:pos="915"/>
        </w:tabs>
        <w:ind w:firstLine="567"/>
        <w:rPr>
          <w:szCs w:val="24"/>
        </w:rPr>
      </w:pPr>
    </w:p>
    <w:p w:rsidR="00E95795" w:rsidRPr="003B2016" w:rsidRDefault="00E95795" w:rsidP="00E95795">
      <w:pPr>
        <w:pStyle w:val="a8"/>
        <w:tabs>
          <w:tab w:val="left" w:pos="0"/>
        </w:tabs>
        <w:ind w:left="567"/>
        <w:jc w:val="center"/>
        <w:rPr>
          <w:szCs w:val="24"/>
        </w:rPr>
      </w:pPr>
      <w:r w:rsidRPr="003B2016">
        <w:rPr>
          <w:szCs w:val="24"/>
        </w:rPr>
        <w:t>7. ПРОЧИЕ УСЛОВИЯ ДОГОВОРА</w:t>
      </w:r>
    </w:p>
    <w:p w:rsidR="00E95795" w:rsidRPr="003B2016" w:rsidRDefault="00B65DA8" w:rsidP="00B65DA8">
      <w:pPr>
        <w:pStyle w:val="a8"/>
        <w:tabs>
          <w:tab w:val="left" w:pos="0"/>
        </w:tabs>
        <w:ind w:firstLine="567"/>
        <w:rPr>
          <w:szCs w:val="24"/>
        </w:rPr>
      </w:pPr>
      <w:r>
        <w:rPr>
          <w:szCs w:val="24"/>
        </w:rPr>
        <w:lastRenderedPageBreak/>
        <w:t xml:space="preserve">7.1. </w:t>
      </w:r>
      <w:r w:rsidR="00E95795" w:rsidRPr="003B2016">
        <w:rPr>
          <w:szCs w:val="24"/>
        </w:rPr>
        <w:t>Договор составлен в двух экземплярах, имеющих одинаковую юридическую силу по одному для каждой из сторон.</w:t>
      </w:r>
    </w:p>
    <w:p w:rsidR="00E95795" w:rsidRPr="003B2016" w:rsidRDefault="00B65DA8" w:rsidP="00B65DA8">
      <w:pPr>
        <w:pStyle w:val="a8"/>
        <w:tabs>
          <w:tab w:val="left" w:pos="0"/>
        </w:tabs>
        <w:ind w:firstLine="567"/>
        <w:rPr>
          <w:szCs w:val="24"/>
        </w:rPr>
      </w:pPr>
      <w:r>
        <w:rPr>
          <w:szCs w:val="24"/>
        </w:rPr>
        <w:t xml:space="preserve">7.2. </w:t>
      </w:r>
      <w:r w:rsidR="00E95795" w:rsidRPr="003B2016">
        <w:rPr>
          <w:szCs w:val="24"/>
        </w:rPr>
        <w:t>Договор подлежит государственной регистрации в Управлении Федеральной службы государственной регистрации, кадастра и картографии по Нижегородской области.</w:t>
      </w:r>
    </w:p>
    <w:p w:rsidR="00E95795" w:rsidRPr="003B2016" w:rsidRDefault="00B65DA8" w:rsidP="00B65DA8">
      <w:pPr>
        <w:pStyle w:val="a8"/>
        <w:tabs>
          <w:tab w:val="left" w:pos="0"/>
        </w:tabs>
        <w:ind w:firstLine="567"/>
        <w:rPr>
          <w:szCs w:val="24"/>
        </w:rPr>
      </w:pPr>
      <w:r>
        <w:rPr>
          <w:szCs w:val="24"/>
        </w:rPr>
        <w:t xml:space="preserve">7.3. </w:t>
      </w:r>
      <w:r w:rsidR="00E95795" w:rsidRPr="003B2016">
        <w:rPr>
          <w:szCs w:val="24"/>
        </w:rPr>
        <w:t>Окончание срока действия договора не влечет прекращения обязатель</w:t>
      </w:r>
      <w:proofErr w:type="gramStart"/>
      <w:r w:rsidR="00E95795" w:rsidRPr="003B2016">
        <w:rPr>
          <w:szCs w:val="24"/>
        </w:rPr>
        <w:t>ств ст</w:t>
      </w:r>
      <w:proofErr w:type="gramEnd"/>
      <w:r w:rsidR="00E95795" w:rsidRPr="003B2016">
        <w:rPr>
          <w:szCs w:val="24"/>
        </w:rPr>
        <w:t>орон по настоящему договору.</w:t>
      </w:r>
    </w:p>
    <w:p w:rsidR="00E95795" w:rsidRPr="003B2016" w:rsidRDefault="00B65DA8" w:rsidP="00B65DA8">
      <w:pPr>
        <w:pStyle w:val="a8"/>
        <w:tabs>
          <w:tab w:val="left" w:pos="0"/>
        </w:tabs>
        <w:ind w:firstLine="567"/>
        <w:rPr>
          <w:szCs w:val="24"/>
        </w:rPr>
      </w:pPr>
      <w:r>
        <w:rPr>
          <w:szCs w:val="24"/>
        </w:rPr>
        <w:t xml:space="preserve">7.4. </w:t>
      </w:r>
      <w:r w:rsidR="00E95795" w:rsidRPr="003B2016">
        <w:rPr>
          <w:szCs w:val="24"/>
        </w:rPr>
        <w:t>Споры сторон, не урегулированные настоящим договором, рассматриваются в соответствии с действующим законодательством Российской Федерации.</w:t>
      </w:r>
    </w:p>
    <w:p w:rsidR="00E95795" w:rsidRPr="003B2016" w:rsidRDefault="00B65DA8" w:rsidP="00B65DA8">
      <w:pPr>
        <w:pStyle w:val="a8"/>
        <w:tabs>
          <w:tab w:val="left" w:pos="0"/>
        </w:tabs>
        <w:ind w:firstLine="567"/>
        <w:rPr>
          <w:szCs w:val="24"/>
        </w:rPr>
      </w:pPr>
      <w:r>
        <w:rPr>
          <w:szCs w:val="24"/>
        </w:rPr>
        <w:t xml:space="preserve">7.5. </w:t>
      </w:r>
      <w:r w:rsidR="00E95795" w:rsidRPr="003B2016">
        <w:rPr>
          <w:szCs w:val="24"/>
        </w:rPr>
        <w:t>В случаях, не предусмотренных настоящим договором, стороны руководствуются законодательством Р</w:t>
      </w:r>
      <w:r>
        <w:rPr>
          <w:szCs w:val="24"/>
        </w:rPr>
        <w:t xml:space="preserve">оссийской </w:t>
      </w:r>
      <w:r w:rsidR="00E95795" w:rsidRPr="003B2016">
        <w:rPr>
          <w:szCs w:val="24"/>
        </w:rPr>
        <w:t>Ф</w:t>
      </w:r>
      <w:r>
        <w:rPr>
          <w:szCs w:val="24"/>
        </w:rPr>
        <w:t>едерации</w:t>
      </w:r>
      <w:r w:rsidR="00E95795" w:rsidRPr="003B2016">
        <w:rPr>
          <w:szCs w:val="24"/>
        </w:rPr>
        <w:t>.</w:t>
      </w:r>
    </w:p>
    <w:p w:rsidR="00E95795" w:rsidRPr="003B2016" w:rsidRDefault="00B65DA8" w:rsidP="00B65DA8">
      <w:pPr>
        <w:pStyle w:val="a8"/>
        <w:tabs>
          <w:tab w:val="left" w:pos="0"/>
        </w:tabs>
        <w:ind w:firstLine="567"/>
        <w:rPr>
          <w:szCs w:val="24"/>
        </w:rPr>
      </w:pPr>
      <w:r>
        <w:rPr>
          <w:szCs w:val="24"/>
        </w:rPr>
        <w:t xml:space="preserve">7.6. </w:t>
      </w:r>
      <w:r w:rsidR="00F945C9" w:rsidRPr="003B2016">
        <w:rPr>
          <w:szCs w:val="24"/>
        </w:rPr>
        <w:t xml:space="preserve">Неотъемлемой </w:t>
      </w:r>
      <w:r w:rsidR="00E95795" w:rsidRPr="003B2016">
        <w:rPr>
          <w:szCs w:val="24"/>
        </w:rPr>
        <w:t>частью договора являются приложения № 1,</w:t>
      </w:r>
      <w:r>
        <w:rPr>
          <w:szCs w:val="24"/>
        </w:rPr>
        <w:t xml:space="preserve"> </w:t>
      </w:r>
      <w:r w:rsidR="00E95795" w:rsidRPr="003B2016">
        <w:rPr>
          <w:szCs w:val="24"/>
        </w:rPr>
        <w:t>2.</w:t>
      </w:r>
    </w:p>
    <w:p w:rsidR="00B65DA8" w:rsidRDefault="00B65DA8" w:rsidP="00E95795">
      <w:pPr>
        <w:pStyle w:val="a8"/>
        <w:tabs>
          <w:tab w:val="left" w:pos="0"/>
          <w:tab w:val="left" w:pos="2700"/>
        </w:tabs>
        <w:ind w:firstLine="567"/>
        <w:jc w:val="center"/>
        <w:rPr>
          <w:szCs w:val="24"/>
        </w:rPr>
      </w:pPr>
    </w:p>
    <w:p w:rsidR="00E95795" w:rsidRPr="003B2016" w:rsidRDefault="00E95795" w:rsidP="00E95795">
      <w:pPr>
        <w:pStyle w:val="a8"/>
        <w:tabs>
          <w:tab w:val="left" w:pos="0"/>
          <w:tab w:val="left" w:pos="2700"/>
        </w:tabs>
        <w:ind w:firstLine="567"/>
        <w:jc w:val="center"/>
        <w:rPr>
          <w:szCs w:val="24"/>
        </w:rPr>
      </w:pPr>
      <w:r w:rsidRPr="003B2016">
        <w:rPr>
          <w:szCs w:val="24"/>
        </w:rPr>
        <w:t>8. ПРИЛОЖЕНИЯ К НАСТОЯЩЕМУ ДОГОВОРУ:</w:t>
      </w:r>
    </w:p>
    <w:p w:rsidR="00B65DA8" w:rsidRDefault="00B65DA8" w:rsidP="00E95795">
      <w:pPr>
        <w:pStyle w:val="a8"/>
        <w:tabs>
          <w:tab w:val="left" w:pos="0"/>
        </w:tabs>
        <w:ind w:firstLine="567"/>
        <w:rPr>
          <w:szCs w:val="24"/>
        </w:rPr>
      </w:pPr>
    </w:p>
    <w:p w:rsidR="00E95795" w:rsidRPr="003B2016" w:rsidRDefault="00E95795" w:rsidP="00B65DA8">
      <w:pPr>
        <w:pStyle w:val="a8"/>
        <w:tabs>
          <w:tab w:val="left" w:pos="0"/>
        </w:tabs>
        <w:ind w:firstLine="567"/>
        <w:rPr>
          <w:szCs w:val="24"/>
        </w:rPr>
      </w:pPr>
      <w:r w:rsidRPr="003B2016">
        <w:rPr>
          <w:szCs w:val="24"/>
        </w:rPr>
        <w:t>8.</w:t>
      </w:r>
      <w:r w:rsidR="00F945C9" w:rsidRPr="003B2016">
        <w:rPr>
          <w:szCs w:val="24"/>
        </w:rPr>
        <w:t>1</w:t>
      </w:r>
      <w:r w:rsidRPr="003B2016">
        <w:rPr>
          <w:szCs w:val="24"/>
        </w:rPr>
        <w:t xml:space="preserve">. Приложение № </w:t>
      </w:r>
      <w:r w:rsidR="00F945C9" w:rsidRPr="003B2016">
        <w:rPr>
          <w:szCs w:val="24"/>
        </w:rPr>
        <w:t>1</w:t>
      </w:r>
      <w:r w:rsidR="00B65DA8">
        <w:rPr>
          <w:szCs w:val="24"/>
        </w:rPr>
        <w:t xml:space="preserve"> - акт </w:t>
      </w:r>
      <w:r w:rsidRPr="003B2016">
        <w:rPr>
          <w:szCs w:val="24"/>
        </w:rPr>
        <w:t>приема – передачи Участка.</w:t>
      </w:r>
    </w:p>
    <w:p w:rsidR="00E95795" w:rsidRPr="003B2016" w:rsidRDefault="00F945C9" w:rsidP="00B65DA8">
      <w:pPr>
        <w:pStyle w:val="a8"/>
        <w:tabs>
          <w:tab w:val="left" w:pos="0"/>
        </w:tabs>
        <w:ind w:firstLine="567"/>
        <w:rPr>
          <w:szCs w:val="24"/>
        </w:rPr>
      </w:pPr>
      <w:r w:rsidRPr="003B2016">
        <w:rPr>
          <w:szCs w:val="24"/>
        </w:rPr>
        <w:t>8.2. Приложение № 2</w:t>
      </w:r>
      <w:r w:rsidR="00E95795" w:rsidRPr="003B2016">
        <w:rPr>
          <w:szCs w:val="24"/>
        </w:rPr>
        <w:t xml:space="preserve"> - Расчет арендной платы.</w:t>
      </w:r>
    </w:p>
    <w:p w:rsidR="00E95795" w:rsidRPr="003B2016" w:rsidRDefault="00E95795" w:rsidP="00B65DA8">
      <w:pPr>
        <w:pStyle w:val="a8"/>
        <w:rPr>
          <w:szCs w:val="24"/>
        </w:rPr>
      </w:pPr>
    </w:p>
    <w:p w:rsidR="00E95795" w:rsidRPr="003B2016" w:rsidRDefault="00B65DA8" w:rsidP="00B65DA8">
      <w:pPr>
        <w:pStyle w:val="a8"/>
        <w:tabs>
          <w:tab w:val="left" w:pos="720"/>
        </w:tabs>
        <w:jc w:val="center"/>
        <w:rPr>
          <w:szCs w:val="24"/>
        </w:rPr>
      </w:pPr>
      <w:r>
        <w:rPr>
          <w:szCs w:val="24"/>
        </w:rPr>
        <w:t>Подписи</w:t>
      </w:r>
      <w:r w:rsidR="00E95795" w:rsidRPr="003B2016">
        <w:rPr>
          <w:szCs w:val="24"/>
        </w:rPr>
        <w:t>:</w:t>
      </w:r>
    </w:p>
    <w:p w:rsidR="006D24B1" w:rsidRPr="003B2016" w:rsidRDefault="006D24B1" w:rsidP="00B65DA8">
      <w:pPr>
        <w:pStyle w:val="ConsPlusNormal"/>
        <w:jc w:val="both"/>
        <w:rPr>
          <w:rFonts w:ascii="Times New Roman" w:hAnsi="Times New Roman"/>
          <w:sz w:val="24"/>
          <w:szCs w:val="24"/>
        </w:rPr>
      </w:pPr>
    </w:p>
    <w:p w:rsidR="0052410C" w:rsidRPr="003B2016" w:rsidRDefault="0052410C" w:rsidP="00B65DA8">
      <w:pPr>
        <w:pStyle w:val="ConsPlusNormal"/>
        <w:jc w:val="both"/>
        <w:rPr>
          <w:rFonts w:ascii="Times New Roman" w:hAnsi="Times New Roman"/>
          <w:sz w:val="24"/>
          <w:szCs w:val="24"/>
        </w:rPr>
      </w:pPr>
    </w:p>
    <w:p w:rsidR="0052410C" w:rsidRDefault="0052410C"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40401F" w:rsidRDefault="0040401F" w:rsidP="00AC0E72">
      <w:pPr>
        <w:pStyle w:val="ConsPlusNormal"/>
        <w:spacing w:line="360" w:lineRule="auto"/>
        <w:jc w:val="both"/>
        <w:rPr>
          <w:rFonts w:ascii="Times New Roman" w:hAnsi="Times New Roman"/>
          <w:sz w:val="24"/>
          <w:szCs w:val="24"/>
        </w:rPr>
      </w:pPr>
    </w:p>
    <w:p w:rsidR="00B65DA8" w:rsidRPr="003B2016" w:rsidRDefault="00B65DA8" w:rsidP="00AC0E72">
      <w:pPr>
        <w:pStyle w:val="ConsPlusNormal"/>
        <w:spacing w:line="360" w:lineRule="auto"/>
        <w:jc w:val="both"/>
        <w:rPr>
          <w:rFonts w:ascii="Times New Roman" w:hAnsi="Times New Roman"/>
          <w:sz w:val="24"/>
          <w:szCs w:val="24"/>
        </w:rPr>
      </w:pPr>
    </w:p>
    <w:p w:rsidR="006D24B1" w:rsidRPr="003B2016" w:rsidRDefault="00AC0E72" w:rsidP="00B65DA8">
      <w:pPr>
        <w:pStyle w:val="ConsPlusNormal"/>
        <w:jc w:val="right"/>
        <w:outlineLvl w:val="2"/>
        <w:rPr>
          <w:rFonts w:ascii="Times New Roman" w:hAnsi="Times New Roman"/>
          <w:sz w:val="24"/>
          <w:szCs w:val="24"/>
        </w:rPr>
      </w:pPr>
      <w:r w:rsidRPr="003B2016">
        <w:rPr>
          <w:rFonts w:ascii="Times New Roman" w:hAnsi="Times New Roman"/>
          <w:sz w:val="24"/>
          <w:szCs w:val="24"/>
        </w:rPr>
        <w:lastRenderedPageBreak/>
        <w:t xml:space="preserve">Приложение </w:t>
      </w:r>
      <w:r w:rsidR="00F945C9" w:rsidRPr="003B2016">
        <w:rPr>
          <w:rFonts w:ascii="Times New Roman" w:hAnsi="Times New Roman"/>
          <w:sz w:val="24"/>
          <w:szCs w:val="24"/>
        </w:rPr>
        <w:t>№</w:t>
      </w:r>
      <w:r w:rsidRPr="003B2016">
        <w:rPr>
          <w:rFonts w:ascii="Times New Roman" w:hAnsi="Times New Roman"/>
          <w:sz w:val="24"/>
          <w:szCs w:val="24"/>
        </w:rPr>
        <w:t xml:space="preserve"> 1</w:t>
      </w:r>
    </w:p>
    <w:p w:rsidR="006D24B1" w:rsidRPr="003B2016" w:rsidRDefault="00AC0E72" w:rsidP="00B65DA8">
      <w:pPr>
        <w:pStyle w:val="ConsPlusNormal"/>
        <w:jc w:val="right"/>
        <w:rPr>
          <w:rFonts w:ascii="Times New Roman" w:hAnsi="Times New Roman"/>
          <w:sz w:val="24"/>
          <w:szCs w:val="24"/>
        </w:rPr>
      </w:pPr>
      <w:r w:rsidRPr="003B2016">
        <w:rPr>
          <w:rFonts w:ascii="Times New Roman" w:hAnsi="Times New Roman"/>
          <w:sz w:val="24"/>
          <w:szCs w:val="24"/>
        </w:rPr>
        <w:t>к договору аренды земельного участка</w:t>
      </w:r>
    </w:p>
    <w:p w:rsidR="006D24B1" w:rsidRPr="003B2016" w:rsidRDefault="00AC0E72" w:rsidP="00B65DA8">
      <w:pPr>
        <w:pStyle w:val="ConsPlusNormal"/>
        <w:jc w:val="right"/>
        <w:rPr>
          <w:rFonts w:ascii="Times New Roman" w:hAnsi="Times New Roman"/>
          <w:sz w:val="24"/>
          <w:szCs w:val="24"/>
        </w:rPr>
      </w:pPr>
      <w:r w:rsidRPr="003B2016">
        <w:rPr>
          <w:rFonts w:ascii="Times New Roman" w:hAnsi="Times New Roman"/>
          <w:sz w:val="24"/>
          <w:szCs w:val="24"/>
        </w:rPr>
        <w:t>от _</w:t>
      </w:r>
      <w:r w:rsidR="00F945C9" w:rsidRPr="003B2016">
        <w:rPr>
          <w:rFonts w:ascii="Times New Roman" w:hAnsi="Times New Roman"/>
          <w:sz w:val="24"/>
          <w:szCs w:val="24"/>
        </w:rPr>
        <w:t>__________ 202___ №</w:t>
      </w:r>
      <w:r w:rsidRPr="003B2016">
        <w:rPr>
          <w:rFonts w:ascii="Times New Roman" w:hAnsi="Times New Roman"/>
          <w:sz w:val="24"/>
          <w:szCs w:val="24"/>
        </w:rPr>
        <w:t xml:space="preserve"> _______</w:t>
      </w:r>
    </w:p>
    <w:p w:rsidR="006D24B1" w:rsidRDefault="006D24B1" w:rsidP="00B65DA8">
      <w:pPr>
        <w:pStyle w:val="ConsPlusNormal"/>
        <w:jc w:val="both"/>
        <w:rPr>
          <w:rFonts w:ascii="Times New Roman" w:hAnsi="Times New Roman"/>
          <w:sz w:val="24"/>
          <w:szCs w:val="24"/>
        </w:rPr>
      </w:pPr>
    </w:p>
    <w:p w:rsidR="00B65DA8" w:rsidRDefault="00B65DA8" w:rsidP="00B65DA8">
      <w:pPr>
        <w:pStyle w:val="ConsPlusNormal"/>
        <w:jc w:val="both"/>
        <w:rPr>
          <w:rFonts w:ascii="Times New Roman" w:hAnsi="Times New Roman"/>
          <w:sz w:val="24"/>
          <w:szCs w:val="24"/>
        </w:rPr>
      </w:pPr>
    </w:p>
    <w:p w:rsidR="00B65DA8" w:rsidRPr="003B2016" w:rsidRDefault="00B65DA8" w:rsidP="00B65DA8">
      <w:pPr>
        <w:pStyle w:val="ConsPlusNormal"/>
        <w:jc w:val="both"/>
        <w:rPr>
          <w:rFonts w:ascii="Times New Roman" w:hAnsi="Times New Roman"/>
          <w:sz w:val="24"/>
          <w:szCs w:val="24"/>
        </w:rPr>
      </w:pPr>
    </w:p>
    <w:p w:rsidR="00F945C9" w:rsidRPr="00B65DA8" w:rsidRDefault="00F945C9" w:rsidP="00B65DA8">
      <w:pPr>
        <w:pStyle w:val="16"/>
        <w:tabs>
          <w:tab w:val="left" w:pos="-142"/>
        </w:tabs>
        <w:jc w:val="center"/>
        <w:rPr>
          <w:rFonts w:eastAsia="Times New Roman" w:cs="Times New Roman"/>
          <w:b/>
          <w:bCs/>
          <w:sz w:val="24"/>
          <w:lang w:eastAsia="ar-SA" w:bidi="ar-SA"/>
        </w:rPr>
      </w:pPr>
      <w:bookmarkStart w:id="18" w:name="Par1240"/>
      <w:bookmarkEnd w:id="18"/>
      <w:r w:rsidRPr="00B65DA8">
        <w:rPr>
          <w:rFonts w:eastAsia="Times New Roman" w:cs="Times New Roman"/>
          <w:b/>
          <w:bCs/>
          <w:sz w:val="24"/>
          <w:lang w:eastAsia="ar-SA" w:bidi="ar-SA"/>
        </w:rPr>
        <w:t>АКТ</w:t>
      </w:r>
    </w:p>
    <w:p w:rsidR="00F945C9" w:rsidRPr="00B65DA8" w:rsidRDefault="00F945C9" w:rsidP="00B65DA8">
      <w:pPr>
        <w:pStyle w:val="16"/>
        <w:tabs>
          <w:tab w:val="left" w:pos="-142"/>
        </w:tabs>
        <w:jc w:val="center"/>
        <w:rPr>
          <w:rFonts w:eastAsia="Times New Roman" w:cs="Times New Roman"/>
          <w:b/>
          <w:bCs/>
          <w:sz w:val="24"/>
          <w:lang w:eastAsia="ar-SA" w:bidi="ar-SA"/>
        </w:rPr>
      </w:pPr>
      <w:r w:rsidRPr="00B65DA8">
        <w:rPr>
          <w:rFonts w:eastAsia="Times New Roman" w:cs="Times New Roman"/>
          <w:b/>
          <w:bCs/>
          <w:sz w:val="24"/>
          <w:lang w:eastAsia="ar-SA" w:bidi="ar-SA"/>
        </w:rPr>
        <w:t>ПРИЕМА-ПЕРЕДАЧИ ЗЕМЕЛЬНОГО УЧАСТКА</w:t>
      </w:r>
    </w:p>
    <w:p w:rsidR="00F945C9" w:rsidRPr="00B65DA8" w:rsidRDefault="00F945C9" w:rsidP="00B65DA8">
      <w:pPr>
        <w:pStyle w:val="16"/>
        <w:tabs>
          <w:tab w:val="left" w:pos="-142"/>
        </w:tabs>
        <w:ind w:firstLine="567"/>
        <w:jc w:val="center"/>
        <w:rPr>
          <w:rFonts w:eastAsia="Times New Roman" w:cs="Times New Roman"/>
          <w:bCs/>
          <w:sz w:val="24"/>
          <w:lang w:eastAsia="ar-SA" w:bidi="ar-SA"/>
        </w:rPr>
      </w:pPr>
    </w:p>
    <w:p w:rsidR="00F945C9" w:rsidRPr="003B2016" w:rsidRDefault="00F945C9" w:rsidP="00F945C9">
      <w:pPr>
        <w:jc w:val="both"/>
        <w:rPr>
          <w:rFonts w:ascii="Times New Roman" w:hAnsi="Times New Roman"/>
          <w:szCs w:val="24"/>
        </w:rPr>
      </w:pPr>
      <w:r w:rsidRPr="003B2016">
        <w:rPr>
          <w:rFonts w:ascii="Times New Roman" w:hAnsi="Times New Roman"/>
          <w:szCs w:val="24"/>
        </w:rPr>
        <w:t>р.п. Сокольское</w:t>
      </w:r>
    </w:p>
    <w:p w:rsidR="00F945C9" w:rsidRPr="003B2016" w:rsidRDefault="00F945C9" w:rsidP="00F945C9">
      <w:pPr>
        <w:pStyle w:val="16"/>
        <w:tabs>
          <w:tab w:val="left" w:pos="0"/>
        </w:tabs>
        <w:jc w:val="both"/>
        <w:rPr>
          <w:rFonts w:eastAsia="Times New Roman" w:cs="Times New Roman"/>
          <w:sz w:val="24"/>
          <w:lang w:eastAsia="ar-SA" w:bidi="ar-SA"/>
        </w:rPr>
      </w:pPr>
      <w:r w:rsidRPr="003B2016">
        <w:rPr>
          <w:rFonts w:cs="Times New Roman"/>
          <w:sz w:val="24"/>
        </w:rPr>
        <w:t xml:space="preserve">Нижегородской области                                                          </w:t>
      </w:r>
      <w:r w:rsidR="00B65DA8">
        <w:rPr>
          <w:rFonts w:cs="Times New Roman"/>
          <w:sz w:val="24"/>
        </w:rPr>
        <w:t xml:space="preserve">                            </w:t>
      </w:r>
      <w:r w:rsidRPr="003B2016">
        <w:rPr>
          <w:rFonts w:cs="Times New Roman"/>
          <w:sz w:val="24"/>
        </w:rPr>
        <w:t>__________20__ г</w:t>
      </w:r>
      <w:r w:rsidR="00B65DA8">
        <w:rPr>
          <w:rFonts w:cs="Times New Roman"/>
          <w:sz w:val="24"/>
        </w:rPr>
        <w:t>.</w:t>
      </w:r>
    </w:p>
    <w:p w:rsidR="00F945C9" w:rsidRPr="003B2016" w:rsidRDefault="00F945C9" w:rsidP="00F945C9">
      <w:pPr>
        <w:pStyle w:val="16"/>
        <w:tabs>
          <w:tab w:val="left" w:pos="443"/>
        </w:tabs>
        <w:spacing w:line="360" w:lineRule="auto"/>
        <w:ind w:left="585"/>
        <w:jc w:val="both"/>
        <w:rPr>
          <w:rFonts w:eastAsia="Times New Roman" w:cs="Times New Roman"/>
          <w:sz w:val="24"/>
          <w:lang w:eastAsia="ar-SA" w:bidi="ar-SA"/>
        </w:rPr>
      </w:pPr>
    </w:p>
    <w:p w:rsidR="00F945C9" w:rsidRPr="003B2016" w:rsidRDefault="00F945C9" w:rsidP="0052410C">
      <w:pPr>
        <w:pStyle w:val="16"/>
        <w:tabs>
          <w:tab w:val="left" w:pos="0"/>
        </w:tabs>
        <w:spacing w:line="360" w:lineRule="auto"/>
        <w:ind w:firstLine="585"/>
        <w:jc w:val="both"/>
        <w:rPr>
          <w:rFonts w:eastAsia="Times New Roman" w:cs="Times New Roman"/>
          <w:sz w:val="24"/>
          <w:lang w:eastAsia="ar-SA" w:bidi="ar-SA"/>
        </w:rPr>
      </w:pPr>
      <w:r w:rsidRPr="003B2016">
        <w:rPr>
          <w:rFonts w:eastAsia="Times New Roman" w:cs="Times New Roman"/>
          <w:sz w:val="24"/>
          <w:lang w:eastAsia="ar-SA" w:bidi="ar-SA"/>
        </w:rPr>
        <w:t>АРЕНДОДАТЕЛЬ передает, а АРЕНДАТОР принимает в аренду земельный участок</w:t>
      </w:r>
      <w:r w:rsidR="0052410C" w:rsidRPr="003B2016">
        <w:rPr>
          <w:rFonts w:eastAsia="Times New Roman" w:cs="Times New Roman"/>
          <w:sz w:val="24"/>
          <w:lang w:eastAsia="ar-SA" w:bidi="ar-SA"/>
        </w:rPr>
        <w:t xml:space="preserve"> </w:t>
      </w:r>
      <w:r w:rsidRPr="003B2016">
        <w:rPr>
          <w:rFonts w:eastAsia="Times New Roman" w:cs="Times New Roman"/>
          <w:sz w:val="24"/>
          <w:lang w:eastAsia="ar-SA" w:bidi="ar-SA"/>
        </w:rPr>
        <w:t>со следующими характеристиками:</w:t>
      </w:r>
    </w:p>
    <w:p w:rsidR="00F945C9" w:rsidRPr="003B2016" w:rsidRDefault="00F945C9" w:rsidP="00F945C9">
      <w:pPr>
        <w:pStyle w:val="16"/>
        <w:tabs>
          <w:tab w:val="left" w:pos="443"/>
        </w:tabs>
        <w:spacing w:line="360" w:lineRule="auto"/>
        <w:ind w:left="585"/>
        <w:jc w:val="both"/>
        <w:rPr>
          <w:rFonts w:eastAsia="Times New Roman" w:cs="Times New Roman"/>
          <w:sz w:val="24"/>
          <w:lang w:eastAsia="ar-SA" w:bidi="ar-SA"/>
        </w:rPr>
      </w:pPr>
      <w:r w:rsidRPr="003B2016">
        <w:rPr>
          <w:rFonts w:eastAsia="Times New Roman" w:cs="Times New Roman"/>
          <w:sz w:val="24"/>
          <w:lang w:eastAsia="ar-SA" w:bidi="ar-SA"/>
        </w:rPr>
        <w:t xml:space="preserve">1. Местоположение: </w:t>
      </w:r>
      <w:r w:rsidRPr="003B2016">
        <w:rPr>
          <w:rFonts w:cs="Times New Roman"/>
          <w:sz w:val="24"/>
        </w:rPr>
        <w:t>Нижегородская область, _________________</w:t>
      </w:r>
      <w:r w:rsidR="00B65DA8">
        <w:rPr>
          <w:rFonts w:cs="Times New Roman"/>
          <w:sz w:val="24"/>
        </w:rPr>
        <w:t>__________________</w:t>
      </w:r>
      <w:r w:rsidRPr="003B2016">
        <w:rPr>
          <w:rFonts w:cs="Times New Roman"/>
          <w:sz w:val="24"/>
        </w:rPr>
        <w:t>.</w:t>
      </w:r>
    </w:p>
    <w:p w:rsidR="00F945C9" w:rsidRPr="003B2016" w:rsidRDefault="00F945C9" w:rsidP="00F945C9">
      <w:pPr>
        <w:pStyle w:val="16"/>
        <w:tabs>
          <w:tab w:val="left" w:pos="443"/>
        </w:tabs>
        <w:spacing w:line="360" w:lineRule="auto"/>
        <w:ind w:left="585"/>
        <w:jc w:val="both"/>
        <w:rPr>
          <w:rFonts w:eastAsia="Times New Roman" w:cs="Times New Roman"/>
          <w:sz w:val="24"/>
          <w:lang w:eastAsia="ar-SA" w:bidi="ar-SA"/>
        </w:rPr>
      </w:pPr>
      <w:r w:rsidRPr="003B2016">
        <w:rPr>
          <w:rFonts w:eastAsia="Times New Roman" w:cs="Times New Roman"/>
          <w:sz w:val="24"/>
          <w:lang w:eastAsia="ar-SA" w:bidi="ar-SA"/>
        </w:rPr>
        <w:t xml:space="preserve">2. Категория земель </w:t>
      </w:r>
      <w:r w:rsidR="00B65DA8">
        <w:rPr>
          <w:rFonts w:eastAsia="Times New Roman" w:cs="Times New Roman"/>
          <w:sz w:val="24"/>
          <w:lang w:eastAsia="ar-SA" w:bidi="ar-SA"/>
        </w:rPr>
        <w:t>-</w:t>
      </w:r>
      <w:r w:rsidRPr="003B2016">
        <w:rPr>
          <w:rFonts w:eastAsia="Times New Roman" w:cs="Times New Roman"/>
          <w:sz w:val="24"/>
          <w:lang w:eastAsia="ar-SA" w:bidi="ar-SA"/>
        </w:rPr>
        <w:t xml:space="preserve"> ________________________________</w:t>
      </w:r>
    </w:p>
    <w:p w:rsidR="00F945C9" w:rsidRPr="003B2016" w:rsidRDefault="00F945C9" w:rsidP="00F945C9">
      <w:pPr>
        <w:pStyle w:val="16"/>
        <w:tabs>
          <w:tab w:val="left" w:pos="443"/>
        </w:tabs>
        <w:spacing w:line="360" w:lineRule="auto"/>
        <w:ind w:left="585"/>
        <w:jc w:val="both"/>
        <w:rPr>
          <w:rFonts w:eastAsia="Times New Roman" w:cs="Times New Roman"/>
          <w:sz w:val="24"/>
          <w:lang w:eastAsia="ar-SA" w:bidi="ar-SA"/>
        </w:rPr>
      </w:pPr>
      <w:r w:rsidRPr="003B2016">
        <w:rPr>
          <w:rFonts w:eastAsia="Times New Roman" w:cs="Times New Roman"/>
          <w:sz w:val="24"/>
          <w:lang w:eastAsia="ar-SA" w:bidi="ar-SA"/>
        </w:rPr>
        <w:t>3</w:t>
      </w:r>
      <w:r w:rsidR="00B65DA8">
        <w:rPr>
          <w:rFonts w:eastAsia="Times New Roman" w:cs="Times New Roman"/>
          <w:sz w:val="24"/>
          <w:lang w:eastAsia="ar-SA" w:bidi="ar-SA"/>
        </w:rPr>
        <w:t xml:space="preserve">. Площадь земельного участка - </w:t>
      </w:r>
      <w:r w:rsidRPr="003B2016">
        <w:rPr>
          <w:rFonts w:eastAsia="Times New Roman" w:cs="Times New Roman"/>
          <w:sz w:val="24"/>
          <w:lang w:eastAsia="ar-SA" w:bidi="ar-SA"/>
        </w:rPr>
        <w:t>________</w:t>
      </w:r>
      <w:r w:rsidR="00B65DA8">
        <w:rPr>
          <w:rFonts w:eastAsia="Times New Roman" w:cs="Times New Roman"/>
          <w:sz w:val="24"/>
          <w:lang w:eastAsia="ar-SA" w:bidi="ar-SA"/>
        </w:rPr>
        <w:t xml:space="preserve"> </w:t>
      </w:r>
      <w:r w:rsidRPr="003B2016">
        <w:rPr>
          <w:rFonts w:eastAsia="Times New Roman" w:cs="Times New Roman"/>
          <w:sz w:val="24"/>
          <w:lang w:eastAsia="ar-SA" w:bidi="ar-SA"/>
        </w:rPr>
        <w:t xml:space="preserve">кв.м. </w:t>
      </w:r>
    </w:p>
    <w:p w:rsidR="00F945C9" w:rsidRPr="003B2016" w:rsidRDefault="00B65DA8" w:rsidP="00F945C9">
      <w:pPr>
        <w:pStyle w:val="16"/>
        <w:tabs>
          <w:tab w:val="left" w:pos="443"/>
        </w:tabs>
        <w:spacing w:line="360" w:lineRule="auto"/>
        <w:ind w:left="585"/>
        <w:jc w:val="both"/>
        <w:rPr>
          <w:rFonts w:eastAsia="Times New Roman" w:cs="Times New Roman"/>
          <w:sz w:val="24"/>
          <w:lang w:eastAsia="ar-SA" w:bidi="ar-SA"/>
        </w:rPr>
      </w:pPr>
      <w:r>
        <w:rPr>
          <w:rFonts w:eastAsia="Times New Roman" w:cs="Times New Roman"/>
          <w:sz w:val="24"/>
          <w:lang w:eastAsia="ar-SA" w:bidi="ar-SA"/>
        </w:rPr>
        <w:t xml:space="preserve">4. Кадастровый номер </w:t>
      </w:r>
      <w:r w:rsidR="00F945C9" w:rsidRPr="003B2016">
        <w:rPr>
          <w:rFonts w:eastAsia="Times New Roman" w:cs="Times New Roman"/>
          <w:sz w:val="24"/>
          <w:lang w:eastAsia="ar-SA" w:bidi="ar-SA"/>
        </w:rPr>
        <w:t>- _____________________.</w:t>
      </w:r>
    </w:p>
    <w:p w:rsidR="00F945C9" w:rsidRPr="003B2016" w:rsidRDefault="00F945C9" w:rsidP="00F945C9">
      <w:pPr>
        <w:pStyle w:val="16"/>
        <w:tabs>
          <w:tab w:val="left" w:pos="443"/>
        </w:tabs>
        <w:spacing w:line="360" w:lineRule="auto"/>
        <w:ind w:left="585"/>
        <w:jc w:val="both"/>
        <w:rPr>
          <w:rFonts w:eastAsia="Times New Roman" w:cs="Times New Roman"/>
          <w:sz w:val="24"/>
          <w:lang w:eastAsia="ar-SA" w:bidi="ar-SA"/>
        </w:rPr>
      </w:pPr>
    </w:p>
    <w:p w:rsidR="00F945C9" w:rsidRPr="003B2016" w:rsidRDefault="00F945C9" w:rsidP="0052410C">
      <w:pPr>
        <w:pStyle w:val="16"/>
        <w:tabs>
          <w:tab w:val="left" w:pos="-142"/>
        </w:tabs>
        <w:spacing w:line="360" w:lineRule="auto"/>
        <w:ind w:firstLine="567"/>
        <w:jc w:val="both"/>
        <w:rPr>
          <w:rFonts w:eastAsia="Times New Roman" w:cs="Times New Roman"/>
          <w:sz w:val="24"/>
          <w:lang w:eastAsia="ar-SA" w:bidi="ar-SA"/>
        </w:rPr>
      </w:pPr>
      <w:r w:rsidRPr="003B2016">
        <w:rPr>
          <w:rFonts w:eastAsia="Times New Roman" w:cs="Times New Roman"/>
          <w:sz w:val="24"/>
          <w:lang w:eastAsia="ar-SA" w:bidi="ar-SA"/>
        </w:rPr>
        <w:t xml:space="preserve">На </w:t>
      </w:r>
      <w:proofErr w:type="gramStart"/>
      <w:r w:rsidRPr="003B2016">
        <w:rPr>
          <w:rFonts w:eastAsia="Times New Roman" w:cs="Times New Roman"/>
          <w:sz w:val="24"/>
          <w:lang w:eastAsia="ar-SA" w:bidi="ar-SA"/>
        </w:rPr>
        <w:t>момент подписания акта</w:t>
      </w:r>
      <w:r w:rsidR="00B65DA8">
        <w:rPr>
          <w:rFonts w:eastAsia="Times New Roman" w:cs="Times New Roman"/>
          <w:sz w:val="24"/>
          <w:lang w:eastAsia="ar-SA" w:bidi="ar-SA"/>
        </w:rPr>
        <w:t>,</w:t>
      </w:r>
      <w:r w:rsidRPr="003B2016">
        <w:rPr>
          <w:rFonts w:eastAsia="Times New Roman" w:cs="Times New Roman"/>
          <w:sz w:val="24"/>
          <w:lang w:eastAsia="ar-SA" w:bidi="ar-SA"/>
        </w:rPr>
        <w:t xml:space="preserve"> сдаваемый в аренду земельный участок находится</w:t>
      </w:r>
      <w:proofErr w:type="gramEnd"/>
      <w:r w:rsidRPr="003B2016">
        <w:rPr>
          <w:rFonts w:eastAsia="Times New Roman" w:cs="Times New Roman"/>
          <w:sz w:val="24"/>
          <w:lang w:eastAsia="ar-SA" w:bidi="ar-SA"/>
        </w:rPr>
        <w:t xml:space="preserve"> в состоянии, пригодном для использования его по целевому назначению и виду разрешенного использования.</w:t>
      </w:r>
    </w:p>
    <w:p w:rsidR="00F945C9" w:rsidRPr="003B2016" w:rsidRDefault="00F945C9" w:rsidP="00F945C9">
      <w:pPr>
        <w:pStyle w:val="16"/>
        <w:tabs>
          <w:tab w:val="left" w:pos="-142"/>
        </w:tabs>
        <w:spacing w:line="360" w:lineRule="auto"/>
        <w:ind w:firstLine="567"/>
        <w:jc w:val="both"/>
        <w:rPr>
          <w:rFonts w:eastAsia="Times New Roman" w:cs="Times New Roman"/>
          <w:sz w:val="24"/>
          <w:lang w:eastAsia="ar-SA" w:bidi="ar-SA"/>
        </w:rPr>
      </w:pPr>
      <w:r w:rsidRPr="003B2016">
        <w:rPr>
          <w:rFonts w:eastAsia="Times New Roman" w:cs="Times New Roman"/>
          <w:sz w:val="24"/>
          <w:lang w:eastAsia="ar-SA" w:bidi="ar-SA"/>
        </w:rPr>
        <w:t>Настоящий акт является неотъемлемой частью договора.</w:t>
      </w:r>
    </w:p>
    <w:p w:rsidR="00F945C9" w:rsidRPr="003B2016" w:rsidRDefault="00F945C9" w:rsidP="00B65DA8">
      <w:pPr>
        <w:pStyle w:val="16"/>
        <w:tabs>
          <w:tab w:val="left" w:pos="-142"/>
        </w:tabs>
        <w:ind w:firstLine="567"/>
        <w:jc w:val="both"/>
        <w:rPr>
          <w:rFonts w:eastAsia="Times New Roman" w:cs="Times New Roman"/>
          <w:sz w:val="24"/>
          <w:lang w:eastAsia="ar-SA" w:bidi="ar-SA"/>
        </w:rPr>
      </w:pPr>
    </w:p>
    <w:p w:rsidR="006D24B1" w:rsidRPr="003B2016" w:rsidRDefault="00B65DA8" w:rsidP="00B65DA8">
      <w:pPr>
        <w:pStyle w:val="ConsPlusNormal"/>
        <w:ind w:firstLine="540"/>
        <w:jc w:val="center"/>
        <w:rPr>
          <w:rFonts w:ascii="Times New Roman" w:hAnsi="Times New Roman"/>
          <w:sz w:val="24"/>
          <w:szCs w:val="24"/>
        </w:rPr>
      </w:pPr>
      <w:r>
        <w:rPr>
          <w:rFonts w:ascii="Times New Roman" w:hAnsi="Times New Roman"/>
          <w:sz w:val="24"/>
          <w:szCs w:val="24"/>
        </w:rPr>
        <w:t>Подписи</w:t>
      </w:r>
      <w:r w:rsidR="00AC0E72" w:rsidRPr="003B2016">
        <w:rPr>
          <w:rFonts w:ascii="Times New Roman" w:hAnsi="Times New Roman"/>
          <w:sz w:val="24"/>
          <w:szCs w:val="24"/>
        </w:rPr>
        <w:t>:</w:t>
      </w:r>
    </w:p>
    <w:p w:rsidR="006D24B1" w:rsidRPr="003B2016" w:rsidRDefault="006D24B1" w:rsidP="00B65DA8">
      <w:pPr>
        <w:pStyle w:val="ConsPlusNormal"/>
        <w:jc w:val="both"/>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40401F" w:rsidRDefault="0040401F" w:rsidP="00F945C9">
      <w:pPr>
        <w:pStyle w:val="ConsPlusNormal"/>
        <w:jc w:val="right"/>
        <w:outlineLvl w:val="2"/>
        <w:rPr>
          <w:rFonts w:ascii="Times New Roman" w:hAnsi="Times New Roman"/>
          <w:sz w:val="24"/>
          <w:szCs w:val="24"/>
        </w:rPr>
      </w:pPr>
    </w:p>
    <w:p w:rsidR="00B65DA8" w:rsidRDefault="00B65DA8" w:rsidP="00F945C9">
      <w:pPr>
        <w:pStyle w:val="ConsPlusNormal"/>
        <w:jc w:val="right"/>
        <w:outlineLvl w:val="2"/>
        <w:rPr>
          <w:rFonts w:ascii="Times New Roman" w:hAnsi="Times New Roman"/>
          <w:sz w:val="24"/>
          <w:szCs w:val="24"/>
        </w:rPr>
      </w:pPr>
    </w:p>
    <w:p w:rsidR="006D24B1" w:rsidRPr="003B2016" w:rsidRDefault="00AC0E72" w:rsidP="00B65DA8">
      <w:pPr>
        <w:pStyle w:val="ConsPlusNormal"/>
        <w:jc w:val="right"/>
        <w:outlineLvl w:val="2"/>
        <w:rPr>
          <w:rFonts w:ascii="Times New Roman" w:hAnsi="Times New Roman"/>
          <w:sz w:val="24"/>
          <w:szCs w:val="24"/>
        </w:rPr>
      </w:pPr>
      <w:r w:rsidRPr="003B2016">
        <w:rPr>
          <w:rFonts w:ascii="Times New Roman" w:hAnsi="Times New Roman"/>
          <w:sz w:val="24"/>
          <w:szCs w:val="24"/>
        </w:rPr>
        <w:lastRenderedPageBreak/>
        <w:t xml:space="preserve">Приложение </w:t>
      </w:r>
      <w:r w:rsidR="00F945C9" w:rsidRPr="003B2016">
        <w:rPr>
          <w:rFonts w:ascii="Times New Roman" w:hAnsi="Times New Roman"/>
          <w:sz w:val="24"/>
          <w:szCs w:val="24"/>
        </w:rPr>
        <w:t>№</w:t>
      </w:r>
      <w:r w:rsidRPr="003B2016">
        <w:rPr>
          <w:rFonts w:ascii="Times New Roman" w:hAnsi="Times New Roman"/>
          <w:sz w:val="24"/>
          <w:szCs w:val="24"/>
        </w:rPr>
        <w:t xml:space="preserve"> 2</w:t>
      </w:r>
    </w:p>
    <w:p w:rsidR="006D24B1" w:rsidRPr="003B2016" w:rsidRDefault="00AC0E72" w:rsidP="00B65DA8">
      <w:pPr>
        <w:pStyle w:val="ConsPlusNormal"/>
        <w:jc w:val="right"/>
        <w:rPr>
          <w:rFonts w:ascii="Times New Roman" w:hAnsi="Times New Roman"/>
          <w:sz w:val="24"/>
          <w:szCs w:val="24"/>
        </w:rPr>
      </w:pPr>
      <w:r w:rsidRPr="003B2016">
        <w:rPr>
          <w:rFonts w:ascii="Times New Roman" w:hAnsi="Times New Roman"/>
          <w:sz w:val="24"/>
          <w:szCs w:val="24"/>
        </w:rPr>
        <w:t>к договору аренды земельного участка</w:t>
      </w:r>
    </w:p>
    <w:p w:rsidR="006D24B1" w:rsidRPr="003B2016" w:rsidRDefault="00AC0E72" w:rsidP="00B65DA8">
      <w:pPr>
        <w:pStyle w:val="ConsPlusNormal"/>
        <w:jc w:val="right"/>
        <w:rPr>
          <w:rFonts w:ascii="Times New Roman" w:hAnsi="Times New Roman"/>
          <w:sz w:val="24"/>
          <w:szCs w:val="24"/>
        </w:rPr>
      </w:pPr>
      <w:r w:rsidRPr="003B2016">
        <w:rPr>
          <w:rFonts w:ascii="Times New Roman" w:hAnsi="Times New Roman"/>
          <w:sz w:val="24"/>
          <w:szCs w:val="24"/>
        </w:rPr>
        <w:t xml:space="preserve">от _________________ </w:t>
      </w:r>
      <w:r w:rsidR="00F945C9" w:rsidRPr="003B2016">
        <w:rPr>
          <w:rFonts w:ascii="Times New Roman" w:hAnsi="Times New Roman"/>
          <w:sz w:val="24"/>
          <w:szCs w:val="24"/>
        </w:rPr>
        <w:t>№</w:t>
      </w:r>
      <w:r w:rsidRPr="003B2016">
        <w:rPr>
          <w:rFonts w:ascii="Times New Roman" w:hAnsi="Times New Roman"/>
          <w:sz w:val="24"/>
          <w:szCs w:val="24"/>
        </w:rPr>
        <w:t xml:space="preserve"> ___________</w:t>
      </w:r>
    </w:p>
    <w:p w:rsidR="006D24B1" w:rsidRDefault="006D24B1" w:rsidP="00B65DA8">
      <w:pPr>
        <w:pStyle w:val="ConsPlusNormal"/>
        <w:jc w:val="both"/>
        <w:rPr>
          <w:rFonts w:ascii="Times New Roman" w:hAnsi="Times New Roman"/>
          <w:sz w:val="24"/>
          <w:szCs w:val="24"/>
        </w:rPr>
      </w:pPr>
    </w:p>
    <w:p w:rsidR="00B65DA8" w:rsidRDefault="00B65DA8" w:rsidP="00B65DA8">
      <w:pPr>
        <w:pStyle w:val="ConsPlusNormal"/>
        <w:jc w:val="both"/>
        <w:rPr>
          <w:rFonts w:ascii="Times New Roman" w:hAnsi="Times New Roman"/>
          <w:sz w:val="24"/>
          <w:szCs w:val="24"/>
        </w:rPr>
      </w:pPr>
    </w:p>
    <w:p w:rsidR="00B65DA8" w:rsidRPr="003B2016" w:rsidRDefault="00B65DA8" w:rsidP="00B65DA8">
      <w:pPr>
        <w:pStyle w:val="ConsPlusNormal"/>
        <w:jc w:val="both"/>
        <w:rPr>
          <w:rFonts w:ascii="Times New Roman" w:hAnsi="Times New Roman"/>
          <w:sz w:val="24"/>
          <w:szCs w:val="24"/>
        </w:rPr>
      </w:pPr>
    </w:p>
    <w:p w:rsidR="006D24B1" w:rsidRPr="007830E2" w:rsidRDefault="00AC0E72" w:rsidP="00B65DA8">
      <w:pPr>
        <w:pStyle w:val="ConsPlusNormal"/>
        <w:jc w:val="center"/>
        <w:rPr>
          <w:rFonts w:ascii="Times New Roman" w:hAnsi="Times New Roman"/>
          <w:b/>
          <w:sz w:val="24"/>
          <w:szCs w:val="24"/>
        </w:rPr>
      </w:pPr>
      <w:bookmarkStart w:id="19" w:name="Par1267"/>
      <w:bookmarkEnd w:id="19"/>
      <w:r w:rsidRPr="007830E2">
        <w:rPr>
          <w:rFonts w:ascii="Times New Roman" w:hAnsi="Times New Roman"/>
          <w:b/>
          <w:sz w:val="24"/>
          <w:szCs w:val="24"/>
        </w:rPr>
        <w:t>РАСЧЕТ АРЕНДНОЙ ПЛАТЫ</w:t>
      </w:r>
    </w:p>
    <w:p w:rsidR="00B65DA8" w:rsidRPr="003B2016" w:rsidRDefault="00B65DA8" w:rsidP="00B65DA8">
      <w:pPr>
        <w:pStyle w:val="ConsPlusNormal"/>
        <w:jc w:val="center"/>
        <w:rPr>
          <w:rFonts w:ascii="Times New Roman" w:hAnsi="Times New Roman"/>
          <w:sz w:val="24"/>
          <w:szCs w:val="24"/>
        </w:rPr>
      </w:pPr>
    </w:p>
    <w:p w:rsidR="00F945C9" w:rsidRPr="003B2016" w:rsidRDefault="00F945C9" w:rsidP="00F945C9">
      <w:pPr>
        <w:pStyle w:val="16"/>
        <w:numPr>
          <w:ilvl w:val="0"/>
          <w:numId w:val="11"/>
        </w:numPr>
        <w:tabs>
          <w:tab w:val="clear" w:pos="0"/>
          <w:tab w:val="left" w:pos="927"/>
        </w:tabs>
        <w:ind w:left="927" w:hanging="360"/>
        <w:jc w:val="both"/>
        <w:rPr>
          <w:rFonts w:eastAsia="Times New Roman" w:cs="Times New Roman"/>
          <w:sz w:val="24"/>
          <w:lang w:eastAsia="ar-SA" w:bidi="ar-SA"/>
        </w:rPr>
      </w:pPr>
      <w:r w:rsidRPr="003B2016">
        <w:rPr>
          <w:rFonts w:eastAsia="Times New Roman" w:cs="Times New Roman"/>
          <w:sz w:val="24"/>
          <w:lang w:eastAsia="ar-SA" w:bidi="ar-SA"/>
        </w:rPr>
        <w:t>1. Исходные данные:</w:t>
      </w:r>
    </w:p>
    <w:p w:rsidR="00F945C9" w:rsidRPr="003B2016" w:rsidRDefault="00F945C9" w:rsidP="00F945C9">
      <w:pPr>
        <w:pStyle w:val="16"/>
        <w:tabs>
          <w:tab w:val="left" w:pos="-142"/>
        </w:tabs>
        <w:ind w:left="567"/>
        <w:jc w:val="both"/>
        <w:rPr>
          <w:rFonts w:cs="Times New Roman"/>
          <w:sz w:val="24"/>
        </w:rPr>
      </w:pPr>
      <w:r w:rsidRPr="003B2016">
        <w:rPr>
          <w:rFonts w:eastAsia="Times New Roman" w:cs="Times New Roman"/>
          <w:sz w:val="24"/>
          <w:lang w:eastAsia="ar-SA" w:bidi="ar-SA"/>
        </w:rPr>
        <w:t xml:space="preserve">Местоположение участка: </w:t>
      </w:r>
      <w:r w:rsidR="00DB5295" w:rsidRPr="003B2016">
        <w:rPr>
          <w:rFonts w:cs="Times New Roman"/>
          <w:sz w:val="24"/>
        </w:rPr>
        <w:t>__________________</w:t>
      </w:r>
      <w:r w:rsidR="0052410C" w:rsidRPr="003B2016">
        <w:rPr>
          <w:rFonts w:cs="Times New Roman"/>
          <w:sz w:val="24"/>
        </w:rPr>
        <w:t>_________________________</w:t>
      </w:r>
      <w:r w:rsidR="00DB5295" w:rsidRPr="003B2016">
        <w:rPr>
          <w:rFonts w:cs="Times New Roman"/>
          <w:sz w:val="24"/>
        </w:rPr>
        <w:t>_</w:t>
      </w:r>
      <w:r w:rsidRPr="003B2016">
        <w:rPr>
          <w:rFonts w:cs="Times New Roman"/>
          <w:sz w:val="24"/>
        </w:rPr>
        <w:t>.</w:t>
      </w:r>
    </w:p>
    <w:p w:rsidR="00F945C9" w:rsidRPr="003B2016" w:rsidRDefault="00F945C9" w:rsidP="00F945C9">
      <w:pPr>
        <w:pStyle w:val="16"/>
        <w:tabs>
          <w:tab w:val="left" w:pos="-142"/>
        </w:tabs>
        <w:ind w:left="567"/>
        <w:jc w:val="both"/>
        <w:rPr>
          <w:rFonts w:cs="Times New Roman"/>
          <w:sz w:val="24"/>
        </w:rPr>
      </w:pPr>
      <w:r w:rsidRPr="003B2016">
        <w:rPr>
          <w:rFonts w:cs="Times New Roman"/>
          <w:sz w:val="24"/>
        </w:rPr>
        <w:t xml:space="preserve">Кадастровый номер </w:t>
      </w:r>
      <w:r w:rsidR="00DB5295" w:rsidRPr="003B2016">
        <w:rPr>
          <w:rFonts w:cs="Times New Roman"/>
          <w:sz w:val="24"/>
        </w:rPr>
        <w:t>____________________________</w:t>
      </w:r>
      <w:r w:rsidRPr="003B2016">
        <w:rPr>
          <w:rFonts w:cs="Times New Roman"/>
          <w:sz w:val="24"/>
        </w:rPr>
        <w:t>.</w:t>
      </w:r>
    </w:p>
    <w:p w:rsidR="00F945C9" w:rsidRPr="003B2016" w:rsidRDefault="00F945C9" w:rsidP="00F945C9">
      <w:pPr>
        <w:pStyle w:val="16"/>
        <w:tabs>
          <w:tab w:val="left" w:pos="-142"/>
        </w:tabs>
        <w:ind w:left="567"/>
        <w:jc w:val="both"/>
        <w:rPr>
          <w:rFonts w:eastAsia="Times New Roman" w:cs="Times New Roman"/>
          <w:sz w:val="24"/>
          <w:lang w:eastAsia="ar-SA" w:bidi="ar-SA"/>
        </w:rPr>
      </w:pPr>
      <w:r w:rsidRPr="003B2016">
        <w:rPr>
          <w:rFonts w:eastAsia="Times New Roman" w:cs="Times New Roman"/>
          <w:sz w:val="24"/>
          <w:lang w:eastAsia="ar-SA" w:bidi="ar-SA"/>
        </w:rPr>
        <w:t>1.2. Общая площадь земельного участка</w:t>
      </w:r>
      <w:r w:rsidRPr="003B2016">
        <w:rPr>
          <w:rFonts w:eastAsia="Times New Roman" w:cs="Times New Roman"/>
          <w:sz w:val="24"/>
          <w:u w:val="single"/>
          <w:lang w:eastAsia="ar-SA" w:bidi="ar-SA"/>
        </w:rPr>
        <w:t xml:space="preserve">  </w:t>
      </w:r>
      <w:r w:rsidR="0052410C" w:rsidRPr="003B2016">
        <w:rPr>
          <w:rFonts w:eastAsia="Times New Roman" w:cs="Times New Roman"/>
          <w:sz w:val="24"/>
          <w:u w:val="single"/>
          <w:lang w:eastAsia="ar-SA" w:bidi="ar-SA"/>
        </w:rPr>
        <w:t xml:space="preserve">     </w:t>
      </w:r>
      <w:r w:rsidR="00DB5295" w:rsidRPr="003B2016">
        <w:rPr>
          <w:rFonts w:eastAsia="Times New Roman" w:cs="Times New Roman"/>
          <w:sz w:val="24"/>
          <w:u w:val="single"/>
          <w:lang w:eastAsia="ar-SA" w:bidi="ar-SA"/>
        </w:rPr>
        <w:t xml:space="preserve"> </w:t>
      </w:r>
      <w:r w:rsidR="00B65DA8">
        <w:rPr>
          <w:rFonts w:eastAsia="Times New Roman" w:cs="Times New Roman"/>
          <w:sz w:val="24"/>
          <w:u w:val="single"/>
          <w:lang w:eastAsia="ar-SA" w:bidi="ar-SA"/>
        </w:rPr>
        <w:t xml:space="preserve">   </w:t>
      </w:r>
      <w:r w:rsidR="00B65DA8">
        <w:rPr>
          <w:rFonts w:eastAsia="Times New Roman" w:cs="Times New Roman"/>
          <w:sz w:val="24"/>
          <w:lang w:eastAsia="ar-SA" w:bidi="ar-SA"/>
        </w:rPr>
        <w:t xml:space="preserve"> </w:t>
      </w:r>
      <w:r w:rsidR="00B65DA8" w:rsidRPr="00B65DA8">
        <w:rPr>
          <w:rFonts w:eastAsia="Times New Roman" w:cs="Times New Roman"/>
          <w:sz w:val="24"/>
          <w:lang w:eastAsia="ar-SA" w:bidi="ar-SA"/>
        </w:rPr>
        <w:t>кв.</w:t>
      </w:r>
      <w:r w:rsidRPr="00B65DA8">
        <w:rPr>
          <w:rFonts w:eastAsia="Times New Roman" w:cs="Times New Roman"/>
          <w:sz w:val="24"/>
          <w:lang w:eastAsia="ar-SA" w:bidi="ar-SA"/>
        </w:rPr>
        <w:t>м</w:t>
      </w:r>
      <w:r w:rsidR="0052410C" w:rsidRPr="00B65DA8">
        <w:rPr>
          <w:rFonts w:eastAsia="Times New Roman" w:cs="Times New Roman"/>
          <w:sz w:val="24"/>
          <w:lang w:eastAsia="ar-SA" w:bidi="ar-SA"/>
        </w:rPr>
        <w:t>.</w:t>
      </w:r>
    </w:p>
    <w:p w:rsidR="00F945C9" w:rsidRPr="003B2016" w:rsidRDefault="00F945C9" w:rsidP="00F945C9">
      <w:pPr>
        <w:pStyle w:val="16"/>
        <w:tabs>
          <w:tab w:val="left" w:pos="-142"/>
        </w:tabs>
        <w:ind w:left="567"/>
        <w:jc w:val="both"/>
        <w:rPr>
          <w:rFonts w:eastAsia="Times New Roman" w:cs="Times New Roman"/>
          <w:sz w:val="24"/>
          <w:lang w:eastAsia="ar-SA" w:bidi="ar-SA"/>
        </w:rPr>
      </w:pPr>
      <w:r w:rsidRPr="003B2016">
        <w:rPr>
          <w:rFonts w:eastAsia="Times New Roman" w:cs="Times New Roman"/>
          <w:sz w:val="24"/>
          <w:lang w:eastAsia="ar-SA" w:bidi="ar-SA"/>
        </w:rPr>
        <w:t>1.3. Разрешенное использование:</w:t>
      </w:r>
      <w:r w:rsidRPr="003B2016">
        <w:rPr>
          <w:rFonts w:eastAsia="Times New Roman" w:cs="Times New Roman"/>
          <w:sz w:val="24"/>
          <w:u w:val="single"/>
          <w:lang w:eastAsia="ar-SA" w:bidi="ar-SA"/>
        </w:rPr>
        <w:t xml:space="preserve"> </w:t>
      </w:r>
      <w:r w:rsidR="00DB5295" w:rsidRPr="003B2016">
        <w:rPr>
          <w:rFonts w:eastAsia="Times New Roman" w:cs="Times New Roman"/>
          <w:sz w:val="24"/>
          <w:lang w:eastAsia="ar-SA" w:bidi="ar-SA"/>
        </w:rPr>
        <w:t>____________________________</w:t>
      </w:r>
    </w:p>
    <w:p w:rsidR="00F945C9" w:rsidRPr="003B2016" w:rsidRDefault="00F945C9" w:rsidP="00F945C9">
      <w:pPr>
        <w:pStyle w:val="16"/>
        <w:tabs>
          <w:tab w:val="left" w:pos="-142"/>
        </w:tabs>
        <w:ind w:left="567"/>
        <w:jc w:val="both"/>
        <w:rPr>
          <w:rFonts w:eastAsia="Times New Roman" w:cs="Times New Roman"/>
          <w:sz w:val="24"/>
          <w:lang w:eastAsia="ar-SA" w:bidi="ar-SA"/>
        </w:rPr>
      </w:pPr>
      <w:r w:rsidRPr="003B2016">
        <w:rPr>
          <w:rFonts w:eastAsia="Times New Roman" w:cs="Times New Roman"/>
          <w:sz w:val="24"/>
          <w:lang w:eastAsia="ar-SA" w:bidi="ar-SA"/>
        </w:rPr>
        <w:t xml:space="preserve">расчет годовой арендной платы: </w:t>
      </w:r>
      <w:r w:rsidRPr="003B2016">
        <w:rPr>
          <w:rFonts w:eastAsia="Times New Roman" w:cs="Times New Roman"/>
          <w:sz w:val="24"/>
          <w:u w:val="single"/>
          <w:lang w:eastAsia="ar-SA" w:bidi="ar-SA"/>
        </w:rPr>
        <w:t xml:space="preserve">с </w:t>
      </w:r>
      <w:r w:rsidR="00DB5295" w:rsidRPr="003B2016">
        <w:rPr>
          <w:rFonts w:eastAsia="Times New Roman" w:cs="Times New Roman"/>
          <w:sz w:val="24"/>
          <w:u w:val="single"/>
          <w:lang w:eastAsia="ar-SA" w:bidi="ar-SA"/>
        </w:rPr>
        <w:t xml:space="preserve">                </w:t>
      </w:r>
      <w:r w:rsidRPr="003B2016">
        <w:rPr>
          <w:rFonts w:eastAsia="Times New Roman" w:cs="Times New Roman"/>
          <w:b/>
          <w:bCs/>
          <w:sz w:val="24"/>
          <w:u w:val="single"/>
          <w:lang w:eastAsia="ar-SA" w:bidi="ar-SA"/>
        </w:rPr>
        <w:t>20</w:t>
      </w:r>
      <w:r w:rsidR="00DB5295" w:rsidRPr="003B2016">
        <w:rPr>
          <w:rFonts w:eastAsia="Times New Roman" w:cs="Times New Roman"/>
          <w:b/>
          <w:bCs/>
          <w:sz w:val="24"/>
          <w:u w:val="single"/>
          <w:lang w:eastAsia="ar-SA" w:bidi="ar-SA"/>
        </w:rPr>
        <w:t xml:space="preserve">  </w:t>
      </w:r>
      <w:r w:rsidRPr="003B2016">
        <w:rPr>
          <w:rFonts w:eastAsia="Times New Roman" w:cs="Times New Roman"/>
          <w:b/>
          <w:bCs/>
          <w:sz w:val="24"/>
          <w:u w:val="single"/>
          <w:lang w:eastAsia="ar-SA" w:bidi="ar-SA"/>
        </w:rPr>
        <w:t xml:space="preserve"> </w:t>
      </w:r>
      <w:r w:rsidRPr="003B2016">
        <w:rPr>
          <w:rFonts w:eastAsia="Times New Roman" w:cs="Times New Roman"/>
          <w:sz w:val="24"/>
          <w:u w:val="single"/>
          <w:lang w:eastAsia="ar-SA" w:bidi="ar-SA"/>
        </w:rPr>
        <w:t xml:space="preserve"> года</w:t>
      </w:r>
    </w:p>
    <w:p w:rsidR="00F945C9" w:rsidRPr="003B2016" w:rsidRDefault="00F945C9" w:rsidP="00F945C9">
      <w:pPr>
        <w:pStyle w:val="16"/>
        <w:tabs>
          <w:tab w:val="left" w:pos="-142"/>
        </w:tabs>
        <w:ind w:left="567"/>
        <w:jc w:val="both"/>
        <w:rPr>
          <w:rFonts w:eastAsia="Times New Roman" w:cs="Times New Roman"/>
          <w:sz w:val="24"/>
          <w:lang w:eastAsia="ar-SA" w:bidi="ar-SA"/>
        </w:rPr>
      </w:pPr>
    </w:p>
    <w:tbl>
      <w:tblPr>
        <w:tblW w:w="9072" w:type="dxa"/>
        <w:tblInd w:w="622" w:type="dxa"/>
        <w:tblLayout w:type="fixed"/>
        <w:tblCellMar>
          <w:top w:w="55" w:type="dxa"/>
          <w:left w:w="55" w:type="dxa"/>
          <w:bottom w:w="55" w:type="dxa"/>
          <w:right w:w="55" w:type="dxa"/>
        </w:tblCellMar>
        <w:tblLook w:val="0000"/>
      </w:tblPr>
      <w:tblGrid>
        <w:gridCol w:w="6946"/>
        <w:gridCol w:w="2126"/>
      </w:tblGrid>
      <w:tr w:rsidR="00F945C9" w:rsidRPr="003B2016" w:rsidTr="00541314">
        <w:tc>
          <w:tcPr>
            <w:tcW w:w="6946" w:type="dxa"/>
            <w:tcBorders>
              <w:top w:val="single" w:sz="1" w:space="0" w:color="000000"/>
              <w:left w:val="single" w:sz="1" w:space="0" w:color="000000"/>
              <w:bottom w:val="single" w:sz="1" w:space="0" w:color="000000"/>
            </w:tcBorders>
            <w:shd w:val="clear" w:color="auto" w:fill="auto"/>
          </w:tcPr>
          <w:p w:rsidR="00F945C9" w:rsidRPr="003B2016" w:rsidRDefault="00F945C9" w:rsidP="000A7440">
            <w:pPr>
              <w:pStyle w:val="aa"/>
              <w:snapToGrid w:val="0"/>
              <w:jc w:val="both"/>
              <w:rPr>
                <w:sz w:val="24"/>
                <w:szCs w:val="24"/>
              </w:rPr>
            </w:pPr>
            <w:r w:rsidRPr="003B2016">
              <w:rPr>
                <w:sz w:val="24"/>
                <w:szCs w:val="24"/>
              </w:rPr>
              <w:t>Кадастровая стоимость земельного участка, руб.</w:t>
            </w:r>
          </w:p>
        </w:tc>
        <w:tc>
          <w:tcPr>
            <w:tcW w:w="2126" w:type="dxa"/>
            <w:tcBorders>
              <w:top w:val="single" w:sz="1" w:space="0" w:color="000000"/>
              <w:left w:val="single" w:sz="1" w:space="0" w:color="000000"/>
              <w:bottom w:val="single" w:sz="1" w:space="0" w:color="000000"/>
              <w:right w:val="single" w:sz="1" w:space="0" w:color="000000"/>
            </w:tcBorders>
            <w:shd w:val="clear" w:color="auto" w:fill="auto"/>
          </w:tcPr>
          <w:p w:rsidR="00F945C9" w:rsidRPr="003B2016" w:rsidRDefault="00F945C9" w:rsidP="000A7440">
            <w:pPr>
              <w:pStyle w:val="aa"/>
              <w:snapToGrid w:val="0"/>
              <w:jc w:val="center"/>
              <w:rPr>
                <w:sz w:val="24"/>
                <w:szCs w:val="24"/>
              </w:rPr>
            </w:pPr>
          </w:p>
        </w:tc>
      </w:tr>
      <w:tr w:rsidR="00F945C9" w:rsidRPr="003B2016" w:rsidTr="00541314">
        <w:tc>
          <w:tcPr>
            <w:tcW w:w="6946" w:type="dxa"/>
            <w:tcBorders>
              <w:left w:val="single" w:sz="1" w:space="0" w:color="000000"/>
              <w:bottom w:val="single" w:sz="1" w:space="0" w:color="000000"/>
            </w:tcBorders>
            <w:shd w:val="clear" w:color="auto" w:fill="auto"/>
          </w:tcPr>
          <w:p w:rsidR="00F945C9" w:rsidRPr="003B2016" w:rsidRDefault="00F945C9" w:rsidP="000A7440">
            <w:pPr>
              <w:pStyle w:val="aa"/>
              <w:snapToGrid w:val="0"/>
              <w:jc w:val="both"/>
              <w:rPr>
                <w:sz w:val="24"/>
                <w:szCs w:val="24"/>
              </w:rPr>
            </w:pPr>
            <w:r w:rsidRPr="003B2016">
              <w:rPr>
                <w:sz w:val="24"/>
                <w:szCs w:val="24"/>
              </w:rPr>
              <w:t>Площадь земельного участка, кв.м.</w:t>
            </w:r>
          </w:p>
        </w:tc>
        <w:tc>
          <w:tcPr>
            <w:tcW w:w="2126" w:type="dxa"/>
            <w:tcBorders>
              <w:left w:val="single" w:sz="1" w:space="0" w:color="000000"/>
              <w:bottom w:val="single" w:sz="1" w:space="0" w:color="000000"/>
              <w:right w:val="single" w:sz="1" w:space="0" w:color="000000"/>
            </w:tcBorders>
            <w:shd w:val="clear" w:color="auto" w:fill="auto"/>
          </w:tcPr>
          <w:p w:rsidR="00F945C9" w:rsidRPr="003B2016" w:rsidRDefault="00F945C9" w:rsidP="000A7440">
            <w:pPr>
              <w:pStyle w:val="aa"/>
              <w:snapToGrid w:val="0"/>
              <w:jc w:val="center"/>
              <w:rPr>
                <w:sz w:val="24"/>
                <w:szCs w:val="24"/>
              </w:rPr>
            </w:pPr>
          </w:p>
        </w:tc>
      </w:tr>
      <w:tr w:rsidR="00F945C9" w:rsidRPr="003B2016" w:rsidTr="00541314">
        <w:tc>
          <w:tcPr>
            <w:tcW w:w="6946" w:type="dxa"/>
            <w:tcBorders>
              <w:left w:val="single" w:sz="1" w:space="0" w:color="000000"/>
              <w:bottom w:val="single" w:sz="1" w:space="0" w:color="000000"/>
            </w:tcBorders>
            <w:shd w:val="clear" w:color="auto" w:fill="auto"/>
          </w:tcPr>
          <w:p w:rsidR="00F945C9" w:rsidRPr="003B2016" w:rsidRDefault="00F945C9" w:rsidP="000A7440">
            <w:pPr>
              <w:pStyle w:val="16"/>
              <w:tabs>
                <w:tab w:val="left" w:pos="-142"/>
              </w:tabs>
              <w:snapToGrid w:val="0"/>
              <w:rPr>
                <w:rFonts w:cs="Times New Roman"/>
                <w:sz w:val="24"/>
              </w:rPr>
            </w:pPr>
            <w:r w:rsidRPr="003B2016">
              <w:rPr>
                <w:rFonts w:cs="Times New Roman"/>
                <w:b/>
                <w:sz w:val="24"/>
              </w:rPr>
              <w:t>Годовая</w:t>
            </w:r>
            <w:r w:rsidRPr="003B2016">
              <w:rPr>
                <w:rFonts w:cs="Times New Roman"/>
                <w:sz w:val="24"/>
              </w:rPr>
              <w:t xml:space="preserve"> арендная плата</w:t>
            </w:r>
            <w:proofErr w:type="gramStart"/>
            <w:r w:rsidRPr="003B2016">
              <w:rPr>
                <w:rFonts w:cs="Times New Roman"/>
                <w:sz w:val="24"/>
              </w:rPr>
              <w:t xml:space="preserve"> А</w:t>
            </w:r>
            <w:proofErr w:type="gramEnd"/>
            <w:r w:rsidRPr="003B2016">
              <w:rPr>
                <w:rFonts w:cs="Times New Roman"/>
                <w:sz w:val="24"/>
              </w:rPr>
              <w:t xml:space="preserve"> = </w:t>
            </w:r>
            <w:r w:rsidR="00DB5295" w:rsidRPr="003B2016">
              <w:rPr>
                <w:rFonts w:cs="Times New Roman"/>
                <w:sz w:val="24"/>
              </w:rPr>
              <w:t>_____________________</w:t>
            </w:r>
          </w:p>
          <w:p w:rsidR="00F945C9" w:rsidRPr="003B2016" w:rsidRDefault="00F945C9" w:rsidP="00DB5295">
            <w:pPr>
              <w:pStyle w:val="16"/>
              <w:tabs>
                <w:tab w:val="left" w:pos="-142"/>
              </w:tabs>
              <w:snapToGrid w:val="0"/>
              <w:rPr>
                <w:rFonts w:cs="Times New Roman"/>
                <w:sz w:val="24"/>
              </w:rPr>
            </w:pPr>
            <w:r w:rsidRPr="003B2016">
              <w:rPr>
                <w:rFonts w:cs="Times New Roman"/>
                <w:sz w:val="24"/>
              </w:rPr>
              <w:t xml:space="preserve">А = </w:t>
            </w:r>
          </w:p>
        </w:tc>
        <w:tc>
          <w:tcPr>
            <w:tcW w:w="2126" w:type="dxa"/>
            <w:tcBorders>
              <w:left w:val="single" w:sz="1" w:space="0" w:color="000000"/>
              <w:bottom w:val="single" w:sz="1" w:space="0" w:color="000000"/>
              <w:right w:val="single" w:sz="1" w:space="0" w:color="000000"/>
            </w:tcBorders>
            <w:shd w:val="clear" w:color="auto" w:fill="auto"/>
          </w:tcPr>
          <w:p w:rsidR="00F945C9" w:rsidRPr="003B2016" w:rsidRDefault="00F945C9" w:rsidP="000A7440">
            <w:pPr>
              <w:pStyle w:val="aa"/>
              <w:snapToGrid w:val="0"/>
              <w:jc w:val="center"/>
              <w:rPr>
                <w:sz w:val="24"/>
                <w:szCs w:val="24"/>
              </w:rPr>
            </w:pPr>
          </w:p>
        </w:tc>
      </w:tr>
      <w:tr w:rsidR="00F945C9" w:rsidRPr="003B2016" w:rsidTr="00541314">
        <w:tc>
          <w:tcPr>
            <w:tcW w:w="6946" w:type="dxa"/>
            <w:tcBorders>
              <w:left w:val="single" w:sz="1" w:space="0" w:color="000000"/>
              <w:bottom w:val="single" w:sz="1" w:space="0" w:color="000000"/>
            </w:tcBorders>
            <w:shd w:val="clear" w:color="auto" w:fill="auto"/>
          </w:tcPr>
          <w:p w:rsidR="00F945C9" w:rsidRPr="003B2016" w:rsidRDefault="00F945C9" w:rsidP="00DB5295">
            <w:pPr>
              <w:pStyle w:val="aa"/>
              <w:snapToGrid w:val="0"/>
              <w:jc w:val="both"/>
              <w:rPr>
                <w:sz w:val="24"/>
                <w:szCs w:val="24"/>
              </w:rPr>
            </w:pPr>
            <w:r w:rsidRPr="003B2016">
              <w:rPr>
                <w:b/>
                <w:sz w:val="24"/>
                <w:szCs w:val="24"/>
              </w:rPr>
              <w:t>Ежемесячная</w:t>
            </w:r>
            <w:r w:rsidR="00541314">
              <w:rPr>
                <w:sz w:val="24"/>
                <w:szCs w:val="24"/>
              </w:rPr>
              <w:t xml:space="preserve"> арендная плата, руб.</w:t>
            </w:r>
          </w:p>
        </w:tc>
        <w:tc>
          <w:tcPr>
            <w:tcW w:w="2126" w:type="dxa"/>
            <w:tcBorders>
              <w:left w:val="single" w:sz="1" w:space="0" w:color="000000"/>
              <w:bottom w:val="single" w:sz="1" w:space="0" w:color="000000"/>
              <w:right w:val="single" w:sz="1" w:space="0" w:color="000000"/>
            </w:tcBorders>
            <w:shd w:val="clear" w:color="auto" w:fill="auto"/>
          </w:tcPr>
          <w:p w:rsidR="00F945C9" w:rsidRPr="003B2016" w:rsidRDefault="00F945C9" w:rsidP="000A7440">
            <w:pPr>
              <w:pStyle w:val="aa"/>
              <w:snapToGrid w:val="0"/>
              <w:jc w:val="center"/>
              <w:rPr>
                <w:sz w:val="24"/>
                <w:szCs w:val="24"/>
              </w:rPr>
            </w:pPr>
          </w:p>
        </w:tc>
      </w:tr>
    </w:tbl>
    <w:p w:rsidR="00F945C9" w:rsidRPr="003B2016" w:rsidRDefault="00F945C9" w:rsidP="00F945C9">
      <w:pPr>
        <w:pStyle w:val="16"/>
        <w:tabs>
          <w:tab w:val="left" w:pos="-142"/>
        </w:tabs>
        <w:ind w:left="567"/>
        <w:jc w:val="both"/>
        <w:rPr>
          <w:rFonts w:eastAsia="Times New Roman" w:cs="Times New Roman"/>
          <w:sz w:val="24"/>
          <w:lang w:eastAsia="ar-SA" w:bidi="ar-SA"/>
        </w:rPr>
      </w:pPr>
    </w:p>
    <w:p w:rsidR="00F945C9" w:rsidRPr="003B2016" w:rsidRDefault="00F945C9" w:rsidP="0052410C">
      <w:pPr>
        <w:pStyle w:val="16"/>
        <w:tabs>
          <w:tab w:val="left" w:pos="-142"/>
        </w:tabs>
        <w:ind w:left="390" w:firstLine="36"/>
        <w:jc w:val="both"/>
        <w:rPr>
          <w:rFonts w:eastAsia="Times New Roman" w:cs="Times New Roman"/>
          <w:b/>
          <w:bCs/>
          <w:sz w:val="24"/>
          <w:lang w:eastAsia="ar-SA" w:bidi="ar-SA"/>
        </w:rPr>
      </w:pPr>
      <w:r w:rsidRPr="003B2016">
        <w:rPr>
          <w:rFonts w:eastAsia="Times New Roman" w:cs="Times New Roman"/>
          <w:sz w:val="24"/>
          <w:lang w:eastAsia="ar-SA" w:bidi="ar-SA"/>
        </w:rPr>
        <w:t>Арендная плата начисляется с момента фактической передачи Участка и прекращается с момента фактического возврата. АРЕНДАТОР в добровольном порядке ежемесячно перечисляет арендную плату за текущий месяц на счет</w:t>
      </w:r>
      <w:r w:rsidR="00DB5295" w:rsidRPr="003B2016">
        <w:rPr>
          <w:rFonts w:eastAsia="Times New Roman" w:cs="Times New Roman"/>
          <w:sz w:val="24"/>
          <w:lang w:eastAsia="ar-SA" w:bidi="ar-SA"/>
        </w:rPr>
        <w:t>:</w:t>
      </w:r>
    </w:p>
    <w:p w:rsidR="00F945C9" w:rsidRPr="003B2016" w:rsidRDefault="00F945C9" w:rsidP="0052410C">
      <w:pPr>
        <w:spacing w:line="0" w:lineRule="atLeast"/>
        <w:ind w:left="426"/>
        <w:jc w:val="both"/>
        <w:rPr>
          <w:rFonts w:ascii="Times New Roman" w:hAnsi="Times New Roman"/>
          <w:bCs/>
          <w:szCs w:val="24"/>
        </w:rPr>
      </w:pPr>
      <w:proofErr w:type="gramStart"/>
      <w:r w:rsidRPr="003B2016">
        <w:rPr>
          <w:rFonts w:ascii="Times New Roman" w:hAnsi="Times New Roman"/>
          <w:bCs/>
          <w:szCs w:val="24"/>
        </w:rPr>
        <w:t>УФК по Нижегородской области (УИЗО городского округа Сокольский,</w:t>
      </w:r>
      <w:proofErr w:type="gramEnd"/>
    </w:p>
    <w:p w:rsidR="00F945C9" w:rsidRPr="003B2016" w:rsidRDefault="00F945C9" w:rsidP="0052410C">
      <w:pPr>
        <w:spacing w:line="0" w:lineRule="atLeast"/>
        <w:ind w:left="426"/>
        <w:jc w:val="both"/>
        <w:rPr>
          <w:rFonts w:ascii="Times New Roman" w:hAnsi="Times New Roman"/>
          <w:bCs/>
          <w:szCs w:val="24"/>
        </w:rPr>
      </w:pPr>
      <w:proofErr w:type="gramStart"/>
      <w:r w:rsidRPr="003B2016">
        <w:rPr>
          <w:rFonts w:ascii="Times New Roman" w:hAnsi="Times New Roman"/>
          <w:bCs/>
          <w:szCs w:val="24"/>
        </w:rPr>
        <w:t>л</w:t>
      </w:r>
      <w:proofErr w:type="gramEnd"/>
      <w:r w:rsidRPr="003B2016">
        <w:rPr>
          <w:rFonts w:ascii="Times New Roman" w:hAnsi="Times New Roman"/>
          <w:bCs/>
          <w:szCs w:val="24"/>
        </w:rPr>
        <w:t>/с 04323206950)</w:t>
      </w:r>
    </w:p>
    <w:p w:rsidR="00F945C9" w:rsidRPr="003B2016" w:rsidRDefault="00F945C9" w:rsidP="0052410C">
      <w:pPr>
        <w:spacing w:line="200" w:lineRule="atLeast"/>
        <w:ind w:left="426" w:right="-2"/>
        <w:jc w:val="both"/>
        <w:rPr>
          <w:rFonts w:ascii="Times New Roman" w:hAnsi="Times New Roman"/>
          <w:bCs/>
          <w:szCs w:val="24"/>
        </w:rPr>
      </w:pPr>
      <w:r w:rsidRPr="003B2016">
        <w:rPr>
          <w:rFonts w:ascii="Times New Roman" w:hAnsi="Times New Roman"/>
          <w:bCs/>
          <w:szCs w:val="24"/>
        </w:rPr>
        <w:t>ИНН 5240001871, КПП 524001001, ОКТМО 22749000</w:t>
      </w:r>
    </w:p>
    <w:p w:rsidR="00F945C9" w:rsidRPr="003B2016" w:rsidRDefault="00F945C9" w:rsidP="0052410C">
      <w:pPr>
        <w:pStyle w:val="310"/>
        <w:ind w:left="426" w:right="326"/>
        <w:rPr>
          <w:rFonts w:cs="Times New Roman"/>
        </w:rPr>
      </w:pPr>
      <w:r w:rsidRPr="003B2016">
        <w:rPr>
          <w:rFonts w:cs="Times New Roman"/>
        </w:rPr>
        <w:t>Номер казначейского счета 03100643000000013200</w:t>
      </w:r>
    </w:p>
    <w:p w:rsidR="00F945C9" w:rsidRPr="003B2016" w:rsidRDefault="00F945C9" w:rsidP="0052410C">
      <w:pPr>
        <w:pStyle w:val="310"/>
        <w:ind w:left="426" w:right="0"/>
        <w:rPr>
          <w:rFonts w:cs="Times New Roman"/>
        </w:rPr>
      </w:pPr>
      <w:r w:rsidRPr="003B2016">
        <w:rPr>
          <w:rFonts w:cs="Times New Roman"/>
        </w:rPr>
        <w:t>Волго-Вятское ГУ Банка России//УФК по Нижегородской области г</w:t>
      </w:r>
      <w:proofErr w:type="gramStart"/>
      <w:r w:rsidRPr="003B2016">
        <w:rPr>
          <w:rFonts w:cs="Times New Roman"/>
        </w:rPr>
        <w:t>.Н</w:t>
      </w:r>
      <w:proofErr w:type="gramEnd"/>
      <w:r w:rsidRPr="003B2016">
        <w:rPr>
          <w:rFonts w:cs="Times New Roman"/>
        </w:rPr>
        <w:t>ижний Новгород</w:t>
      </w:r>
    </w:p>
    <w:p w:rsidR="00F945C9" w:rsidRPr="003B2016" w:rsidRDefault="00541314" w:rsidP="0052410C">
      <w:pPr>
        <w:pStyle w:val="310"/>
        <w:ind w:left="426" w:right="326"/>
        <w:rPr>
          <w:rFonts w:cs="Times New Roman"/>
        </w:rPr>
      </w:pPr>
      <w:r>
        <w:rPr>
          <w:rFonts w:cs="Times New Roman"/>
        </w:rPr>
        <w:t xml:space="preserve">БИК ТОФК 012202102, </w:t>
      </w:r>
      <w:r w:rsidR="00F945C9" w:rsidRPr="003B2016">
        <w:rPr>
          <w:rFonts w:cs="Times New Roman"/>
        </w:rPr>
        <w:t>ЕКС 40102810745370000024</w:t>
      </w:r>
    </w:p>
    <w:p w:rsidR="00F945C9" w:rsidRPr="003B2016" w:rsidRDefault="00F945C9" w:rsidP="0052410C">
      <w:pPr>
        <w:spacing w:line="200" w:lineRule="atLeast"/>
        <w:ind w:left="426" w:right="-2"/>
        <w:jc w:val="both"/>
        <w:rPr>
          <w:rFonts w:ascii="Times New Roman" w:hAnsi="Times New Roman"/>
          <w:szCs w:val="24"/>
        </w:rPr>
      </w:pPr>
      <w:r w:rsidRPr="003B2016">
        <w:rPr>
          <w:rFonts w:ascii="Times New Roman" w:hAnsi="Times New Roman"/>
          <w:bCs/>
          <w:szCs w:val="24"/>
        </w:rPr>
        <w:t>КБК 36611105012040000120</w:t>
      </w:r>
      <w:r w:rsidRPr="003B2016">
        <w:rPr>
          <w:rFonts w:ascii="Times New Roman" w:hAnsi="Times New Roman"/>
          <w:b/>
          <w:bCs/>
          <w:szCs w:val="24"/>
        </w:rPr>
        <w:t xml:space="preserve">. </w:t>
      </w:r>
      <w:r w:rsidRPr="003B2016">
        <w:rPr>
          <w:rFonts w:ascii="Times New Roman" w:hAnsi="Times New Roman"/>
          <w:szCs w:val="24"/>
        </w:rPr>
        <w:t xml:space="preserve"> </w:t>
      </w:r>
    </w:p>
    <w:p w:rsidR="00F945C9" w:rsidRPr="003B2016" w:rsidRDefault="00F945C9" w:rsidP="0052410C">
      <w:pPr>
        <w:pStyle w:val="16"/>
        <w:tabs>
          <w:tab w:val="left" w:pos="-142"/>
        </w:tabs>
        <w:ind w:left="390"/>
        <w:jc w:val="both"/>
        <w:rPr>
          <w:rFonts w:eastAsia="Times New Roman" w:cs="Times New Roman"/>
          <w:sz w:val="24"/>
          <w:lang w:eastAsia="ar-SA" w:bidi="ar-SA"/>
        </w:rPr>
      </w:pPr>
      <w:r w:rsidRPr="003B2016">
        <w:rPr>
          <w:rFonts w:eastAsia="Times New Roman" w:cs="Times New Roman"/>
          <w:sz w:val="24"/>
          <w:lang w:eastAsia="ar-SA" w:bidi="ar-SA"/>
        </w:rPr>
        <w:t>Назначение платежа: Арендная плата за землю по договору аренды земельного участка № от года</w:t>
      </w:r>
      <w:r w:rsidR="00DB5295" w:rsidRPr="003B2016">
        <w:rPr>
          <w:rFonts w:eastAsia="Times New Roman" w:cs="Times New Roman"/>
          <w:sz w:val="24"/>
          <w:lang w:eastAsia="ar-SA" w:bidi="ar-SA"/>
        </w:rPr>
        <w:t>.</w:t>
      </w:r>
      <w:r w:rsidRPr="003B2016">
        <w:rPr>
          <w:rFonts w:eastAsia="Times New Roman" w:cs="Times New Roman"/>
          <w:sz w:val="24"/>
          <w:lang w:eastAsia="ar-SA" w:bidi="ar-SA"/>
        </w:rPr>
        <w:t xml:space="preserve">  </w:t>
      </w:r>
    </w:p>
    <w:p w:rsidR="00F945C9" w:rsidRPr="003B2016" w:rsidRDefault="00F945C9" w:rsidP="00F945C9">
      <w:pPr>
        <w:pStyle w:val="16"/>
        <w:tabs>
          <w:tab w:val="left" w:pos="-142"/>
        </w:tabs>
        <w:ind w:left="390"/>
        <w:jc w:val="both"/>
        <w:rPr>
          <w:rFonts w:eastAsia="Times New Roman" w:cs="Times New Roman"/>
          <w:sz w:val="24"/>
          <w:lang w:eastAsia="ar-SA" w:bidi="ar-SA"/>
        </w:rPr>
      </w:pPr>
    </w:p>
    <w:p w:rsidR="00F945C9" w:rsidRPr="003B2016" w:rsidRDefault="00F945C9" w:rsidP="00541314">
      <w:pPr>
        <w:pStyle w:val="16"/>
        <w:tabs>
          <w:tab w:val="left" w:pos="-142"/>
        </w:tabs>
        <w:ind w:left="390"/>
        <w:jc w:val="both"/>
        <w:rPr>
          <w:rFonts w:eastAsia="Times New Roman" w:cs="Times New Roman"/>
          <w:sz w:val="24"/>
          <w:lang w:eastAsia="ar-SA" w:bidi="ar-SA"/>
        </w:rPr>
      </w:pPr>
      <w:r w:rsidRPr="003B2016">
        <w:rPr>
          <w:rFonts w:eastAsia="Times New Roman" w:cs="Times New Roman"/>
          <w:sz w:val="24"/>
          <w:lang w:eastAsia="ar-SA" w:bidi="ar-SA"/>
        </w:rPr>
        <w:t>Данное приложение является неотъемлемой частью договора.</w:t>
      </w:r>
    </w:p>
    <w:p w:rsidR="00F945C9" w:rsidRPr="003B2016" w:rsidRDefault="00F945C9" w:rsidP="00541314">
      <w:pPr>
        <w:pStyle w:val="16"/>
        <w:tabs>
          <w:tab w:val="left" w:pos="-142"/>
        </w:tabs>
        <w:jc w:val="both"/>
        <w:rPr>
          <w:rFonts w:cs="Times New Roman"/>
          <w:sz w:val="24"/>
        </w:rPr>
      </w:pPr>
      <w:r w:rsidRPr="003B2016">
        <w:rPr>
          <w:rFonts w:cs="Times New Roman"/>
          <w:sz w:val="24"/>
        </w:rPr>
        <w:t xml:space="preserve">Арендная плата за месяц, в котором подписан акт приема-передачи земельного участка, перечисляется в срок до </w:t>
      </w:r>
      <w:r w:rsidR="00DB5295" w:rsidRPr="003B2016">
        <w:rPr>
          <w:rFonts w:cs="Times New Roman"/>
          <w:sz w:val="24"/>
        </w:rPr>
        <w:t>_______________20__</w:t>
      </w:r>
      <w:r w:rsidRPr="003B2016">
        <w:rPr>
          <w:rFonts w:cs="Times New Roman"/>
          <w:sz w:val="24"/>
        </w:rPr>
        <w:t xml:space="preserve"> года. </w:t>
      </w:r>
    </w:p>
    <w:p w:rsidR="006D24B1" w:rsidRPr="003B2016" w:rsidRDefault="006D24B1" w:rsidP="00541314">
      <w:pPr>
        <w:pStyle w:val="ConsPlusNormal"/>
        <w:jc w:val="both"/>
        <w:rPr>
          <w:rFonts w:ascii="Times New Roman" w:hAnsi="Times New Roman"/>
          <w:sz w:val="24"/>
          <w:szCs w:val="24"/>
        </w:rPr>
      </w:pPr>
    </w:p>
    <w:p w:rsidR="006D24B1" w:rsidRPr="003B2016" w:rsidRDefault="00541314" w:rsidP="00541314">
      <w:pPr>
        <w:pStyle w:val="ConsPlusNormal"/>
        <w:ind w:firstLine="540"/>
        <w:jc w:val="center"/>
        <w:rPr>
          <w:rFonts w:ascii="Times New Roman" w:hAnsi="Times New Roman"/>
          <w:sz w:val="24"/>
          <w:szCs w:val="24"/>
        </w:rPr>
      </w:pPr>
      <w:r>
        <w:rPr>
          <w:rFonts w:ascii="Times New Roman" w:hAnsi="Times New Roman"/>
          <w:sz w:val="24"/>
          <w:szCs w:val="24"/>
        </w:rPr>
        <w:t>Подписи</w:t>
      </w:r>
      <w:r w:rsidR="00AC0E72" w:rsidRPr="003B2016">
        <w:rPr>
          <w:rFonts w:ascii="Times New Roman" w:hAnsi="Times New Roman"/>
          <w:sz w:val="24"/>
          <w:szCs w:val="24"/>
        </w:rPr>
        <w:t>:</w:t>
      </w:r>
    </w:p>
    <w:p w:rsidR="006D24B1" w:rsidRPr="003B2016" w:rsidRDefault="006D24B1" w:rsidP="00541314">
      <w:pPr>
        <w:pStyle w:val="ConsPlusNormal"/>
        <w:jc w:val="both"/>
        <w:rPr>
          <w:rFonts w:ascii="Times New Roman" w:hAnsi="Times New Roman"/>
          <w:sz w:val="24"/>
          <w:szCs w:val="24"/>
        </w:rPr>
      </w:pPr>
    </w:p>
    <w:p w:rsidR="0003422F" w:rsidRDefault="0003422F" w:rsidP="00DB5295">
      <w:pPr>
        <w:pStyle w:val="ConsPlusNormal"/>
        <w:jc w:val="right"/>
        <w:outlineLvl w:val="1"/>
        <w:rPr>
          <w:rFonts w:ascii="Times New Roman" w:hAnsi="Times New Roman"/>
          <w:sz w:val="24"/>
          <w:szCs w:val="24"/>
        </w:rPr>
      </w:pPr>
    </w:p>
    <w:p w:rsidR="0003422F" w:rsidRDefault="0003422F" w:rsidP="00DB5295">
      <w:pPr>
        <w:pStyle w:val="ConsPlusNormal"/>
        <w:jc w:val="right"/>
        <w:outlineLvl w:val="1"/>
        <w:rPr>
          <w:rFonts w:ascii="Times New Roman" w:hAnsi="Times New Roman"/>
          <w:sz w:val="24"/>
          <w:szCs w:val="24"/>
        </w:rPr>
      </w:pPr>
    </w:p>
    <w:p w:rsidR="0003422F" w:rsidRDefault="0003422F" w:rsidP="00DB5295">
      <w:pPr>
        <w:pStyle w:val="ConsPlusNormal"/>
        <w:jc w:val="right"/>
        <w:outlineLvl w:val="1"/>
        <w:rPr>
          <w:rFonts w:ascii="Times New Roman" w:hAnsi="Times New Roman"/>
          <w:sz w:val="24"/>
          <w:szCs w:val="24"/>
        </w:rPr>
      </w:pPr>
    </w:p>
    <w:p w:rsidR="0003422F" w:rsidRDefault="0003422F" w:rsidP="00DB5295">
      <w:pPr>
        <w:pStyle w:val="ConsPlusNormal"/>
        <w:jc w:val="right"/>
        <w:outlineLvl w:val="1"/>
        <w:rPr>
          <w:rFonts w:ascii="Times New Roman" w:hAnsi="Times New Roman"/>
          <w:sz w:val="24"/>
          <w:szCs w:val="24"/>
        </w:rPr>
      </w:pPr>
    </w:p>
    <w:p w:rsidR="001E5BAF" w:rsidRDefault="001E5BAF" w:rsidP="00DB5295">
      <w:pPr>
        <w:pStyle w:val="ConsPlusNormal"/>
        <w:jc w:val="right"/>
        <w:outlineLvl w:val="1"/>
        <w:rPr>
          <w:rFonts w:ascii="Times New Roman" w:hAnsi="Times New Roman"/>
          <w:sz w:val="24"/>
          <w:szCs w:val="24"/>
        </w:rPr>
      </w:pPr>
    </w:p>
    <w:p w:rsidR="00353EEB" w:rsidRDefault="00353EEB" w:rsidP="00DB5295">
      <w:pPr>
        <w:pStyle w:val="ConsPlusNormal"/>
        <w:jc w:val="right"/>
        <w:outlineLvl w:val="1"/>
        <w:rPr>
          <w:rFonts w:ascii="Times New Roman" w:hAnsi="Times New Roman"/>
          <w:sz w:val="24"/>
          <w:szCs w:val="24"/>
        </w:rPr>
      </w:pPr>
    </w:p>
    <w:p w:rsidR="00353EEB" w:rsidRDefault="00353EEB" w:rsidP="00DB5295">
      <w:pPr>
        <w:pStyle w:val="ConsPlusNormal"/>
        <w:jc w:val="right"/>
        <w:outlineLvl w:val="1"/>
        <w:rPr>
          <w:rFonts w:ascii="Times New Roman" w:hAnsi="Times New Roman"/>
          <w:sz w:val="24"/>
          <w:szCs w:val="24"/>
        </w:rPr>
      </w:pPr>
    </w:p>
    <w:p w:rsidR="001E5BAF" w:rsidRDefault="001E5BAF" w:rsidP="00DB5295">
      <w:pPr>
        <w:pStyle w:val="ConsPlusNormal"/>
        <w:jc w:val="right"/>
        <w:outlineLvl w:val="1"/>
        <w:rPr>
          <w:rFonts w:ascii="Times New Roman" w:hAnsi="Times New Roman"/>
          <w:sz w:val="24"/>
          <w:szCs w:val="24"/>
        </w:rPr>
      </w:pPr>
    </w:p>
    <w:p w:rsidR="001E5BAF" w:rsidRDefault="001E5BAF" w:rsidP="00DB5295">
      <w:pPr>
        <w:pStyle w:val="ConsPlusNormal"/>
        <w:jc w:val="right"/>
        <w:outlineLvl w:val="1"/>
        <w:rPr>
          <w:rFonts w:ascii="Times New Roman" w:hAnsi="Times New Roman"/>
          <w:sz w:val="24"/>
          <w:szCs w:val="24"/>
        </w:rPr>
      </w:pPr>
    </w:p>
    <w:p w:rsidR="0003422F" w:rsidRDefault="0003422F" w:rsidP="00DB5295">
      <w:pPr>
        <w:pStyle w:val="ConsPlusNormal"/>
        <w:jc w:val="right"/>
        <w:outlineLvl w:val="1"/>
        <w:rPr>
          <w:rFonts w:ascii="Times New Roman" w:hAnsi="Times New Roman"/>
          <w:sz w:val="24"/>
          <w:szCs w:val="24"/>
        </w:rPr>
      </w:pPr>
    </w:p>
    <w:p w:rsidR="00987A26" w:rsidRDefault="00987A26" w:rsidP="00DB5295">
      <w:pPr>
        <w:pStyle w:val="ConsPlusNormal"/>
        <w:jc w:val="right"/>
        <w:outlineLvl w:val="1"/>
        <w:rPr>
          <w:rFonts w:ascii="Times New Roman" w:hAnsi="Times New Roman"/>
          <w:sz w:val="24"/>
          <w:szCs w:val="24"/>
        </w:rPr>
      </w:pPr>
    </w:p>
    <w:p w:rsidR="006D24B1" w:rsidRPr="003B2016" w:rsidRDefault="00AC0E72" w:rsidP="00DB5295">
      <w:pPr>
        <w:pStyle w:val="ConsPlusNormal"/>
        <w:jc w:val="right"/>
        <w:outlineLvl w:val="1"/>
        <w:rPr>
          <w:rFonts w:ascii="Times New Roman" w:hAnsi="Times New Roman"/>
          <w:sz w:val="24"/>
          <w:szCs w:val="24"/>
        </w:rPr>
      </w:pPr>
      <w:r w:rsidRPr="003B2016">
        <w:rPr>
          <w:rFonts w:ascii="Times New Roman" w:hAnsi="Times New Roman"/>
          <w:sz w:val="24"/>
          <w:szCs w:val="24"/>
        </w:rPr>
        <w:lastRenderedPageBreak/>
        <w:t>Приложение 4</w:t>
      </w:r>
    </w:p>
    <w:p w:rsidR="006D24B1" w:rsidRPr="003B2016" w:rsidRDefault="00AC0E72" w:rsidP="00987A26">
      <w:pPr>
        <w:pStyle w:val="ConsPlusNormal"/>
        <w:jc w:val="right"/>
        <w:rPr>
          <w:rFonts w:ascii="Times New Roman" w:hAnsi="Times New Roman"/>
          <w:sz w:val="24"/>
          <w:szCs w:val="24"/>
        </w:rPr>
      </w:pPr>
      <w:r w:rsidRPr="003B2016">
        <w:rPr>
          <w:rFonts w:ascii="Times New Roman" w:hAnsi="Times New Roman"/>
          <w:sz w:val="24"/>
          <w:szCs w:val="24"/>
        </w:rPr>
        <w:t>к Административному регламенту</w:t>
      </w:r>
    </w:p>
    <w:p w:rsidR="006D24B1" w:rsidRDefault="006D24B1" w:rsidP="00987A26">
      <w:pPr>
        <w:pStyle w:val="ConsPlusNormal"/>
        <w:jc w:val="both"/>
        <w:rPr>
          <w:rFonts w:ascii="Times New Roman" w:hAnsi="Times New Roman"/>
          <w:sz w:val="24"/>
          <w:szCs w:val="24"/>
        </w:rPr>
      </w:pPr>
    </w:p>
    <w:p w:rsidR="00987A26" w:rsidRDefault="00987A26" w:rsidP="00987A26">
      <w:pPr>
        <w:pStyle w:val="ConsPlusNormal"/>
        <w:jc w:val="both"/>
        <w:rPr>
          <w:rFonts w:ascii="Times New Roman" w:hAnsi="Times New Roman"/>
          <w:sz w:val="24"/>
          <w:szCs w:val="24"/>
        </w:rPr>
      </w:pPr>
    </w:p>
    <w:p w:rsidR="00987A26" w:rsidRPr="003B2016" w:rsidRDefault="00987A26" w:rsidP="00987A26">
      <w:pPr>
        <w:pStyle w:val="ConsPlusNormal"/>
        <w:jc w:val="both"/>
        <w:rPr>
          <w:rFonts w:ascii="Times New Roman" w:hAnsi="Times New Roman"/>
          <w:sz w:val="24"/>
          <w:szCs w:val="24"/>
        </w:rPr>
      </w:pPr>
    </w:p>
    <w:p w:rsidR="006D24B1" w:rsidRPr="003B2016" w:rsidRDefault="00AC0E72" w:rsidP="00987A26">
      <w:pPr>
        <w:pStyle w:val="ConsPlusNormal"/>
        <w:jc w:val="center"/>
        <w:rPr>
          <w:rFonts w:ascii="Times New Roman" w:hAnsi="Times New Roman"/>
          <w:b/>
          <w:sz w:val="24"/>
          <w:szCs w:val="24"/>
        </w:rPr>
      </w:pPr>
      <w:bookmarkStart w:id="20" w:name="Par1288"/>
      <w:bookmarkEnd w:id="20"/>
      <w:r w:rsidRPr="003B2016">
        <w:rPr>
          <w:rFonts w:ascii="Times New Roman" w:hAnsi="Times New Roman"/>
          <w:b/>
          <w:sz w:val="24"/>
          <w:szCs w:val="24"/>
        </w:rPr>
        <w:t>ФОРМА ДОГОВОРА</w:t>
      </w:r>
    </w:p>
    <w:p w:rsidR="006D24B1" w:rsidRPr="003B2016" w:rsidRDefault="00AC0E72" w:rsidP="00987A26">
      <w:pPr>
        <w:pStyle w:val="ConsPlusNormal"/>
        <w:jc w:val="center"/>
        <w:rPr>
          <w:rFonts w:ascii="Times New Roman" w:hAnsi="Times New Roman"/>
          <w:b/>
          <w:sz w:val="24"/>
          <w:szCs w:val="24"/>
        </w:rPr>
      </w:pPr>
      <w:r w:rsidRPr="003B2016">
        <w:rPr>
          <w:rFonts w:ascii="Times New Roman" w:hAnsi="Times New Roman"/>
          <w:b/>
          <w:sz w:val="24"/>
          <w:szCs w:val="24"/>
        </w:rPr>
        <w:t>безвозмездного пользования земельным участком</w:t>
      </w:r>
    </w:p>
    <w:p w:rsidR="006D24B1" w:rsidRPr="003B2016" w:rsidRDefault="006D24B1" w:rsidP="00987A26">
      <w:pPr>
        <w:pStyle w:val="ConsPlusNormal"/>
        <w:jc w:val="both"/>
        <w:rPr>
          <w:rFonts w:ascii="Times New Roman" w:hAnsi="Times New Roman"/>
          <w:sz w:val="24"/>
          <w:szCs w:val="24"/>
        </w:rPr>
      </w:pPr>
    </w:p>
    <w:p w:rsidR="0052410C" w:rsidRPr="003B2016" w:rsidRDefault="0052410C" w:rsidP="0052410C">
      <w:pPr>
        <w:jc w:val="both"/>
        <w:rPr>
          <w:rFonts w:ascii="Times New Roman" w:hAnsi="Times New Roman"/>
          <w:szCs w:val="24"/>
        </w:rPr>
      </w:pPr>
      <w:r w:rsidRPr="003B2016">
        <w:rPr>
          <w:rFonts w:ascii="Times New Roman" w:hAnsi="Times New Roman"/>
          <w:szCs w:val="24"/>
        </w:rPr>
        <w:t>р.п. Сокольское</w:t>
      </w:r>
    </w:p>
    <w:p w:rsidR="0052410C" w:rsidRPr="003B2016" w:rsidRDefault="0052410C" w:rsidP="0052410C">
      <w:pPr>
        <w:pStyle w:val="16"/>
        <w:tabs>
          <w:tab w:val="left" w:pos="0"/>
        </w:tabs>
        <w:jc w:val="both"/>
        <w:rPr>
          <w:rFonts w:eastAsia="Times New Roman" w:cs="Times New Roman"/>
          <w:sz w:val="24"/>
          <w:lang w:eastAsia="ar-SA" w:bidi="ar-SA"/>
        </w:rPr>
      </w:pPr>
      <w:r w:rsidRPr="003B2016">
        <w:rPr>
          <w:rFonts w:cs="Times New Roman"/>
          <w:sz w:val="24"/>
        </w:rPr>
        <w:t xml:space="preserve">Нижегородской области                                                          </w:t>
      </w:r>
      <w:r w:rsidR="00987A26">
        <w:rPr>
          <w:rFonts w:cs="Times New Roman"/>
          <w:sz w:val="24"/>
        </w:rPr>
        <w:t xml:space="preserve">                            </w:t>
      </w:r>
      <w:r w:rsidRPr="003B2016">
        <w:rPr>
          <w:rFonts w:cs="Times New Roman"/>
          <w:sz w:val="24"/>
        </w:rPr>
        <w:t>__________20__ г</w:t>
      </w:r>
      <w:r w:rsidR="00987A26">
        <w:rPr>
          <w:rFonts w:cs="Times New Roman"/>
          <w:sz w:val="24"/>
        </w:rPr>
        <w:t>.</w:t>
      </w:r>
    </w:p>
    <w:p w:rsidR="006D24B1" w:rsidRPr="003B2016" w:rsidRDefault="006D24B1" w:rsidP="00AC0E72">
      <w:pPr>
        <w:pStyle w:val="ConsPlusNormal"/>
        <w:spacing w:line="360" w:lineRule="auto"/>
        <w:jc w:val="both"/>
        <w:rPr>
          <w:rFonts w:ascii="Times New Roman" w:hAnsi="Times New Roman"/>
          <w:sz w:val="24"/>
          <w:szCs w:val="24"/>
        </w:rPr>
      </w:pPr>
    </w:p>
    <w:p w:rsidR="006D24B1" w:rsidRPr="003B2016" w:rsidRDefault="0052410C" w:rsidP="00D25359">
      <w:pPr>
        <w:pStyle w:val="ConsPlusNormal"/>
        <w:ind w:firstLine="540"/>
        <w:jc w:val="both"/>
        <w:rPr>
          <w:rFonts w:ascii="Times New Roman" w:hAnsi="Times New Roman"/>
          <w:sz w:val="24"/>
          <w:szCs w:val="24"/>
        </w:rPr>
      </w:pPr>
      <w:r w:rsidRPr="003B2016">
        <w:rPr>
          <w:rFonts w:ascii="Times New Roman" w:hAnsi="Times New Roman"/>
          <w:bCs/>
          <w:sz w:val="24"/>
          <w:szCs w:val="24"/>
        </w:rPr>
        <w:t>Управление имущественных и земельных отношений городского округа Сокольский Нижегородской области</w:t>
      </w:r>
      <w:r w:rsidRPr="003B2016">
        <w:rPr>
          <w:rFonts w:ascii="Times New Roman" w:hAnsi="Times New Roman"/>
          <w:sz w:val="24"/>
          <w:szCs w:val="24"/>
        </w:rPr>
        <w:t xml:space="preserve"> в лице начальника </w:t>
      </w:r>
      <w:r w:rsidRPr="003B2016">
        <w:rPr>
          <w:rFonts w:ascii="Times New Roman" w:hAnsi="Times New Roman"/>
          <w:b/>
          <w:i/>
          <w:sz w:val="24"/>
          <w:szCs w:val="24"/>
        </w:rPr>
        <w:t>_______</w:t>
      </w:r>
      <w:r w:rsidRPr="003B2016">
        <w:rPr>
          <w:rFonts w:ascii="Times New Roman" w:hAnsi="Times New Roman"/>
          <w:sz w:val="24"/>
          <w:szCs w:val="24"/>
        </w:rPr>
        <w:t>, действующего на основании Положения</w:t>
      </w:r>
      <w:r w:rsidR="00AC0E72" w:rsidRPr="003B2016">
        <w:rPr>
          <w:rFonts w:ascii="Times New Roman" w:hAnsi="Times New Roman"/>
          <w:sz w:val="24"/>
          <w:szCs w:val="24"/>
        </w:rPr>
        <w:t>, именуемое в дальнейшем Ссудодатель, с одной стороны</w:t>
      </w:r>
    </w:p>
    <w:p w:rsidR="006D24B1" w:rsidRPr="003B2016" w:rsidRDefault="00AC0E72" w:rsidP="00D25359">
      <w:pPr>
        <w:pStyle w:val="ConsPlusNormal"/>
        <w:ind w:firstLine="540"/>
        <w:jc w:val="both"/>
        <w:rPr>
          <w:rFonts w:ascii="Times New Roman" w:hAnsi="Times New Roman"/>
          <w:sz w:val="24"/>
          <w:szCs w:val="24"/>
        </w:rPr>
      </w:pPr>
      <w:proofErr w:type="gramStart"/>
      <w:r w:rsidRPr="003B2016">
        <w:rPr>
          <w:rFonts w:ascii="Times New Roman" w:hAnsi="Times New Roman"/>
          <w:sz w:val="24"/>
          <w:szCs w:val="24"/>
        </w:rPr>
        <w:t>Юридическое (физическое) лицо (наименование), именуемое в дальнейшем Ссудополучатель, с другой стороны, и именуемые в дальнейшем Стороны, заключили настоящий договор (далее - Договор) о нижеследующем:</w:t>
      </w:r>
      <w:proofErr w:type="gramEnd"/>
    </w:p>
    <w:p w:rsidR="006D24B1" w:rsidRPr="003B2016" w:rsidRDefault="006D24B1" w:rsidP="00D25359">
      <w:pPr>
        <w:pStyle w:val="ConsPlusNormal"/>
        <w:jc w:val="both"/>
        <w:rPr>
          <w:rFonts w:ascii="Times New Roman" w:hAnsi="Times New Roman"/>
          <w:sz w:val="24"/>
          <w:szCs w:val="24"/>
        </w:rPr>
      </w:pPr>
    </w:p>
    <w:p w:rsidR="006D24B1" w:rsidRDefault="00987A26" w:rsidP="00987A26">
      <w:pPr>
        <w:pStyle w:val="ConsPlusNormal"/>
        <w:jc w:val="center"/>
        <w:outlineLvl w:val="2"/>
        <w:rPr>
          <w:rFonts w:ascii="Times New Roman" w:hAnsi="Times New Roman"/>
          <w:sz w:val="24"/>
          <w:szCs w:val="24"/>
        </w:rPr>
      </w:pPr>
      <w:r>
        <w:rPr>
          <w:rFonts w:ascii="Times New Roman" w:hAnsi="Times New Roman"/>
          <w:sz w:val="24"/>
          <w:szCs w:val="24"/>
        </w:rPr>
        <w:t xml:space="preserve">1. </w:t>
      </w:r>
      <w:r w:rsidR="00AC0E72" w:rsidRPr="003B2016">
        <w:rPr>
          <w:rFonts w:ascii="Times New Roman" w:hAnsi="Times New Roman"/>
          <w:sz w:val="24"/>
          <w:szCs w:val="24"/>
        </w:rPr>
        <w:t>Предмет Договора</w:t>
      </w:r>
    </w:p>
    <w:p w:rsidR="00987A26" w:rsidRPr="003B2016" w:rsidRDefault="00987A26" w:rsidP="00987A26">
      <w:pPr>
        <w:pStyle w:val="ConsPlusNormal"/>
        <w:outlineLvl w:val="2"/>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1.1. В соответствии с</w:t>
      </w:r>
      <w:r w:rsidR="00F82319">
        <w:rPr>
          <w:rFonts w:ascii="Times New Roman" w:hAnsi="Times New Roman"/>
          <w:sz w:val="24"/>
          <w:szCs w:val="24"/>
        </w:rPr>
        <w:t>о ст.</w:t>
      </w:r>
      <w:r w:rsidRPr="003B2016">
        <w:rPr>
          <w:rFonts w:ascii="Times New Roman" w:hAnsi="Times New Roman"/>
          <w:sz w:val="24"/>
          <w:szCs w:val="24"/>
        </w:rPr>
        <w:t xml:space="preserve"> ___________________ Земельного </w:t>
      </w:r>
      <w:hyperlink r:id="rId72" w:history="1">
        <w:r w:rsidRPr="003B2016">
          <w:rPr>
            <w:rFonts w:ascii="Times New Roman" w:hAnsi="Times New Roman"/>
            <w:color w:val="auto"/>
            <w:sz w:val="24"/>
            <w:szCs w:val="24"/>
          </w:rPr>
          <w:t>кодекса</w:t>
        </w:r>
      </w:hyperlink>
      <w:r w:rsidRPr="003B2016">
        <w:rPr>
          <w:rFonts w:ascii="Times New Roman" w:hAnsi="Times New Roman"/>
          <w:sz w:val="24"/>
          <w:szCs w:val="24"/>
        </w:rPr>
        <w:t xml:space="preserve"> Российской Федерации, </w:t>
      </w:r>
      <w:r w:rsidR="00F82319">
        <w:rPr>
          <w:rFonts w:ascii="Times New Roman" w:hAnsi="Times New Roman"/>
          <w:sz w:val="24"/>
          <w:szCs w:val="24"/>
        </w:rPr>
        <w:t xml:space="preserve">на основании постановления администрации городского округа Сокольский Нижегородской области </w:t>
      </w:r>
      <w:proofErr w:type="gramStart"/>
      <w:r w:rsidR="00F82319">
        <w:rPr>
          <w:rFonts w:ascii="Times New Roman" w:hAnsi="Times New Roman"/>
          <w:sz w:val="24"/>
          <w:szCs w:val="24"/>
        </w:rPr>
        <w:t>от</w:t>
      </w:r>
      <w:proofErr w:type="gramEnd"/>
      <w:r w:rsidR="00987A26">
        <w:rPr>
          <w:rFonts w:ascii="Times New Roman" w:hAnsi="Times New Roman"/>
          <w:sz w:val="24"/>
          <w:szCs w:val="24"/>
        </w:rPr>
        <w:t xml:space="preserve"> </w:t>
      </w:r>
      <w:r w:rsidR="00F82319">
        <w:rPr>
          <w:rFonts w:ascii="Times New Roman" w:hAnsi="Times New Roman"/>
          <w:sz w:val="24"/>
          <w:szCs w:val="24"/>
        </w:rPr>
        <w:t>___</w:t>
      </w:r>
      <w:r w:rsidR="00987A26">
        <w:rPr>
          <w:rFonts w:ascii="Times New Roman" w:hAnsi="Times New Roman"/>
          <w:sz w:val="24"/>
          <w:szCs w:val="24"/>
        </w:rPr>
        <w:t xml:space="preserve">_______ </w:t>
      </w:r>
      <w:r w:rsidR="00F82319">
        <w:rPr>
          <w:rFonts w:ascii="Times New Roman" w:hAnsi="Times New Roman"/>
          <w:sz w:val="24"/>
          <w:szCs w:val="24"/>
        </w:rPr>
        <w:t xml:space="preserve">№___, </w:t>
      </w:r>
      <w:r w:rsidRPr="003B2016">
        <w:rPr>
          <w:rFonts w:ascii="Times New Roman" w:hAnsi="Times New Roman"/>
          <w:sz w:val="24"/>
          <w:szCs w:val="24"/>
        </w:rPr>
        <w:t>Ссудодатель безвозмездно предоставляет, а Ссудополучатель принимает в безвозмездное пользование земельный участок (далее - Участок) общей площадью ______________ с кадастровым номером ________________, мест</w:t>
      </w:r>
      <w:r w:rsidR="00F82319">
        <w:rPr>
          <w:rFonts w:ascii="Times New Roman" w:hAnsi="Times New Roman"/>
          <w:sz w:val="24"/>
          <w:szCs w:val="24"/>
        </w:rPr>
        <w:t>оположение: ________________</w:t>
      </w:r>
      <w:r w:rsidR="0040401F">
        <w:rPr>
          <w:rFonts w:ascii="Times New Roman" w:hAnsi="Times New Roman"/>
          <w:sz w:val="24"/>
          <w:szCs w:val="24"/>
        </w:rPr>
        <w:t>, для</w:t>
      </w:r>
      <w:r w:rsidR="00987A26">
        <w:rPr>
          <w:rFonts w:ascii="Times New Roman" w:hAnsi="Times New Roman"/>
          <w:sz w:val="24"/>
          <w:szCs w:val="24"/>
        </w:rPr>
        <w:t xml:space="preserve"> </w:t>
      </w:r>
      <w:r w:rsidR="00B52A60">
        <w:rPr>
          <w:rFonts w:ascii="Times New Roman" w:hAnsi="Times New Roman"/>
          <w:sz w:val="24"/>
          <w:szCs w:val="24"/>
        </w:rPr>
        <w:t>____________________________________________</w:t>
      </w:r>
      <w:r w:rsidRPr="003B2016">
        <w:rPr>
          <w:rFonts w:ascii="Times New Roman" w:hAnsi="Times New Roman"/>
          <w:sz w:val="24"/>
          <w:szCs w:val="24"/>
        </w:rPr>
        <w:t>.</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Разрешенное использование Участка: ___________________.</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Категория земель: _________________________.</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1.2. Участок расположен в следующих зонах с особым режимом использования территорий:</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____________________________________________.</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1.3. Приведенное описание Участка не может самостоятельно изменяться Ссудополучателем.</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1.4. Участок находится в состоянии, пригодном для его использования.</w:t>
      </w:r>
    </w:p>
    <w:p w:rsidR="006D24B1" w:rsidRPr="003B2016" w:rsidRDefault="006D24B1" w:rsidP="00D25359">
      <w:pPr>
        <w:pStyle w:val="ConsPlusNormal"/>
        <w:jc w:val="both"/>
        <w:rPr>
          <w:rFonts w:ascii="Times New Roman" w:hAnsi="Times New Roman"/>
          <w:sz w:val="24"/>
          <w:szCs w:val="24"/>
        </w:rPr>
      </w:pPr>
    </w:p>
    <w:p w:rsidR="006D24B1" w:rsidRPr="003B2016" w:rsidRDefault="00D25359"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 xml:space="preserve">2. </w:t>
      </w:r>
      <w:r w:rsidR="00AC0E72" w:rsidRPr="003B2016">
        <w:rPr>
          <w:rFonts w:ascii="Times New Roman" w:hAnsi="Times New Roman"/>
          <w:sz w:val="24"/>
          <w:szCs w:val="24"/>
        </w:rPr>
        <w:t>Срок действия Договора</w:t>
      </w:r>
    </w:p>
    <w:p w:rsidR="00987A26" w:rsidRDefault="00987A26" w:rsidP="00D25359">
      <w:pPr>
        <w:pStyle w:val="ConsPlusNormal"/>
        <w:ind w:firstLine="540"/>
        <w:jc w:val="both"/>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2.1. Участок передается в безвозмездное пользование на срок ___________________.</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2.2. Договор вступает в силу _____________________.</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w:t>
      </w:r>
    </w:p>
    <w:p w:rsidR="006D24B1" w:rsidRPr="003B2016" w:rsidRDefault="006D24B1" w:rsidP="00D25359">
      <w:pPr>
        <w:pStyle w:val="ConsPlusNormal"/>
        <w:jc w:val="both"/>
        <w:rPr>
          <w:rFonts w:ascii="Times New Roman" w:hAnsi="Times New Roman"/>
          <w:sz w:val="24"/>
          <w:szCs w:val="24"/>
        </w:rPr>
      </w:pPr>
    </w:p>
    <w:p w:rsidR="006D24B1" w:rsidRPr="003B2016" w:rsidRDefault="00D25359"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3</w:t>
      </w:r>
      <w:r w:rsidR="00AC0E72" w:rsidRPr="003B2016">
        <w:rPr>
          <w:rFonts w:ascii="Times New Roman" w:hAnsi="Times New Roman"/>
          <w:sz w:val="24"/>
          <w:szCs w:val="24"/>
        </w:rPr>
        <w:t>. Права и обязанности Сторон</w:t>
      </w:r>
    </w:p>
    <w:p w:rsidR="00987A26" w:rsidRDefault="00987A26" w:rsidP="00D25359">
      <w:pPr>
        <w:pStyle w:val="ConsPlusNormal"/>
        <w:ind w:firstLine="540"/>
        <w:jc w:val="both"/>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3.1. Ссудодатель имеет право:</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3.1.1. Контролировать и требовать соблюдения Ссудополучателем условий договора, в т.ч. беспрепятственный доступ на предоставленный земельный участок для </w:t>
      </w:r>
      <w:proofErr w:type="gramStart"/>
      <w:r w:rsidRPr="003B2016">
        <w:rPr>
          <w:rFonts w:ascii="Times New Roman" w:hAnsi="Times New Roman"/>
          <w:sz w:val="24"/>
          <w:szCs w:val="24"/>
        </w:rPr>
        <w:t>контроля за</w:t>
      </w:r>
      <w:proofErr w:type="gramEnd"/>
      <w:r w:rsidRPr="003B2016">
        <w:rPr>
          <w:rFonts w:ascii="Times New Roman" w:hAnsi="Times New Roman"/>
          <w:sz w:val="24"/>
          <w:szCs w:val="24"/>
        </w:rPr>
        <w:t xml:space="preserve"> соблюдением правового режима использования Участка.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3.1.2. Вносить в государственные органы, осуществляющие государственный </w:t>
      </w:r>
      <w:proofErr w:type="gramStart"/>
      <w:r w:rsidRPr="003B2016">
        <w:rPr>
          <w:rFonts w:ascii="Times New Roman" w:hAnsi="Times New Roman"/>
          <w:sz w:val="24"/>
          <w:szCs w:val="24"/>
        </w:rPr>
        <w:t>контроль за</w:t>
      </w:r>
      <w:proofErr w:type="gramEnd"/>
      <w:r w:rsidRPr="003B2016">
        <w:rPr>
          <w:rFonts w:ascii="Times New Roman" w:hAnsi="Times New Roman"/>
          <w:sz w:val="24"/>
          <w:szCs w:val="24"/>
        </w:rPr>
        <w:t xml:space="preserve"> использованием и охраной земель, требования о приостановлении работ, ведущихся Ссудополучателем с нарушением законодательства, нормативных актов или условий, установленных Договором.</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lastRenderedPageBreak/>
        <w:t>3.1.3. При нарушении Ссудополучателем условий договора и требований нормативных правовых актов Российской Федерации и Нижегородской области требовать досрочного расторжения настоящего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3.1.4. Отказаться от исполнения договора в одностороннем порядке в случаях предусмотренных п. 5.4, направив не позднее</w:t>
      </w:r>
      <w:r w:rsidR="00987A26">
        <w:rPr>
          <w:rFonts w:ascii="Times New Roman" w:hAnsi="Times New Roman"/>
          <w:sz w:val="24"/>
          <w:szCs w:val="24"/>
        </w:rPr>
        <w:t>,</w:t>
      </w:r>
      <w:r w:rsidRPr="003B2016">
        <w:rPr>
          <w:rFonts w:ascii="Times New Roman" w:hAnsi="Times New Roman"/>
          <w:sz w:val="24"/>
          <w:szCs w:val="24"/>
        </w:rPr>
        <w:t xml:space="preserve"> чем за 15 дней Ссудополучателю уведомление об отказе от исполнения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3.1.5. На возмещение убытков, причиненных ухудшением качества Участка и экологической обстановки в результате нарушения Ссудополучателем правового режима использования участков, а также по иным основаниям, предусмотренным нормативными правовыми актами Российской Федерации и Нижегородской области.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 Ссудодатель обязан:</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3.2.1. Выполнять в полном объеме все условия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3.2.2. Передать Ссудополучателю Участок по акту приема-передачи.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3.2.3. Не вмешиваться в хозяйственную деятельность Ссудополучателя, если она не противоречит условиям Договора и земельному законодательству Российской Федерации.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3.2.4. Своевременно предупреждать Ссудополучателя о намерении расторгнуть договор, в случае неисполнения Ссудополучателем обязательств по договору.</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3.2.5. Своевременно уведомлять Ссудополучателя о возможном отказе от исполнения договора в порядке, установленном в пункте 3.1.4.</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3.3. Ссудополучатель имеет право:</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3.3.1. Расторгнуть договор досрочно, направив Ссудодателю не </w:t>
      </w:r>
      <w:proofErr w:type="gramStart"/>
      <w:r w:rsidRPr="003B2016">
        <w:rPr>
          <w:rFonts w:ascii="Times New Roman" w:hAnsi="Times New Roman"/>
          <w:sz w:val="24"/>
          <w:szCs w:val="24"/>
        </w:rPr>
        <w:t>позднее</w:t>
      </w:r>
      <w:proofErr w:type="gramEnd"/>
      <w:r w:rsidRPr="003B2016">
        <w:rPr>
          <w:rFonts w:ascii="Times New Roman" w:hAnsi="Times New Roman"/>
          <w:sz w:val="24"/>
          <w:szCs w:val="24"/>
        </w:rPr>
        <w:t xml:space="preserve"> чем за 15 дней уведомление о намерении расторгнуть договор с указанием причин.</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 Ссудополучатель обязан:</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3.4.1. </w:t>
      </w:r>
      <w:r w:rsidR="00381868">
        <w:rPr>
          <w:rFonts w:ascii="Times New Roman" w:hAnsi="Times New Roman"/>
          <w:sz w:val="24"/>
          <w:szCs w:val="24"/>
        </w:rPr>
        <w:t>Использовать</w:t>
      </w:r>
      <w:r w:rsidRPr="003B2016">
        <w:rPr>
          <w:rFonts w:ascii="Times New Roman" w:hAnsi="Times New Roman"/>
          <w:sz w:val="24"/>
          <w:szCs w:val="24"/>
        </w:rPr>
        <w:t xml:space="preserve"> Участок </w:t>
      </w:r>
      <w:r w:rsidR="00381868">
        <w:rPr>
          <w:rFonts w:ascii="Times New Roman" w:hAnsi="Times New Roman"/>
          <w:sz w:val="24"/>
          <w:szCs w:val="24"/>
        </w:rPr>
        <w:t>в соответствии с условиями его предоставления, указанными в п.1.1. настоящего Договора</w:t>
      </w:r>
      <w:r w:rsidRPr="003B2016">
        <w:rPr>
          <w:rFonts w:ascii="Times New Roman" w:hAnsi="Times New Roman"/>
          <w:sz w:val="24"/>
          <w:szCs w:val="24"/>
        </w:rPr>
        <w:t>.</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3.4.2. Выполнять в полном объеме все условия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3.4.3. Представлять Ссудодателю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3.4.4. Не нарушать права смежных собственников, арендаторов и землепользователей смежных земельных участков.</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3.4.5. Возмещать Ссудодателю, смежным землепользователям убытки, включая упущенную выгоду, в полном объеме в связи с ухудшением качества земель и экологической обстановки, </w:t>
      </w:r>
      <w:proofErr w:type="gramStart"/>
      <w:r w:rsidRPr="003B2016">
        <w:rPr>
          <w:rFonts w:ascii="Times New Roman" w:hAnsi="Times New Roman"/>
          <w:sz w:val="24"/>
          <w:szCs w:val="24"/>
        </w:rPr>
        <w:t>явившееся</w:t>
      </w:r>
      <w:proofErr w:type="gramEnd"/>
      <w:r w:rsidRPr="003B2016">
        <w:rPr>
          <w:rFonts w:ascii="Times New Roman" w:hAnsi="Times New Roman"/>
          <w:sz w:val="24"/>
          <w:szCs w:val="24"/>
        </w:rPr>
        <w:t xml:space="preserve"> результатом хозяйственной деятельности Ссудополучателя.</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3.4.6. Обеспечить лицам, уполномоченным Ссудодателем,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3B2016">
        <w:rPr>
          <w:rFonts w:ascii="Times New Roman" w:hAnsi="Times New Roman"/>
          <w:sz w:val="24"/>
          <w:szCs w:val="24"/>
        </w:rPr>
        <w:t>контроль за</w:t>
      </w:r>
      <w:proofErr w:type="gramEnd"/>
      <w:r w:rsidRPr="003B2016">
        <w:rPr>
          <w:rFonts w:ascii="Times New Roman" w:hAnsi="Times New Roman"/>
          <w:sz w:val="24"/>
          <w:szCs w:val="24"/>
        </w:rPr>
        <w:t xml:space="preserve"> соблюдением земельного законодательства, требований охраны и использования земель, доступ на Участок для контроля за соблюдением правового режима использования Участка.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3.4.7. Своевременно предупреждать Ссудодателя о намерении расторгнуть договор в </w:t>
      </w:r>
      <w:proofErr w:type="gramStart"/>
      <w:r w:rsidRPr="003B2016">
        <w:rPr>
          <w:rFonts w:ascii="Times New Roman" w:hAnsi="Times New Roman"/>
          <w:sz w:val="24"/>
          <w:szCs w:val="24"/>
        </w:rPr>
        <w:t>порядке</w:t>
      </w:r>
      <w:proofErr w:type="gramEnd"/>
      <w:r w:rsidRPr="003B2016">
        <w:rPr>
          <w:rFonts w:ascii="Times New Roman" w:hAnsi="Times New Roman"/>
          <w:sz w:val="24"/>
          <w:szCs w:val="24"/>
        </w:rPr>
        <w:t xml:space="preserve"> установленном в п. 3.3.1.</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3.4.8. Использовать Участок с соблюдением требований по защите зеленых насаждений и проведением мероприятий по компенсационному озеленению в соответствии с </w:t>
      </w:r>
      <w:hyperlink r:id="rId73" w:history="1">
        <w:r w:rsidRPr="003B2016">
          <w:rPr>
            <w:rFonts w:ascii="Times New Roman" w:hAnsi="Times New Roman"/>
            <w:color w:val="auto"/>
            <w:sz w:val="24"/>
            <w:szCs w:val="24"/>
          </w:rPr>
          <w:t>законом</w:t>
        </w:r>
      </w:hyperlink>
      <w:r w:rsidRPr="003B2016">
        <w:rPr>
          <w:rFonts w:ascii="Times New Roman" w:hAnsi="Times New Roman"/>
          <w:sz w:val="24"/>
          <w:szCs w:val="24"/>
        </w:rPr>
        <w:t xml:space="preserve"> Нижегородской области от 07.09.2007 </w:t>
      </w:r>
      <w:r w:rsidR="00D25359" w:rsidRPr="003B2016">
        <w:rPr>
          <w:rFonts w:ascii="Times New Roman" w:hAnsi="Times New Roman"/>
          <w:sz w:val="24"/>
          <w:szCs w:val="24"/>
        </w:rPr>
        <w:t>№</w:t>
      </w:r>
      <w:r w:rsidRPr="003B2016">
        <w:rPr>
          <w:rFonts w:ascii="Times New Roman" w:hAnsi="Times New Roman"/>
          <w:sz w:val="24"/>
          <w:szCs w:val="24"/>
        </w:rPr>
        <w:t xml:space="preserve"> 110-З </w:t>
      </w:r>
      <w:r w:rsidR="00D25359" w:rsidRPr="003B2016">
        <w:rPr>
          <w:rFonts w:ascii="Times New Roman" w:hAnsi="Times New Roman"/>
          <w:sz w:val="24"/>
          <w:szCs w:val="24"/>
        </w:rPr>
        <w:t>«</w:t>
      </w:r>
      <w:r w:rsidRPr="003B2016">
        <w:rPr>
          <w:rFonts w:ascii="Times New Roman" w:hAnsi="Times New Roman"/>
          <w:sz w:val="24"/>
          <w:szCs w:val="24"/>
        </w:rPr>
        <w:t>Об охране озелененных территорий Нижегородской области</w:t>
      </w:r>
      <w:r w:rsidR="00D25359" w:rsidRPr="003B2016">
        <w:rPr>
          <w:rFonts w:ascii="Times New Roman" w:hAnsi="Times New Roman"/>
          <w:sz w:val="24"/>
          <w:szCs w:val="24"/>
        </w:rPr>
        <w:t>»</w:t>
      </w:r>
      <w:r w:rsidRPr="003B2016">
        <w:rPr>
          <w:rFonts w:ascii="Times New Roman" w:hAnsi="Times New Roman"/>
          <w:sz w:val="24"/>
          <w:szCs w:val="24"/>
        </w:rPr>
        <w:t>.</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3.4.9.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3.4.10. Не передавать свои права и обязанности по Договору третьим лицам.</w:t>
      </w:r>
    </w:p>
    <w:p w:rsidR="006D24B1" w:rsidRPr="003B2016" w:rsidRDefault="006D24B1" w:rsidP="00D25359">
      <w:pPr>
        <w:pStyle w:val="ConsPlusNormal"/>
        <w:jc w:val="both"/>
        <w:rPr>
          <w:rFonts w:ascii="Times New Roman" w:hAnsi="Times New Roman"/>
          <w:sz w:val="24"/>
          <w:szCs w:val="24"/>
        </w:rPr>
      </w:pPr>
    </w:p>
    <w:p w:rsidR="006D24B1" w:rsidRPr="003B2016" w:rsidRDefault="00D25359"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4</w:t>
      </w:r>
      <w:r w:rsidR="00AC0E72" w:rsidRPr="003B2016">
        <w:rPr>
          <w:rFonts w:ascii="Times New Roman" w:hAnsi="Times New Roman"/>
          <w:sz w:val="24"/>
          <w:szCs w:val="24"/>
        </w:rPr>
        <w:t>. Ответственность Сторон</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lastRenderedPageBreak/>
        <w:t>4.1. За нарушение условий Договора стороны несут ответственность, предусмотренную законодательством Российской Федерации.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4.2.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6D24B1" w:rsidRPr="003B2016" w:rsidRDefault="006D24B1" w:rsidP="00D25359">
      <w:pPr>
        <w:pStyle w:val="ConsPlusNormal"/>
        <w:jc w:val="both"/>
        <w:rPr>
          <w:rFonts w:ascii="Times New Roman" w:hAnsi="Times New Roman"/>
          <w:sz w:val="24"/>
          <w:szCs w:val="24"/>
        </w:rPr>
      </w:pPr>
    </w:p>
    <w:p w:rsidR="006D24B1" w:rsidRPr="003B2016" w:rsidRDefault="00D25359"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5</w:t>
      </w:r>
      <w:r w:rsidR="00AC0E72" w:rsidRPr="003B2016">
        <w:rPr>
          <w:rFonts w:ascii="Times New Roman" w:hAnsi="Times New Roman"/>
          <w:sz w:val="24"/>
          <w:szCs w:val="24"/>
        </w:rPr>
        <w:t>. Изменение, расторжение и прекращение Договора</w:t>
      </w:r>
    </w:p>
    <w:p w:rsidR="00987A26" w:rsidRDefault="00987A26" w:rsidP="00D25359">
      <w:pPr>
        <w:pStyle w:val="ConsPlusNormal"/>
        <w:ind w:firstLine="540"/>
        <w:jc w:val="both"/>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5.1. Все изменения договора оформляются Сторонами в письменной форме.</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5.2. </w:t>
      </w:r>
      <w:proofErr w:type="gramStart"/>
      <w:r w:rsidRPr="003B2016">
        <w:rPr>
          <w:rFonts w:ascii="Times New Roman" w:hAnsi="Times New Roman"/>
          <w:sz w:val="24"/>
          <w:szCs w:val="24"/>
        </w:rPr>
        <w:t>Договор</w:t>
      </w:r>
      <w:proofErr w:type="gramEnd"/>
      <w:r w:rsidRPr="003B2016">
        <w:rPr>
          <w:rFonts w:ascii="Times New Roman" w:hAnsi="Times New Roman"/>
          <w:sz w:val="24"/>
          <w:szCs w:val="24"/>
        </w:rPr>
        <w:t xml:space="preserve"> может быть расторгнут досрочно по обоюдному согласию сторон путем заключения соглашения о расторжении Договора Сторонами. При намерении расторгнуть Договор заинтересованная сторона уведомляет вторую сторону об этом письменно не менее чем з</w:t>
      </w:r>
      <w:r w:rsidR="00381868">
        <w:rPr>
          <w:rFonts w:ascii="Times New Roman" w:hAnsi="Times New Roman"/>
          <w:sz w:val="24"/>
          <w:szCs w:val="24"/>
        </w:rPr>
        <w:t>а 15</w:t>
      </w:r>
      <w:r w:rsidRPr="003B2016">
        <w:rPr>
          <w:rFonts w:ascii="Times New Roman" w:hAnsi="Times New Roman"/>
          <w:sz w:val="24"/>
          <w:szCs w:val="24"/>
        </w:rPr>
        <w:t xml:space="preserve"> дней до предполагаемой даты расторжения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5.3. По требованию одной из сторон договор </w:t>
      </w:r>
      <w:proofErr w:type="gramStart"/>
      <w:r w:rsidRPr="003B2016">
        <w:rPr>
          <w:rFonts w:ascii="Times New Roman" w:hAnsi="Times New Roman"/>
          <w:sz w:val="24"/>
          <w:szCs w:val="24"/>
        </w:rPr>
        <w:t>может быть досрочно расторгнут</w:t>
      </w:r>
      <w:proofErr w:type="gramEnd"/>
      <w:r w:rsidRPr="003B2016">
        <w:rPr>
          <w:rFonts w:ascii="Times New Roman" w:hAnsi="Times New Roman"/>
          <w:sz w:val="24"/>
          <w:szCs w:val="24"/>
        </w:rPr>
        <w:t xml:space="preserve"> в порядке и случаях, предусмотренных законодательством Российской Федерации.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5.4. По требованию Ссудодателя Договор</w:t>
      </w:r>
      <w:r w:rsidR="00987A26">
        <w:rPr>
          <w:rFonts w:ascii="Times New Roman" w:hAnsi="Times New Roman"/>
          <w:sz w:val="24"/>
          <w:szCs w:val="24"/>
        </w:rPr>
        <w:t>,</w:t>
      </w:r>
      <w:r w:rsidRPr="003B2016">
        <w:rPr>
          <w:rFonts w:ascii="Times New Roman" w:hAnsi="Times New Roman"/>
          <w:sz w:val="24"/>
          <w:szCs w:val="24"/>
        </w:rPr>
        <w:t xml:space="preserve"> может </w:t>
      </w:r>
      <w:proofErr w:type="gramStart"/>
      <w:r w:rsidRPr="003B2016">
        <w:rPr>
          <w:rFonts w:ascii="Times New Roman" w:hAnsi="Times New Roman"/>
          <w:sz w:val="24"/>
          <w:szCs w:val="24"/>
        </w:rPr>
        <w:t>быть</w:t>
      </w:r>
      <w:proofErr w:type="gramEnd"/>
      <w:r w:rsidRPr="003B2016">
        <w:rPr>
          <w:rFonts w:ascii="Times New Roman" w:hAnsi="Times New Roman"/>
          <w:sz w:val="24"/>
          <w:szCs w:val="24"/>
        </w:rPr>
        <w:t xml:space="preserve"> расторгнут в случае использования земельного участка не в соответствии с условиями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При досрочном расторжении договора Ссудополучателю направляется письменное предупреждение о необходимости исполнения им обязатель</w:t>
      </w:r>
      <w:proofErr w:type="gramStart"/>
      <w:r w:rsidRPr="003B2016">
        <w:rPr>
          <w:rFonts w:ascii="Times New Roman" w:hAnsi="Times New Roman"/>
          <w:sz w:val="24"/>
          <w:szCs w:val="24"/>
        </w:rPr>
        <w:t>ств в ср</w:t>
      </w:r>
      <w:proofErr w:type="gramEnd"/>
      <w:r w:rsidRPr="003B2016">
        <w:rPr>
          <w:rFonts w:ascii="Times New Roman" w:hAnsi="Times New Roman"/>
          <w:sz w:val="24"/>
          <w:szCs w:val="24"/>
        </w:rPr>
        <w:t>ок, указанный в уведомлении и предложение о расторжении договора.</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5.5. Днем прекращения Договора считается день подписания Сторонами соглашения о расторжении договора.</w:t>
      </w:r>
    </w:p>
    <w:p w:rsidR="006D24B1" w:rsidRPr="003B2016" w:rsidRDefault="00D25359"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6</w:t>
      </w:r>
      <w:r w:rsidR="00AC0E72" w:rsidRPr="003B2016">
        <w:rPr>
          <w:rFonts w:ascii="Times New Roman" w:hAnsi="Times New Roman"/>
          <w:sz w:val="24"/>
          <w:szCs w:val="24"/>
        </w:rPr>
        <w:t>. Заключительные положения</w:t>
      </w:r>
    </w:p>
    <w:p w:rsidR="00987A26" w:rsidRDefault="00987A26" w:rsidP="00D25359">
      <w:pPr>
        <w:pStyle w:val="ConsPlusNormal"/>
        <w:ind w:firstLine="540"/>
        <w:jc w:val="both"/>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6.1. Договор составлен в двух экземплярах, имеющих одинаковую юридическую силу, один для Ссудополучателя, один для Ссудодателя.</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6.3. Окончание срока действия договора не влечет прекращения обязатель</w:t>
      </w:r>
      <w:proofErr w:type="gramStart"/>
      <w:r w:rsidRPr="003B2016">
        <w:rPr>
          <w:rFonts w:ascii="Times New Roman" w:hAnsi="Times New Roman"/>
          <w:sz w:val="24"/>
          <w:szCs w:val="24"/>
        </w:rPr>
        <w:t>ств ст</w:t>
      </w:r>
      <w:proofErr w:type="gramEnd"/>
      <w:r w:rsidRPr="003B2016">
        <w:rPr>
          <w:rFonts w:ascii="Times New Roman" w:hAnsi="Times New Roman"/>
          <w:sz w:val="24"/>
          <w:szCs w:val="24"/>
        </w:rPr>
        <w:t>орон по настоящему договору.</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6.4. Споры сторон, не урегулированные настоящим договором, рассматриваются в соответствии с действующим законодательством Российской Федерации.</w:t>
      </w: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6.5. В случаях, не предусмотренных настоящим договором, стороны руководствуются законодательством Российской Федерации.</w:t>
      </w:r>
    </w:p>
    <w:p w:rsidR="006D24B1" w:rsidRPr="003B2016" w:rsidRDefault="006D24B1" w:rsidP="00D25359">
      <w:pPr>
        <w:pStyle w:val="ConsPlusNormal"/>
        <w:jc w:val="both"/>
        <w:rPr>
          <w:rFonts w:ascii="Times New Roman" w:hAnsi="Times New Roman"/>
          <w:sz w:val="24"/>
          <w:szCs w:val="24"/>
        </w:rPr>
      </w:pPr>
    </w:p>
    <w:p w:rsidR="006D24B1" w:rsidRPr="003B2016" w:rsidRDefault="00AC0E72" w:rsidP="00D25359">
      <w:pPr>
        <w:pStyle w:val="ConsPlusNormal"/>
        <w:jc w:val="center"/>
        <w:outlineLvl w:val="2"/>
        <w:rPr>
          <w:rFonts w:ascii="Times New Roman" w:hAnsi="Times New Roman"/>
          <w:sz w:val="24"/>
          <w:szCs w:val="24"/>
        </w:rPr>
      </w:pPr>
      <w:r w:rsidRPr="003B2016">
        <w:rPr>
          <w:rFonts w:ascii="Times New Roman" w:hAnsi="Times New Roman"/>
          <w:sz w:val="24"/>
          <w:szCs w:val="24"/>
        </w:rPr>
        <w:t>7. Приложения к настоящему договору</w:t>
      </w:r>
    </w:p>
    <w:p w:rsidR="006D24B1" w:rsidRPr="003B2016" w:rsidRDefault="006D24B1" w:rsidP="00D25359">
      <w:pPr>
        <w:pStyle w:val="ConsPlusNormal"/>
        <w:jc w:val="both"/>
        <w:rPr>
          <w:rFonts w:ascii="Times New Roman" w:hAnsi="Times New Roman"/>
          <w:sz w:val="24"/>
          <w:szCs w:val="24"/>
        </w:rPr>
      </w:pPr>
    </w:p>
    <w:p w:rsidR="006D24B1" w:rsidRPr="003B2016" w:rsidRDefault="00AC0E72" w:rsidP="00D25359">
      <w:pPr>
        <w:pStyle w:val="ConsPlusNormal"/>
        <w:ind w:firstLine="540"/>
        <w:jc w:val="both"/>
        <w:rPr>
          <w:rFonts w:ascii="Times New Roman" w:hAnsi="Times New Roman"/>
          <w:sz w:val="24"/>
          <w:szCs w:val="24"/>
        </w:rPr>
      </w:pPr>
      <w:r w:rsidRPr="003B2016">
        <w:rPr>
          <w:rFonts w:ascii="Times New Roman" w:hAnsi="Times New Roman"/>
          <w:sz w:val="24"/>
          <w:szCs w:val="24"/>
        </w:rPr>
        <w:t xml:space="preserve">7.1. Приложение </w:t>
      </w:r>
      <w:r w:rsidR="00D25359" w:rsidRPr="003B2016">
        <w:rPr>
          <w:rFonts w:ascii="Times New Roman" w:hAnsi="Times New Roman"/>
          <w:sz w:val="24"/>
          <w:szCs w:val="24"/>
        </w:rPr>
        <w:t>№</w:t>
      </w:r>
      <w:r w:rsidRPr="003B2016">
        <w:rPr>
          <w:rFonts w:ascii="Times New Roman" w:hAnsi="Times New Roman"/>
          <w:sz w:val="24"/>
          <w:szCs w:val="24"/>
        </w:rPr>
        <w:t xml:space="preserve"> 1 - </w:t>
      </w:r>
      <w:hyperlink w:anchor="Par1376" w:history="1">
        <w:r w:rsidRPr="003B2016">
          <w:rPr>
            <w:rFonts w:ascii="Times New Roman" w:hAnsi="Times New Roman"/>
            <w:color w:val="auto"/>
            <w:sz w:val="24"/>
            <w:szCs w:val="24"/>
          </w:rPr>
          <w:t>Акт</w:t>
        </w:r>
      </w:hyperlink>
      <w:r w:rsidRPr="003B2016">
        <w:rPr>
          <w:rFonts w:ascii="Times New Roman" w:hAnsi="Times New Roman"/>
          <w:sz w:val="24"/>
          <w:szCs w:val="24"/>
        </w:rPr>
        <w:t xml:space="preserve"> приема-передачи земельного участка.</w:t>
      </w:r>
    </w:p>
    <w:p w:rsidR="006D24B1" w:rsidRPr="003B2016" w:rsidRDefault="006D24B1" w:rsidP="00D25359">
      <w:pPr>
        <w:pStyle w:val="ConsPlusNormal"/>
        <w:jc w:val="both"/>
        <w:rPr>
          <w:rFonts w:ascii="Times New Roman" w:hAnsi="Times New Roman"/>
          <w:sz w:val="24"/>
          <w:szCs w:val="24"/>
        </w:rPr>
      </w:pPr>
    </w:p>
    <w:p w:rsidR="006D24B1" w:rsidRPr="003B2016" w:rsidRDefault="00987A26" w:rsidP="00D25359">
      <w:pPr>
        <w:pStyle w:val="ConsPlusNormal"/>
        <w:jc w:val="center"/>
        <w:outlineLvl w:val="2"/>
        <w:rPr>
          <w:rFonts w:ascii="Times New Roman" w:hAnsi="Times New Roman"/>
          <w:sz w:val="24"/>
          <w:szCs w:val="24"/>
        </w:rPr>
      </w:pPr>
      <w:r>
        <w:rPr>
          <w:rFonts w:ascii="Times New Roman" w:hAnsi="Times New Roman"/>
          <w:sz w:val="24"/>
          <w:szCs w:val="24"/>
        </w:rPr>
        <w:t>Подписи</w:t>
      </w:r>
      <w:r w:rsidR="00D25359" w:rsidRPr="003B2016">
        <w:rPr>
          <w:rFonts w:ascii="Times New Roman" w:hAnsi="Times New Roman"/>
          <w:sz w:val="24"/>
          <w:szCs w:val="24"/>
        </w:rPr>
        <w:t>:</w:t>
      </w:r>
    </w:p>
    <w:p w:rsidR="006D24B1" w:rsidRPr="003B2016" w:rsidRDefault="006D24B1" w:rsidP="00AC0E72">
      <w:pPr>
        <w:pStyle w:val="ConsPlusNormal"/>
        <w:spacing w:line="360" w:lineRule="auto"/>
        <w:jc w:val="both"/>
        <w:rPr>
          <w:rFonts w:ascii="Times New Roman" w:hAnsi="Times New Roman"/>
          <w:sz w:val="24"/>
          <w:szCs w:val="24"/>
        </w:rPr>
      </w:pPr>
    </w:p>
    <w:p w:rsidR="006D24B1" w:rsidRPr="003B2016" w:rsidRDefault="006D24B1" w:rsidP="00AC0E72">
      <w:pPr>
        <w:pStyle w:val="ConsPlusNormal"/>
        <w:spacing w:line="360" w:lineRule="auto"/>
        <w:jc w:val="both"/>
        <w:rPr>
          <w:rFonts w:ascii="Times New Roman" w:hAnsi="Times New Roman"/>
          <w:sz w:val="24"/>
          <w:szCs w:val="24"/>
        </w:rPr>
      </w:pPr>
    </w:p>
    <w:p w:rsidR="006D24B1" w:rsidRPr="003B2016" w:rsidRDefault="006D24B1" w:rsidP="00AC0E72">
      <w:pPr>
        <w:pStyle w:val="ConsPlusNormal"/>
        <w:spacing w:line="360" w:lineRule="auto"/>
        <w:jc w:val="both"/>
        <w:rPr>
          <w:rFonts w:ascii="Times New Roman" w:hAnsi="Times New Roman"/>
          <w:sz w:val="24"/>
          <w:szCs w:val="24"/>
        </w:rPr>
      </w:pPr>
    </w:p>
    <w:p w:rsidR="006D24B1" w:rsidRPr="003B2016" w:rsidRDefault="006D24B1" w:rsidP="00AC0E72">
      <w:pPr>
        <w:pStyle w:val="ConsPlusNormal"/>
        <w:spacing w:line="360" w:lineRule="auto"/>
        <w:jc w:val="both"/>
        <w:rPr>
          <w:rFonts w:ascii="Times New Roman" w:hAnsi="Times New Roman"/>
          <w:sz w:val="24"/>
          <w:szCs w:val="24"/>
        </w:rPr>
      </w:pPr>
    </w:p>
    <w:p w:rsidR="00D25359" w:rsidRPr="003B2016" w:rsidRDefault="00D25359" w:rsidP="00AC0E72">
      <w:pPr>
        <w:pStyle w:val="ConsPlusNormal"/>
        <w:spacing w:line="360" w:lineRule="auto"/>
        <w:jc w:val="both"/>
        <w:rPr>
          <w:rFonts w:ascii="Times New Roman" w:hAnsi="Times New Roman"/>
          <w:sz w:val="24"/>
          <w:szCs w:val="24"/>
        </w:rPr>
      </w:pPr>
    </w:p>
    <w:p w:rsidR="00D25359" w:rsidRPr="003B2016" w:rsidRDefault="00D25359" w:rsidP="00AC0E72">
      <w:pPr>
        <w:pStyle w:val="ConsPlusNormal"/>
        <w:spacing w:line="360" w:lineRule="auto"/>
        <w:jc w:val="both"/>
        <w:rPr>
          <w:rFonts w:ascii="Times New Roman" w:hAnsi="Times New Roman"/>
          <w:sz w:val="24"/>
          <w:szCs w:val="24"/>
        </w:rPr>
      </w:pPr>
    </w:p>
    <w:p w:rsidR="00D25359" w:rsidRPr="003B2016" w:rsidRDefault="00D25359" w:rsidP="00AC0E72">
      <w:pPr>
        <w:pStyle w:val="ConsPlusNormal"/>
        <w:spacing w:line="360" w:lineRule="auto"/>
        <w:jc w:val="both"/>
        <w:rPr>
          <w:rFonts w:ascii="Times New Roman" w:hAnsi="Times New Roman"/>
          <w:sz w:val="24"/>
          <w:szCs w:val="24"/>
        </w:rPr>
      </w:pPr>
    </w:p>
    <w:p w:rsidR="00D25359" w:rsidRDefault="00D25359" w:rsidP="00AC0E72">
      <w:pPr>
        <w:pStyle w:val="ConsPlusNormal"/>
        <w:spacing w:line="360" w:lineRule="auto"/>
        <w:jc w:val="both"/>
        <w:rPr>
          <w:rFonts w:ascii="Times New Roman" w:hAnsi="Times New Roman"/>
          <w:sz w:val="24"/>
          <w:szCs w:val="24"/>
        </w:rPr>
      </w:pPr>
    </w:p>
    <w:p w:rsidR="00C73A3E" w:rsidRDefault="00C73A3E" w:rsidP="00AC0E72">
      <w:pPr>
        <w:pStyle w:val="ConsPlusNormal"/>
        <w:spacing w:line="360" w:lineRule="auto"/>
        <w:jc w:val="both"/>
        <w:rPr>
          <w:rFonts w:ascii="Times New Roman" w:hAnsi="Times New Roman"/>
          <w:sz w:val="24"/>
          <w:szCs w:val="24"/>
        </w:rPr>
      </w:pPr>
    </w:p>
    <w:p w:rsidR="00C73A3E" w:rsidRPr="003B2016" w:rsidRDefault="00C73A3E" w:rsidP="00AC0E72">
      <w:pPr>
        <w:pStyle w:val="ConsPlusNormal"/>
        <w:spacing w:line="360" w:lineRule="auto"/>
        <w:jc w:val="both"/>
        <w:rPr>
          <w:rFonts w:ascii="Times New Roman" w:hAnsi="Times New Roman"/>
          <w:sz w:val="24"/>
          <w:szCs w:val="24"/>
        </w:rPr>
      </w:pPr>
    </w:p>
    <w:p w:rsidR="006D24B1" w:rsidRPr="003B2016" w:rsidRDefault="00445671" w:rsidP="00C73A3E">
      <w:pPr>
        <w:pStyle w:val="ConsPlusNormal"/>
        <w:jc w:val="right"/>
        <w:outlineLvl w:val="2"/>
        <w:rPr>
          <w:rFonts w:ascii="Times New Roman" w:hAnsi="Times New Roman"/>
          <w:sz w:val="24"/>
          <w:szCs w:val="24"/>
        </w:rPr>
      </w:pPr>
      <w:r>
        <w:rPr>
          <w:rFonts w:ascii="Times New Roman" w:hAnsi="Times New Roman"/>
          <w:sz w:val="24"/>
          <w:szCs w:val="24"/>
        </w:rPr>
        <w:lastRenderedPageBreak/>
        <w:t>Приложение №</w:t>
      </w:r>
      <w:r w:rsidR="00AC0E72" w:rsidRPr="003B2016">
        <w:rPr>
          <w:rFonts w:ascii="Times New Roman" w:hAnsi="Times New Roman"/>
          <w:sz w:val="24"/>
          <w:szCs w:val="24"/>
        </w:rPr>
        <w:t xml:space="preserve"> 1</w:t>
      </w:r>
    </w:p>
    <w:p w:rsidR="006D24B1" w:rsidRPr="003B2016" w:rsidRDefault="00AC0E72" w:rsidP="00C73A3E">
      <w:pPr>
        <w:pStyle w:val="ConsPlusNormal"/>
        <w:jc w:val="right"/>
        <w:rPr>
          <w:rFonts w:ascii="Times New Roman" w:hAnsi="Times New Roman"/>
          <w:sz w:val="24"/>
          <w:szCs w:val="24"/>
        </w:rPr>
      </w:pPr>
      <w:r w:rsidRPr="003B2016">
        <w:rPr>
          <w:rFonts w:ascii="Times New Roman" w:hAnsi="Times New Roman"/>
          <w:sz w:val="24"/>
          <w:szCs w:val="24"/>
        </w:rPr>
        <w:t>к договору безвозмездного пользования</w:t>
      </w:r>
    </w:p>
    <w:p w:rsidR="006D24B1" w:rsidRPr="003B2016" w:rsidRDefault="00AC0E72" w:rsidP="00C73A3E">
      <w:pPr>
        <w:pStyle w:val="ConsPlusNormal"/>
        <w:jc w:val="right"/>
        <w:rPr>
          <w:rFonts w:ascii="Times New Roman" w:hAnsi="Times New Roman"/>
          <w:sz w:val="24"/>
          <w:szCs w:val="24"/>
        </w:rPr>
      </w:pPr>
      <w:r w:rsidRPr="003B2016">
        <w:rPr>
          <w:rFonts w:ascii="Times New Roman" w:hAnsi="Times New Roman"/>
          <w:sz w:val="24"/>
          <w:szCs w:val="24"/>
        </w:rPr>
        <w:t xml:space="preserve">от _____________ </w:t>
      </w:r>
      <w:r w:rsidR="00D25359" w:rsidRPr="003B2016">
        <w:rPr>
          <w:rFonts w:ascii="Times New Roman" w:hAnsi="Times New Roman"/>
          <w:sz w:val="24"/>
          <w:szCs w:val="24"/>
        </w:rPr>
        <w:t>№</w:t>
      </w:r>
      <w:r w:rsidRPr="003B2016">
        <w:rPr>
          <w:rFonts w:ascii="Times New Roman" w:hAnsi="Times New Roman"/>
          <w:sz w:val="24"/>
          <w:szCs w:val="24"/>
        </w:rPr>
        <w:t xml:space="preserve"> _______</w:t>
      </w:r>
    </w:p>
    <w:p w:rsidR="006D24B1" w:rsidRDefault="006D24B1" w:rsidP="00C73A3E">
      <w:pPr>
        <w:pStyle w:val="ConsPlusNormal"/>
        <w:jc w:val="both"/>
        <w:rPr>
          <w:rFonts w:ascii="Times New Roman" w:hAnsi="Times New Roman"/>
          <w:sz w:val="24"/>
          <w:szCs w:val="24"/>
        </w:rPr>
      </w:pPr>
    </w:p>
    <w:p w:rsidR="00C73A3E" w:rsidRPr="003B2016" w:rsidRDefault="00C73A3E" w:rsidP="00C73A3E">
      <w:pPr>
        <w:pStyle w:val="ConsPlusNormal"/>
        <w:jc w:val="both"/>
        <w:rPr>
          <w:rFonts w:ascii="Times New Roman" w:hAnsi="Times New Roman"/>
          <w:sz w:val="24"/>
          <w:szCs w:val="24"/>
        </w:rPr>
      </w:pPr>
    </w:p>
    <w:p w:rsidR="006D24B1" w:rsidRPr="00C73A3E" w:rsidRDefault="00AC0E72" w:rsidP="00C73A3E">
      <w:pPr>
        <w:pStyle w:val="ConsPlusNormal"/>
        <w:jc w:val="center"/>
        <w:rPr>
          <w:rFonts w:ascii="Times New Roman" w:hAnsi="Times New Roman"/>
          <w:b/>
          <w:sz w:val="24"/>
          <w:szCs w:val="24"/>
        </w:rPr>
      </w:pPr>
      <w:bookmarkStart w:id="21" w:name="Par1376"/>
      <w:bookmarkEnd w:id="21"/>
      <w:r w:rsidRPr="00C73A3E">
        <w:rPr>
          <w:rFonts w:ascii="Times New Roman" w:hAnsi="Times New Roman"/>
          <w:b/>
          <w:sz w:val="24"/>
          <w:szCs w:val="24"/>
        </w:rPr>
        <w:t>АКТ</w:t>
      </w:r>
    </w:p>
    <w:p w:rsidR="006D24B1" w:rsidRPr="00C73A3E" w:rsidRDefault="00AC0E72" w:rsidP="00C73A3E">
      <w:pPr>
        <w:pStyle w:val="ConsPlusNormal"/>
        <w:jc w:val="center"/>
        <w:rPr>
          <w:rFonts w:ascii="Times New Roman" w:hAnsi="Times New Roman"/>
          <w:b/>
          <w:sz w:val="24"/>
          <w:szCs w:val="24"/>
        </w:rPr>
      </w:pPr>
      <w:r w:rsidRPr="00C73A3E">
        <w:rPr>
          <w:rFonts w:ascii="Times New Roman" w:hAnsi="Times New Roman"/>
          <w:b/>
          <w:sz w:val="24"/>
          <w:szCs w:val="24"/>
        </w:rPr>
        <w:t>ПРИЕМА-ПЕРЕДАЧИ ЗЕМЕЛЬНОГО УЧАСТКА</w:t>
      </w:r>
    </w:p>
    <w:p w:rsidR="006D24B1" w:rsidRPr="003B2016" w:rsidRDefault="006D24B1" w:rsidP="00C73A3E">
      <w:pPr>
        <w:pStyle w:val="ConsPlusNormal"/>
        <w:jc w:val="both"/>
        <w:rPr>
          <w:rFonts w:ascii="Times New Roman" w:hAnsi="Times New Roman"/>
          <w:sz w:val="24"/>
          <w:szCs w:val="24"/>
        </w:rPr>
      </w:pPr>
    </w:p>
    <w:p w:rsidR="00D25359" w:rsidRPr="003B2016" w:rsidRDefault="00D25359" w:rsidP="00C73A3E">
      <w:pPr>
        <w:jc w:val="both"/>
        <w:rPr>
          <w:rFonts w:ascii="Times New Roman" w:hAnsi="Times New Roman"/>
          <w:szCs w:val="24"/>
        </w:rPr>
      </w:pPr>
      <w:r w:rsidRPr="003B2016">
        <w:rPr>
          <w:rFonts w:ascii="Times New Roman" w:hAnsi="Times New Roman"/>
          <w:szCs w:val="24"/>
        </w:rPr>
        <w:t>р.п. Сокольское</w:t>
      </w:r>
    </w:p>
    <w:p w:rsidR="00D25359" w:rsidRPr="003B2016" w:rsidRDefault="00D25359" w:rsidP="00C73A3E">
      <w:pPr>
        <w:pStyle w:val="16"/>
        <w:tabs>
          <w:tab w:val="left" w:pos="0"/>
        </w:tabs>
        <w:jc w:val="both"/>
        <w:rPr>
          <w:rFonts w:eastAsia="Times New Roman" w:cs="Times New Roman"/>
          <w:sz w:val="24"/>
          <w:lang w:eastAsia="ar-SA" w:bidi="ar-SA"/>
        </w:rPr>
      </w:pPr>
      <w:r w:rsidRPr="003B2016">
        <w:rPr>
          <w:rFonts w:cs="Times New Roman"/>
          <w:sz w:val="24"/>
        </w:rPr>
        <w:t xml:space="preserve">Нижегородской области  </w:t>
      </w:r>
      <w:r w:rsidR="00445671">
        <w:rPr>
          <w:rFonts w:cs="Times New Roman"/>
          <w:sz w:val="24"/>
        </w:rPr>
        <w:t xml:space="preserve">                                     </w:t>
      </w:r>
      <w:r w:rsidRPr="003B2016">
        <w:rPr>
          <w:rFonts w:cs="Times New Roman"/>
          <w:sz w:val="24"/>
        </w:rPr>
        <w:t xml:space="preserve">                        </w:t>
      </w:r>
      <w:r w:rsidR="00C73A3E">
        <w:rPr>
          <w:rFonts w:cs="Times New Roman"/>
          <w:sz w:val="24"/>
        </w:rPr>
        <w:t xml:space="preserve">                        </w:t>
      </w:r>
      <w:r w:rsidRPr="003B2016">
        <w:rPr>
          <w:rFonts w:cs="Times New Roman"/>
          <w:sz w:val="24"/>
        </w:rPr>
        <w:t>__________20__ г</w:t>
      </w:r>
      <w:r w:rsidR="00C73A3E">
        <w:rPr>
          <w:rFonts w:cs="Times New Roman"/>
          <w:sz w:val="24"/>
        </w:rPr>
        <w:t>.</w:t>
      </w:r>
    </w:p>
    <w:p w:rsidR="006D24B1" w:rsidRPr="003B2016" w:rsidRDefault="006D24B1" w:rsidP="00C73A3E">
      <w:pPr>
        <w:pStyle w:val="ConsPlusNormal"/>
        <w:jc w:val="both"/>
        <w:rPr>
          <w:rFonts w:ascii="Times New Roman" w:hAnsi="Times New Roman"/>
          <w:sz w:val="24"/>
          <w:szCs w:val="24"/>
        </w:rPr>
      </w:pP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 xml:space="preserve">Ссудодатель - </w:t>
      </w:r>
      <w:r w:rsidR="00D25359" w:rsidRPr="003B2016">
        <w:rPr>
          <w:rFonts w:ascii="Times New Roman" w:hAnsi="Times New Roman"/>
          <w:bCs/>
          <w:sz w:val="24"/>
          <w:szCs w:val="24"/>
        </w:rPr>
        <w:t>Управление имущественных и земельных отношений городского округа Сокольский Нижегородской области</w:t>
      </w:r>
      <w:r w:rsidR="00D25359" w:rsidRPr="003B2016">
        <w:rPr>
          <w:rFonts w:ascii="Times New Roman" w:hAnsi="Times New Roman"/>
          <w:sz w:val="24"/>
          <w:szCs w:val="24"/>
        </w:rPr>
        <w:t xml:space="preserve"> в лице </w:t>
      </w:r>
      <w:proofErr w:type="gramStart"/>
      <w:r w:rsidR="00D25359" w:rsidRPr="003B2016">
        <w:rPr>
          <w:rFonts w:ascii="Times New Roman" w:hAnsi="Times New Roman"/>
          <w:sz w:val="24"/>
          <w:szCs w:val="24"/>
        </w:rPr>
        <w:t xml:space="preserve">начальника </w:t>
      </w:r>
      <w:r w:rsidR="00D25359" w:rsidRPr="003B2016">
        <w:rPr>
          <w:rFonts w:ascii="Times New Roman" w:hAnsi="Times New Roman"/>
          <w:b/>
          <w:i/>
          <w:sz w:val="24"/>
          <w:szCs w:val="24"/>
        </w:rPr>
        <w:t>_______</w:t>
      </w:r>
      <w:r w:rsidR="00D25359" w:rsidRPr="003B2016">
        <w:rPr>
          <w:rFonts w:ascii="Times New Roman" w:hAnsi="Times New Roman"/>
          <w:sz w:val="24"/>
          <w:szCs w:val="24"/>
        </w:rPr>
        <w:t>, действующего на основании Положения</w:t>
      </w:r>
      <w:r w:rsidRPr="003B2016">
        <w:rPr>
          <w:rFonts w:ascii="Times New Roman" w:hAnsi="Times New Roman"/>
          <w:sz w:val="24"/>
          <w:szCs w:val="24"/>
        </w:rPr>
        <w:t xml:space="preserve"> передал</w:t>
      </w:r>
      <w:proofErr w:type="gramEnd"/>
      <w:r w:rsidRPr="003B2016">
        <w:rPr>
          <w:rFonts w:ascii="Times New Roman" w:hAnsi="Times New Roman"/>
          <w:sz w:val="24"/>
          <w:szCs w:val="24"/>
        </w:rPr>
        <w:t>, а Ссудополучатель - юридическое (физическое) лицо (наименование) принял земельный участок общей п</w:t>
      </w:r>
      <w:r w:rsidR="00C73A3E">
        <w:rPr>
          <w:rFonts w:ascii="Times New Roman" w:hAnsi="Times New Roman"/>
          <w:sz w:val="24"/>
          <w:szCs w:val="24"/>
        </w:rPr>
        <w:t>лощадью ___________________ кв.</w:t>
      </w:r>
      <w:r w:rsidRPr="003B2016">
        <w:rPr>
          <w:rFonts w:ascii="Times New Roman" w:hAnsi="Times New Roman"/>
          <w:sz w:val="24"/>
          <w:szCs w:val="24"/>
        </w:rPr>
        <w:t>м</w:t>
      </w:r>
      <w:r w:rsidR="007830E2">
        <w:rPr>
          <w:rFonts w:ascii="Times New Roman" w:hAnsi="Times New Roman"/>
          <w:sz w:val="24"/>
          <w:szCs w:val="24"/>
        </w:rPr>
        <w:t>.</w:t>
      </w:r>
      <w:r w:rsidRPr="003B2016">
        <w:rPr>
          <w:rFonts w:ascii="Times New Roman" w:hAnsi="Times New Roman"/>
          <w:sz w:val="24"/>
          <w:szCs w:val="24"/>
        </w:rPr>
        <w:t xml:space="preserve"> с кадастровым номером ___________________, местоположение: _____________________.</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Разрешенное использование земельного участка: ____________________.</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Категория земель: ____________________.</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Земельный участок расположен в следующих зонах с особым режимом использования территорий:</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____________________________________________.</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В момент передачи земельный участок находится в состоянии пригодном для использования.</w:t>
      </w:r>
    </w:p>
    <w:p w:rsidR="006D24B1" w:rsidRPr="003B2016" w:rsidRDefault="00AC0E72" w:rsidP="00AC0E72">
      <w:pPr>
        <w:pStyle w:val="ConsPlusNormal"/>
        <w:spacing w:line="360" w:lineRule="auto"/>
        <w:ind w:firstLine="540"/>
        <w:jc w:val="both"/>
        <w:rPr>
          <w:rFonts w:ascii="Times New Roman" w:hAnsi="Times New Roman"/>
          <w:sz w:val="24"/>
          <w:szCs w:val="24"/>
        </w:rPr>
      </w:pPr>
      <w:r w:rsidRPr="003B2016">
        <w:rPr>
          <w:rFonts w:ascii="Times New Roman" w:hAnsi="Times New Roman"/>
          <w:sz w:val="24"/>
          <w:szCs w:val="24"/>
        </w:rPr>
        <w:t>Взаимных претензий к техническому состоянию земельных участков на момент передачи стороны не имеют.</w:t>
      </w:r>
    </w:p>
    <w:p w:rsidR="006D24B1" w:rsidRPr="003B2016" w:rsidRDefault="006D24B1" w:rsidP="00C73A3E">
      <w:pPr>
        <w:pStyle w:val="ConsPlusNormal"/>
        <w:jc w:val="both"/>
        <w:rPr>
          <w:rFonts w:ascii="Times New Roman" w:hAnsi="Times New Roman"/>
          <w:sz w:val="24"/>
          <w:szCs w:val="24"/>
        </w:rPr>
      </w:pPr>
    </w:p>
    <w:p w:rsidR="006D24B1" w:rsidRPr="003B2016" w:rsidRDefault="00C73A3E" w:rsidP="00C73A3E">
      <w:pPr>
        <w:pStyle w:val="ConsPlusNormal"/>
        <w:jc w:val="center"/>
        <w:rPr>
          <w:rFonts w:ascii="Times New Roman" w:hAnsi="Times New Roman"/>
          <w:sz w:val="24"/>
          <w:szCs w:val="24"/>
        </w:rPr>
      </w:pPr>
      <w:r>
        <w:rPr>
          <w:rFonts w:ascii="Times New Roman" w:hAnsi="Times New Roman"/>
          <w:sz w:val="24"/>
          <w:szCs w:val="24"/>
        </w:rPr>
        <w:t>Подписи</w:t>
      </w:r>
      <w:r w:rsidR="00AC0E72" w:rsidRPr="003B2016">
        <w:rPr>
          <w:rFonts w:ascii="Times New Roman" w:hAnsi="Times New Roman"/>
          <w:sz w:val="24"/>
          <w:szCs w:val="24"/>
        </w:rPr>
        <w:t>:</w:t>
      </w:r>
    </w:p>
    <w:p w:rsidR="006D24B1" w:rsidRPr="003B2016" w:rsidRDefault="006D24B1" w:rsidP="00C73A3E">
      <w:pPr>
        <w:pStyle w:val="ConsPlusNormal"/>
        <w:jc w:val="both"/>
        <w:rPr>
          <w:rFonts w:ascii="Times New Roman" w:hAnsi="Times New Roman"/>
          <w:sz w:val="24"/>
          <w:szCs w:val="24"/>
        </w:rPr>
      </w:pPr>
    </w:p>
    <w:p w:rsidR="006D24B1" w:rsidRPr="00AC0E72" w:rsidRDefault="006D24B1" w:rsidP="00C73A3E">
      <w:pPr>
        <w:pStyle w:val="ConsPlusNormal"/>
        <w:jc w:val="both"/>
        <w:rPr>
          <w:rFonts w:ascii="Times New Roman" w:hAnsi="Times New Roman"/>
          <w:sz w:val="28"/>
          <w:szCs w:val="28"/>
        </w:rPr>
      </w:pPr>
    </w:p>
    <w:p w:rsidR="006D24B1" w:rsidRDefault="006D24B1" w:rsidP="00AC0E72">
      <w:pPr>
        <w:pStyle w:val="ConsPlusNormal"/>
        <w:spacing w:line="360" w:lineRule="auto"/>
        <w:jc w:val="both"/>
        <w:rPr>
          <w:rFonts w:ascii="Times New Roman" w:hAnsi="Times New Roman"/>
          <w:sz w:val="28"/>
          <w:szCs w:val="28"/>
        </w:rPr>
      </w:pPr>
    </w:p>
    <w:p w:rsidR="00445671" w:rsidRDefault="00445671" w:rsidP="00AC0E72">
      <w:pPr>
        <w:pStyle w:val="ConsPlusNormal"/>
        <w:spacing w:line="360" w:lineRule="auto"/>
        <w:jc w:val="both"/>
        <w:rPr>
          <w:rFonts w:ascii="Times New Roman" w:hAnsi="Times New Roman"/>
          <w:sz w:val="28"/>
          <w:szCs w:val="28"/>
        </w:rPr>
      </w:pPr>
    </w:p>
    <w:p w:rsidR="00445671" w:rsidRDefault="00445671" w:rsidP="00AC0E72">
      <w:pPr>
        <w:pStyle w:val="ConsPlusNormal"/>
        <w:spacing w:line="360" w:lineRule="auto"/>
        <w:jc w:val="both"/>
        <w:rPr>
          <w:rFonts w:ascii="Times New Roman" w:hAnsi="Times New Roman"/>
          <w:sz w:val="28"/>
          <w:szCs w:val="28"/>
        </w:rPr>
      </w:pPr>
    </w:p>
    <w:p w:rsidR="00445671" w:rsidRDefault="00445671" w:rsidP="00AC0E72">
      <w:pPr>
        <w:pStyle w:val="ConsPlusNormal"/>
        <w:spacing w:line="360" w:lineRule="auto"/>
        <w:jc w:val="both"/>
        <w:rPr>
          <w:rFonts w:ascii="Times New Roman" w:hAnsi="Times New Roman"/>
          <w:sz w:val="28"/>
          <w:szCs w:val="28"/>
        </w:rPr>
      </w:pPr>
    </w:p>
    <w:p w:rsidR="00445671" w:rsidRDefault="00445671" w:rsidP="00AC0E72">
      <w:pPr>
        <w:pStyle w:val="ConsPlusNormal"/>
        <w:spacing w:line="360" w:lineRule="auto"/>
        <w:jc w:val="both"/>
        <w:rPr>
          <w:rFonts w:ascii="Times New Roman" w:hAnsi="Times New Roman"/>
          <w:sz w:val="28"/>
          <w:szCs w:val="28"/>
        </w:rPr>
      </w:pPr>
    </w:p>
    <w:p w:rsidR="00E71133" w:rsidRDefault="00E71133" w:rsidP="00AC0E72">
      <w:pPr>
        <w:pStyle w:val="ConsPlusNormal"/>
        <w:spacing w:line="360" w:lineRule="auto"/>
        <w:jc w:val="both"/>
        <w:rPr>
          <w:rFonts w:ascii="Times New Roman" w:hAnsi="Times New Roman"/>
          <w:sz w:val="28"/>
          <w:szCs w:val="28"/>
        </w:rPr>
      </w:pPr>
    </w:p>
    <w:p w:rsidR="00E71133" w:rsidRDefault="00E71133" w:rsidP="00AC0E72">
      <w:pPr>
        <w:pStyle w:val="ConsPlusNormal"/>
        <w:spacing w:line="360" w:lineRule="auto"/>
        <w:jc w:val="both"/>
        <w:rPr>
          <w:rFonts w:ascii="Times New Roman" w:hAnsi="Times New Roman"/>
          <w:sz w:val="28"/>
          <w:szCs w:val="28"/>
        </w:rPr>
      </w:pPr>
    </w:p>
    <w:p w:rsidR="00C73A3E" w:rsidRDefault="00C73A3E" w:rsidP="00D25359">
      <w:pPr>
        <w:pStyle w:val="ConsPlusNormal"/>
        <w:jc w:val="right"/>
        <w:outlineLvl w:val="1"/>
        <w:rPr>
          <w:rFonts w:ascii="Times New Roman" w:hAnsi="Times New Roman"/>
          <w:sz w:val="24"/>
          <w:szCs w:val="24"/>
        </w:rPr>
      </w:pPr>
    </w:p>
    <w:p w:rsidR="00C73A3E" w:rsidRDefault="00C73A3E" w:rsidP="00D25359">
      <w:pPr>
        <w:pStyle w:val="ConsPlusNormal"/>
        <w:jc w:val="right"/>
        <w:outlineLvl w:val="1"/>
        <w:rPr>
          <w:rFonts w:ascii="Times New Roman" w:hAnsi="Times New Roman"/>
          <w:sz w:val="24"/>
          <w:szCs w:val="24"/>
        </w:rPr>
      </w:pPr>
    </w:p>
    <w:p w:rsidR="00C73A3E" w:rsidRDefault="00C73A3E" w:rsidP="00D25359">
      <w:pPr>
        <w:pStyle w:val="ConsPlusNormal"/>
        <w:jc w:val="right"/>
        <w:outlineLvl w:val="1"/>
        <w:rPr>
          <w:rFonts w:ascii="Times New Roman" w:hAnsi="Times New Roman"/>
          <w:sz w:val="24"/>
          <w:szCs w:val="24"/>
        </w:rPr>
      </w:pPr>
    </w:p>
    <w:p w:rsidR="00C73A3E" w:rsidRDefault="00C73A3E" w:rsidP="00D25359">
      <w:pPr>
        <w:pStyle w:val="ConsPlusNormal"/>
        <w:jc w:val="right"/>
        <w:outlineLvl w:val="1"/>
        <w:rPr>
          <w:rFonts w:ascii="Times New Roman" w:hAnsi="Times New Roman"/>
          <w:sz w:val="24"/>
          <w:szCs w:val="24"/>
        </w:rPr>
      </w:pPr>
    </w:p>
    <w:p w:rsidR="006D24B1" w:rsidRPr="00D25359" w:rsidRDefault="00AC0E72" w:rsidP="00C73A3E">
      <w:pPr>
        <w:pStyle w:val="ConsPlusNormal"/>
        <w:jc w:val="right"/>
        <w:outlineLvl w:val="1"/>
        <w:rPr>
          <w:rFonts w:ascii="Times New Roman" w:hAnsi="Times New Roman"/>
          <w:sz w:val="24"/>
          <w:szCs w:val="24"/>
        </w:rPr>
      </w:pPr>
      <w:r w:rsidRPr="00D25359">
        <w:rPr>
          <w:rFonts w:ascii="Times New Roman" w:hAnsi="Times New Roman"/>
          <w:sz w:val="24"/>
          <w:szCs w:val="24"/>
        </w:rPr>
        <w:lastRenderedPageBreak/>
        <w:t>Приложение 5</w:t>
      </w:r>
    </w:p>
    <w:p w:rsidR="006D24B1" w:rsidRPr="00D25359" w:rsidRDefault="00AC0E72" w:rsidP="00C73A3E">
      <w:pPr>
        <w:pStyle w:val="ConsPlusNormal"/>
        <w:jc w:val="right"/>
        <w:rPr>
          <w:rFonts w:ascii="Times New Roman" w:hAnsi="Times New Roman"/>
          <w:sz w:val="24"/>
          <w:szCs w:val="24"/>
        </w:rPr>
      </w:pPr>
      <w:r w:rsidRPr="00D25359">
        <w:rPr>
          <w:rFonts w:ascii="Times New Roman" w:hAnsi="Times New Roman"/>
          <w:sz w:val="24"/>
          <w:szCs w:val="24"/>
        </w:rPr>
        <w:t>к Административному регламенту</w:t>
      </w:r>
    </w:p>
    <w:p w:rsidR="006D24B1" w:rsidRDefault="006D24B1" w:rsidP="00C73A3E">
      <w:pPr>
        <w:pStyle w:val="ConsPlusNormal"/>
        <w:jc w:val="both"/>
        <w:rPr>
          <w:rFonts w:ascii="Times New Roman" w:hAnsi="Times New Roman"/>
          <w:sz w:val="24"/>
          <w:szCs w:val="24"/>
        </w:rPr>
      </w:pPr>
    </w:p>
    <w:p w:rsidR="00C73A3E" w:rsidRDefault="00C73A3E" w:rsidP="00C73A3E">
      <w:pPr>
        <w:pStyle w:val="ConsPlusNormal"/>
        <w:jc w:val="both"/>
        <w:rPr>
          <w:rFonts w:ascii="Times New Roman" w:hAnsi="Times New Roman"/>
          <w:sz w:val="24"/>
          <w:szCs w:val="24"/>
        </w:rPr>
      </w:pPr>
    </w:p>
    <w:p w:rsidR="00C73A3E" w:rsidRPr="00C73A3E" w:rsidRDefault="00C73A3E" w:rsidP="00C73A3E">
      <w:pPr>
        <w:pStyle w:val="ConsPlusNormal"/>
        <w:jc w:val="both"/>
        <w:rPr>
          <w:rFonts w:ascii="Times New Roman" w:hAnsi="Times New Roman"/>
          <w:sz w:val="24"/>
          <w:szCs w:val="24"/>
        </w:rPr>
      </w:pPr>
    </w:p>
    <w:p w:rsidR="006D24B1" w:rsidRPr="000A7440" w:rsidRDefault="00AC0E72" w:rsidP="00C73A3E">
      <w:pPr>
        <w:pStyle w:val="ConsPlusNormal"/>
        <w:jc w:val="center"/>
        <w:rPr>
          <w:rFonts w:ascii="Times New Roman" w:hAnsi="Times New Roman"/>
          <w:b/>
          <w:sz w:val="28"/>
          <w:szCs w:val="28"/>
        </w:rPr>
      </w:pPr>
      <w:bookmarkStart w:id="22" w:name="Par1400"/>
      <w:bookmarkEnd w:id="22"/>
      <w:r w:rsidRPr="000A7440">
        <w:rPr>
          <w:rFonts w:ascii="Times New Roman" w:hAnsi="Times New Roman"/>
          <w:b/>
          <w:sz w:val="28"/>
          <w:szCs w:val="28"/>
        </w:rPr>
        <w:t>Форма решения</w:t>
      </w:r>
    </w:p>
    <w:p w:rsidR="006D24B1" w:rsidRPr="000A7440" w:rsidRDefault="00AC0E72" w:rsidP="00C73A3E">
      <w:pPr>
        <w:pStyle w:val="ConsPlusNormal"/>
        <w:jc w:val="center"/>
        <w:rPr>
          <w:rFonts w:ascii="Times New Roman" w:hAnsi="Times New Roman"/>
          <w:b/>
          <w:sz w:val="28"/>
          <w:szCs w:val="28"/>
        </w:rPr>
      </w:pPr>
      <w:r w:rsidRPr="000A7440">
        <w:rPr>
          <w:rFonts w:ascii="Times New Roman" w:hAnsi="Times New Roman"/>
          <w:b/>
          <w:sz w:val="28"/>
          <w:szCs w:val="28"/>
        </w:rPr>
        <w:t>о предоставлении земельного участка</w:t>
      </w:r>
      <w:r w:rsidR="000A7440" w:rsidRPr="000A7440">
        <w:rPr>
          <w:rFonts w:ascii="Times New Roman" w:hAnsi="Times New Roman"/>
          <w:b/>
          <w:sz w:val="28"/>
          <w:szCs w:val="28"/>
        </w:rPr>
        <w:t xml:space="preserve"> </w:t>
      </w:r>
      <w:r w:rsidRPr="000A7440">
        <w:rPr>
          <w:rFonts w:ascii="Times New Roman" w:hAnsi="Times New Roman"/>
          <w:b/>
          <w:sz w:val="28"/>
          <w:szCs w:val="28"/>
        </w:rPr>
        <w:t>в постоянное (бессрочное) пользование</w:t>
      </w:r>
    </w:p>
    <w:p w:rsidR="006D24B1" w:rsidRPr="002047A9" w:rsidRDefault="006D24B1" w:rsidP="00C73A3E">
      <w:pPr>
        <w:pStyle w:val="ConsPlusNormal"/>
        <w:jc w:val="both"/>
        <w:rPr>
          <w:rFonts w:ascii="Times New Roman" w:hAnsi="Times New Roman"/>
          <w:sz w:val="24"/>
          <w:szCs w:val="24"/>
        </w:rPr>
      </w:pPr>
    </w:p>
    <w:p w:rsidR="006D24B1" w:rsidRPr="00AC0E72" w:rsidRDefault="00AC0E72" w:rsidP="00C73A3E">
      <w:pPr>
        <w:pStyle w:val="ConsPlusNormal"/>
        <w:jc w:val="center"/>
        <w:rPr>
          <w:rFonts w:ascii="Times New Roman" w:hAnsi="Times New Roman"/>
          <w:sz w:val="28"/>
          <w:szCs w:val="28"/>
        </w:rPr>
      </w:pPr>
      <w:r w:rsidRPr="00AC0E72">
        <w:rPr>
          <w:rFonts w:ascii="Times New Roman" w:hAnsi="Times New Roman"/>
          <w:sz w:val="28"/>
          <w:szCs w:val="28"/>
        </w:rPr>
        <w:t xml:space="preserve">Администрация </w:t>
      </w:r>
      <w:r w:rsidR="000A7440">
        <w:rPr>
          <w:rFonts w:ascii="Times New Roman" w:hAnsi="Times New Roman"/>
          <w:sz w:val="28"/>
          <w:szCs w:val="28"/>
        </w:rPr>
        <w:t xml:space="preserve">городского </w:t>
      </w:r>
      <w:r w:rsidRPr="00AC0E72">
        <w:rPr>
          <w:rFonts w:ascii="Times New Roman" w:hAnsi="Times New Roman"/>
          <w:sz w:val="28"/>
          <w:szCs w:val="28"/>
        </w:rPr>
        <w:t>округа</w:t>
      </w:r>
      <w:r w:rsidR="000A7440">
        <w:rPr>
          <w:rFonts w:ascii="Times New Roman" w:hAnsi="Times New Roman"/>
          <w:sz w:val="28"/>
          <w:szCs w:val="28"/>
        </w:rPr>
        <w:t xml:space="preserve"> Сокольский</w:t>
      </w:r>
    </w:p>
    <w:p w:rsidR="006D24B1" w:rsidRPr="00AC0E72" w:rsidRDefault="00AC0E72" w:rsidP="00C73A3E">
      <w:pPr>
        <w:pStyle w:val="ConsPlusNormal"/>
        <w:jc w:val="center"/>
        <w:rPr>
          <w:rFonts w:ascii="Times New Roman" w:hAnsi="Times New Roman"/>
          <w:sz w:val="28"/>
          <w:szCs w:val="28"/>
        </w:rPr>
      </w:pPr>
      <w:r w:rsidRPr="00AC0E72">
        <w:rPr>
          <w:rFonts w:ascii="Times New Roman" w:hAnsi="Times New Roman"/>
          <w:sz w:val="28"/>
          <w:szCs w:val="28"/>
        </w:rPr>
        <w:t>Нижегородской области</w:t>
      </w:r>
    </w:p>
    <w:p w:rsidR="006D24B1" w:rsidRPr="002047A9" w:rsidRDefault="006D24B1" w:rsidP="00C73A3E">
      <w:pPr>
        <w:pStyle w:val="ConsPlusNormal"/>
        <w:jc w:val="both"/>
        <w:rPr>
          <w:rFonts w:ascii="Times New Roman" w:hAnsi="Times New Roman"/>
          <w:sz w:val="24"/>
          <w:szCs w:val="24"/>
        </w:rPr>
      </w:pPr>
    </w:p>
    <w:p w:rsidR="006D24B1" w:rsidRPr="00AC0E72" w:rsidRDefault="000A7440" w:rsidP="00C73A3E">
      <w:pPr>
        <w:pStyle w:val="ConsPlusNormal"/>
        <w:jc w:val="center"/>
        <w:rPr>
          <w:rFonts w:ascii="Times New Roman" w:hAnsi="Times New Roman"/>
          <w:sz w:val="28"/>
          <w:szCs w:val="28"/>
        </w:rPr>
      </w:pPr>
      <w:r>
        <w:rPr>
          <w:rFonts w:ascii="Times New Roman" w:hAnsi="Times New Roman"/>
          <w:sz w:val="28"/>
          <w:szCs w:val="28"/>
        </w:rPr>
        <w:t>ПОСТАНОВЛЕНИЕ</w:t>
      </w:r>
    </w:p>
    <w:p w:rsidR="006D24B1" w:rsidRPr="002047A9" w:rsidRDefault="006D24B1" w:rsidP="00C73A3E">
      <w:pPr>
        <w:pStyle w:val="ConsPlusNormal"/>
        <w:jc w:val="both"/>
        <w:rPr>
          <w:rFonts w:ascii="Times New Roman" w:hAnsi="Times New Roman"/>
          <w:sz w:val="24"/>
          <w:szCs w:val="24"/>
        </w:rPr>
      </w:pPr>
    </w:p>
    <w:p w:rsidR="006D24B1" w:rsidRPr="00AC0E72" w:rsidRDefault="00AC0E72" w:rsidP="00C73A3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w:t>
      </w:r>
    </w:p>
    <w:p w:rsidR="006D24B1" w:rsidRPr="00AC0E72" w:rsidRDefault="000A7440" w:rsidP="00C73A3E">
      <w:pPr>
        <w:pStyle w:val="ConsPlusNormal"/>
        <w:jc w:val="right"/>
        <w:rPr>
          <w:rFonts w:ascii="Times New Roman" w:hAnsi="Times New Roman"/>
          <w:sz w:val="28"/>
          <w:szCs w:val="28"/>
        </w:rPr>
      </w:pPr>
      <w:r>
        <w:rPr>
          <w:rFonts w:ascii="Times New Roman" w:hAnsi="Times New Roman"/>
          <w:sz w:val="28"/>
          <w:szCs w:val="28"/>
        </w:rPr>
        <w:t>№</w:t>
      </w:r>
      <w:r w:rsidR="00AC0E72" w:rsidRPr="00AC0E72">
        <w:rPr>
          <w:rFonts w:ascii="Times New Roman" w:hAnsi="Times New Roman"/>
          <w:sz w:val="28"/>
          <w:szCs w:val="28"/>
        </w:rPr>
        <w:t xml:space="preserve"> ___________________</w:t>
      </w:r>
    </w:p>
    <w:p w:rsidR="006D24B1" w:rsidRPr="00AC0E72" w:rsidRDefault="006D24B1" w:rsidP="000A7440">
      <w:pPr>
        <w:pStyle w:val="ConsPlusNormal"/>
        <w:jc w:val="both"/>
        <w:rPr>
          <w:rFonts w:ascii="Times New Roman" w:hAnsi="Times New Roman"/>
          <w:sz w:val="28"/>
          <w:szCs w:val="28"/>
        </w:rPr>
      </w:pPr>
    </w:p>
    <w:p w:rsidR="006D24B1" w:rsidRPr="00AC0E72" w:rsidRDefault="00AC0E72" w:rsidP="000A7440">
      <w:pPr>
        <w:pStyle w:val="ConsPlusNormal"/>
        <w:ind w:firstLine="540"/>
        <w:jc w:val="center"/>
        <w:rPr>
          <w:rFonts w:ascii="Times New Roman" w:hAnsi="Times New Roman"/>
          <w:sz w:val="28"/>
          <w:szCs w:val="28"/>
        </w:rPr>
      </w:pPr>
      <w:r w:rsidRPr="00AC0E72">
        <w:rPr>
          <w:rFonts w:ascii="Times New Roman" w:hAnsi="Times New Roman"/>
          <w:sz w:val="28"/>
          <w:szCs w:val="28"/>
        </w:rPr>
        <w:t>О предоставлении земельного участка</w:t>
      </w:r>
      <w:r w:rsidR="000A7440">
        <w:rPr>
          <w:rFonts w:ascii="Times New Roman" w:hAnsi="Times New Roman"/>
          <w:sz w:val="28"/>
          <w:szCs w:val="28"/>
        </w:rPr>
        <w:t xml:space="preserve"> </w:t>
      </w:r>
      <w:r w:rsidRPr="00AC0E72">
        <w:rPr>
          <w:rFonts w:ascii="Times New Roman" w:hAnsi="Times New Roman"/>
          <w:sz w:val="28"/>
          <w:szCs w:val="28"/>
        </w:rPr>
        <w:t>в постоянное (бессрочное) пользование</w:t>
      </w:r>
    </w:p>
    <w:p w:rsidR="006D24B1" w:rsidRPr="00AC0E72" w:rsidRDefault="006D24B1" w:rsidP="00AC0E72">
      <w:pPr>
        <w:pStyle w:val="ConsPlusNormal"/>
        <w:spacing w:line="360" w:lineRule="auto"/>
        <w:jc w:val="both"/>
        <w:rPr>
          <w:rFonts w:ascii="Times New Roman" w:hAnsi="Times New Roman"/>
          <w:sz w:val="28"/>
          <w:szCs w:val="28"/>
        </w:rPr>
      </w:pPr>
    </w:p>
    <w:p w:rsidR="006D24B1" w:rsidRPr="00AC0E72" w:rsidRDefault="00AC0E72" w:rsidP="00EA702E">
      <w:pPr>
        <w:pStyle w:val="ConsPlusNormal"/>
        <w:ind w:firstLine="540"/>
        <w:jc w:val="both"/>
        <w:rPr>
          <w:rFonts w:ascii="Times New Roman" w:hAnsi="Times New Roman"/>
          <w:sz w:val="28"/>
          <w:szCs w:val="28"/>
        </w:rPr>
      </w:pPr>
      <w:r w:rsidRPr="00AC0E72">
        <w:rPr>
          <w:rFonts w:ascii="Times New Roman" w:hAnsi="Times New Roman"/>
          <w:sz w:val="28"/>
          <w:szCs w:val="28"/>
        </w:rPr>
        <w:t xml:space="preserve">В соответствии со ст. _________________ Земельного </w:t>
      </w:r>
      <w:hyperlink r:id="rId74" w:history="1">
        <w:r w:rsidRPr="00EA702E">
          <w:rPr>
            <w:rFonts w:ascii="Times New Roman" w:hAnsi="Times New Roman"/>
            <w:color w:val="auto"/>
            <w:sz w:val="28"/>
            <w:szCs w:val="28"/>
          </w:rPr>
          <w:t>кодекса</w:t>
        </w:r>
      </w:hyperlink>
      <w:r w:rsidRPr="00AC0E72">
        <w:rPr>
          <w:rFonts w:ascii="Times New Roman" w:hAnsi="Times New Roman"/>
          <w:sz w:val="28"/>
          <w:szCs w:val="28"/>
        </w:rPr>
        <w:t xml:space="preserve"> Российской Федерации, </w:t>
      </w:r>
      <w:r w:rsidR="00E71133">
        <w:rPr>
          <w:rFonts w:ascii="Times New Roman" w:hAnsi="Times New Roman"/>
          <w:sz w:val="28"/>
          <w:szCs w:val="28"/>
        </w:rPr>
        <w:t>рассмотрев</w:t>
      </w:r>
      <w:r w:rsidRPr="00AC0E72">
        <w:rPr>
          <w:rFonts w:ascii="Times New Roman" w:hAnsi="Times New Roman"/>
          <w:sz w:val="28"/>
          <w:szCs w:val="28"/>
        </w:rPr>
        <w:t xml:space="preserve"> заявле</w:t>
      </w:r>
      <w:r w:rsidR="00237C64">
        <w:rPr>
          <w:rFonts w:ascii="Times New Roman" w:hAnsi="Times New Roman"/>
          <w:sz w:val="28"/>
          <w:szCs w:val="28"/>
        </w:rPr>
        <w:t>ние ___________________, администрация городского округа Сокольский Нижегородской области постановляет</w:t>
      </w:r>
      <w:r w:rsidRPr="00AC0E72">
        <w:rPr>
          <w:rFonts w:ascii="Times New Roman" w:hAnsi="Times New Roman"/>
          <w:sz w:val="28"/>
          <w:szCs w:val="28"/>
        </w:rPr>
        <w:t>:</w:t>
      </w:r>
    </w:p>
    <w:p w:rsidR="00445671" w:rsidRDefault="00AC0E72" w:rsidP="00EA702E">
      <w:pPr>
        <w:pStyle w:val="ConsPlusNormal"/>
        <w:ind w:firstLine="540"/>
        <w:jc w:val="both"/>
        <w:rPr>
          <w:rFonts w:ascii="Times New Roman" w:hAnsi="Times New Roman"/>
          <w:sz w:val="28"/>
          <w:szCs w:val="28"/>
        </w:rPr>
      </w:pPr>
      <w:r w:rsidRPr="00AC0E72">
        <w:rPr>
          <w:rFonts w:ascii="Times New Roman" w:hAnsi="Times New Roman"/>
          <w:sz w:val="28"/>
          <w:szCs w:val="28"/>
        </w:rPr>
        <w:t>1. Предоставить</w:t>
      </w:r>
      <w:r w:rsidR="00445671">
        <w:rPr>
          <w:rFonts w:ascii="Times New Roman" w:hAnsi="Times New Roman"/>
          <w:sz w:val="28"/>
          <w:szCs w:val="28"/>
        </w:rPr>
        <w:t xml:space="preserve"> ____________</w:t>
      </w:r>
      <w:r w:rsidR="002047A9">
        <w:rPr>
          <w:rFonts w:ascii="Times New Roman" w:hAnsi="Times New Roman"/>
          <w:sz w:val="28"/>
          <w:szCs w:val="28"/>
        </w:rPr>
        <w:t xml:space="preserve"> </w:t>
      </w:r>
      <w:r w:rsidRPr="00AC0E72">
        <w:rPr>
          <w:rFonts w:ascii="Times New Roman" w:hAnsi="Times New Roman"/>
          <w:sz w:val="28"/>
          <w:szCs w:val="28"/>
        </w:rPr>
        <w:t>в постоянное (бессрочное) пользование</w:t>
      </w:r>
    </w:p>
    <w:p w:rsidR="00445671" w:rsidRPr="002047A9" w:rsidRDefault="00445671" w:rsidP="002047A9">
      <w:pPr>
        <w:pStyle w:val="ConsPlusNormal"/>
        <w:ind w:firstLine="2694"/>
        <w:jc w:val="both"/>
        <w:rPr>
          <w:rFonts w:ascii="Times New Roman" w:hAnsi="Times New Roman"/>
          <w:sz w:val="28"/>
          <w:szCs w:val="28"/>
        </w:rPr>
      </w:pPr>
      <w:r w:rsidRPr="002047A9">
        <w:rPr>
          <w:rFonts w:ascii="Times New Roman" w:hAnsi="Times New Roman"/>
          <w:sz w:val="24"/>
          <w:szCs w:val="24"/>
        </w:rPr>
        <w:t>(наименование)</w:t>
      </w:r>
      <w:r w:rsidRPr="002047A9">
        <w:rPr>
          <w:rFonts w:ascii="Times New Roman" w:hAnsi="Times New Roman"/>
          <w:sz w:val="28"/>
          <w:szCs w:val="28"/>
        </w:rPr>
        <w:t xml:space="preserve"> </w:t>
      </w:r>
    </w:p>
    <w:p w:rsidR="006D24B1" w:rsidRPr="00AC0E72" w:rsidRDefault="00AC0E72" w:rsidP="00EA702E">
      <w:pPr>
        <w:pStyle w:val="ConsPlusNormal"/>
        <w:ind w:firstLine="540"/>
        <w:jc w:val="both"/>
        <w:rPr>
          <w:rFonts w:ascii="Times New Roman" w:hAnsi="Times New Roman"/>
          <w:sz w:val="28"/>
          <w:szCs w:val="28"/>
        </w:rPr>
      </w:pPr>
      <w:r w:rsidRPr="00AC0E72">
        <w:rPr>
          <w:rFonts w:ascii="Times New Roman" w:hAnsi="Times New Roman"/>
          <w:sz w:val="28"/>
          <w:szCs w:val="28"/>
        </w:rPr>
        <w:t>земельный участок площадью ___ кв. м с кадастровым номером _____________. Местоположение участка: ________</w:t>
      </w:r>
      <w:r w:rsidR="002047A9">
        <w:rPr>
          <w:rFonts w:ascii="Times New Roman" w:hAnsi="Times New Roman"/>
          <w:sz w:val="28"/>
          <w:szCs w:val="28"/>
        </w:rPr>
        <w:t>______________________</w:t>
      </w:r>
    </w:p>
    <w:p w:rsidR="006D24B1" w:rsidRPr="00AC0E72" w:rsidRDefault="00445671" w:rsidP="00EA702E">
      <w:pPr>
        <w:pStyle w:val="ConsPlusNormal"/>
        <w:ind w:firstLine="540"/>
        <w:jc w:val="both"/>
        <w:rPr>
          <w:rFonts w:ascii="Times New Roman" w:hAnsi="Times New Roman"/>
          <w:sz w:val="28"/>
          <w:szCs w:val="28"/>
        </w:rPr>
      </w:pPr>
      <w:r w:rsidRPr="00AC0E72">
        <w:rPr>
          <w:rFonts w:ascii="Times New Roman" w:hAnsi="Times New Roman"/>
          <w:sz w:val="28"/>
          <w:szCs w:val="28"/>
        </w:rPr>
        <w:t>Категория</w:t>
      </w:r>
      <w:r>
        <w:rPr>
          <w:rFonts w:ascii="Times New Roman" w:hAnsi="Times New Roman"/>
          <w:sz w:val="28"/>
          <w:szCs w:val="28"/>
        </w:rPr>
        <w:t xml:space="preserve"> земель: ___________, р</w:t>
      </w:r>
      <w:r w:rsidR="00AC0E72" w:rsidRPr="00AC0E72">
        <w:rPr>
          <w:rFonts w:ascii="Times New Roman" w:hAnsi="Times New Roman"/>
          <w:sz w:val="28"/>
          <w:szCs w:val="28"/>
        </w:rPr>
        <w:t>азрешенное использование</w:t>
      </w:r>
      <w:r w:rsidR="00E71133">
        <w:rPr>
          <w:rFonts w:ascii="Times New Roman" w:hAnsi="Times New Roman"/>
          <w:sz w:val="28"/>
          <w:szCs w:val="28"/>
        </w:rPr>
        <w:t xml:space="preserve"> </w:t>
      </w:r>
      <w:r w:rsidR="00237C64">
        <w:rPr>
          <w:rFonts w:ascii="Times New Roman" w:hAnsi="Times New Roman"/>
          <w:sz w:val="28"/>
          <w:szCs w:val="28"/>
        </w:rPr>
        <w:t>_______</w:t>
      </w:r>
      <w:r w:rsidR="00AC0E72" w:rsidRPr="00AC0E72">
        <w:rPr>
          <w:rFonts w:ascii="Times New Roman" w:hAnsi="Times New Roman"/>
          <w:sz w:val="28"/>
          <w:szCs w:val="28"/>
        </w:rPr>
        <w:t xml:space="preserve">____. </w:t>
      </w:r>
    </w:p>
    <w:p w:rsidR="006D24B1" w:rsidRPr="00AC0E72" w:rsidRDefault="00AC0E72" w:rsidP="00EA702E">
      <w:pPr>
        <w:pStyle w:val="ConsPlusNormal"/>
        <w:ind w:firstLine="540"/>
        <w:jc w:val="both"/>
        <w:rPr>
          <w:rFonts w:ascii="Times New Roman" w:hAnsi="Times New Roman"/>
          <w:sz w:val="28"/>
          <w:szCs w:val="28"/>
        </w:rPr>
      </w:pPr>
      <w:r w:rsidRPr="00AC0E72">
        <w:rPr>
          <w:rFonts w:ascii="Times New Roman" w:hAnsi="Times New Roman"/>
          <w:sz w:val="28"/>
          <w:szCs w:val="28"/>
        </w:rPr>
        <w:t xml:space="preserve">2. </w:t>
      </w:r>
      <w:r w:rsidR="00EA702E">
        <w:rPr>
          <w:rFonts w:ascii="Times New Roman" w:hAnsi="Times New Roman"/>
          <w:sz w:val="28"/>
          <w:szCs w:val="28"/>
        </w:rPr>
        <w:t>У</w:t>
      </w:r>
      <w:r w:rsidRPr="00AC0E72">
        <w:rPr>
          <w:rFonts w:ascii="Times New Roman" w:hAnsi="Times New Roman"/>
          <w:sz w:val="28"/>
          <w:szCs w:val="28"/>
        </w:rPr>
        <w:t>правлению имуществ</w:t>
      </w:r>
      <w:r w:rsidR="00EA702E">
        <w:rPr>
          <w:rFonts w:ascii="Times New Roman" w:hAnsi="Times New Roman"/>
          <w:sz w:val="28"/>
          <w:szCs w:val="28"/>
        </w:rPr>
        <w:t>енных</w:t>
      </w:r>
      <w:r w:rsidRPr="00AC0E72">
        <w:rPr>
          <w:rFonts w:ascii="Times New Roman" w:hAnsi="Times New Roman"/>
          <w:sz w:val="28"/>
          <w:szCs w:val="28"/>
        </w:rPr>
        <w:t xml:space="preserve"> и земельны</w:t>
      </w:r>
      <w:r w:rsidR="00EA702E">
        <w:rPr>
          <w:rFonts w:ascii="Times New Roman" w:hAnsi="Times New Roman"/>
          <w:sz w:val="28"/>
          <w:szCs w:val="28"/>
        </w:rPr>
        <w:t>х</w:t>
      </w:r>
      <w:r w:rsidRPr="00AC0E72">
        <w:rPr>
          <w:rFonts w:ascii="Times New Roman" w:hAnsi="Times New Roman"/>
          <w:sz w:val="28"/>
          <w:szCs w:val="28"/>
        </w:rPr>
        <w:t xml:space="preserve"> </w:t>
      </w:r>
      <w:r w:rsidR="00EA702E">
        <w:rPr>
          <w:rFonts w:ascii="Times New Roman" w:hAnsi="Times New Roman"/>
          <w:sz w:val="28"/>
          <w:szCs w:val="28"/>
        </w:rPr>
        <w:t>отношений</w:t>
      </w:r>
      <w:r w:rsidRPr="00AC0E72">
        <w:rPr>
          <w:rFonts w:ascii="Times New Roman" w:hAnsi="Times New Roman"/>
          <w:sz w:val="28"/>
          <w:szCs w:val="28"/>
        </w:rPr>
        <w:t xml:space="preserve"> </w:t>
      </w:r>
      <w:r w:rsidR="00EA702E" w:rsidRPr="00E31757">
        <w:rPr>
          <w:rFonts w:ascii="Times New Roman" w:hAnsi="Times New Roman"/>
          <w:sz w:val="28"/>
          <w:szCs w:val="28"/>
        </w:rPr>
        <w:t>городского округа Сокольский</w:t>
      </w:r>
      <w:r w:rsidR="00EA702E" w:rsidRPr="00AC0E72">
        <w:rPr>
          <w:rFonts w:ascii="Times New Roman" w:hAnsi="Times New Roman"/>
          <w:sz w:val="28"/>
          <w:szCs w:val="28"/>
        </w:rPr>
        <w:t xml:space="preserve"> </w:t>
      </w:r>
      <w:r w:rsidRPr="00AC0E72">
        <w:rPr>
          <w:rFonts w:ascii="Times New Roman" w:hAnsi="Times New Roman"/>
          <w:sz w:val="28"/>
          <w:szCs w:val="28"/>
        </w:rPr>
        <w:t>Нижегородской области обеспечить регистрацию права постоянног</w:t>
      </w:r>
      <w:r w:rsidR="00E71133">
        <w:rPr>
          <w:rFonts w:ascii="Times New Roman" w:hAnsi="Times New Roman"/>
          <w:sz w:val="28"/>
          <w:szCs w:val="28"/>
        </w:rPr>
        <w:t>о (бессрочного) пользования на вышеуказанный з</w:t>
      </w:r>
      <w:r w:rsidRPr="00AC0E72">
        <w:rPr>
          <w:rFonts w:ascii="Times New Roman" w:hAnsi="Times New Roman"/>
          <w:sz w:val="28"/>
          <w:szCs w:val="28"/>
        </w:rPr>
        <w:t xml:space="preserve">емельный участок в соответствии с Федеральным </w:t>
      </w:r>
      <w:hyperlink r:id="rId75" w:history="1">
        <w:r w:rsidRPr="00EA702E">
          <w:rPr>
            <w:rFonts w:ascii="Times New Roman" w:hAnsi="Times New Roman"/>
            <w:color w:val="auto"/>
            <w:sz w:val="28"/>
            <w:szCs w:val="28"/>
          </w:rPr>
          <w:t>законом</w:t>
        </w:r>
      </w:hyperlink>
      <w:r w:rsidRPr="00AC0E72">
        <w:rPr>
          <w:rFonts w:ascii="Times New Roman" w:hAnsi="Times New Roman"/>
          <w:sz w:val="28"/>
          <w:szCs w:val="28"/>
        </w:rPr>
        <w:t xml:space="preserve"> от 13.07.2015 </w:t>
      </w:r>
      <w:r w:rsidR="00EA702E">
        <w:rPr>
          <w:rFonts w:ascii="Times New Roman" w:hAnsi="Times New Roman"/>
          <w:sz w:val="28"/>
          <w:szCs w:val="28"/>
        </w:rPr>
        <w:t>№</w:t>
      </w:r>
      <w:r w:rsidRPr="00AC0E72">
        <w:rPr>
          <w:rFonts w:ascii="Times New Roman" w:hAnsi="Times New Roman"/>
          <w:sz w:val="28"/>
          <w:szCs w:val="28"/>
        </w:rPr>
        <w:t xml:space="preserve"> 218-ФЗ </w:t>
      </w:r>
      <w:r w:rsidR="00EA702E">
        <w:rPr>
          <w:rFonts w:ascii="Times New Roman" w:hAnsi="Times New Roman"/>
          <w:sz w:val="28"/>
          <w:szCs w:val="28"/>
        </w:rPr>
        <w:t>«</w:t>
      </w:r>
      <w:r w:rsidRPr="00AC0E72">
        <w:rPr>
          <w:rFonts w:ascii="Times New Roman" w:hAnsi="Times New Roman"/>
          <w:sz w:val="28"/>
          <w:szCs w:val="28"/>
        </w:rPr>
        <w:t>О государст</w:t>
      </w:r>
      <w:r w:rsidR="00EA702E">
        <w:rPr>
          <w:rFonts w:ascii="Times New Roman" w:hAnsi="Times New Roman"/>
          <w:sz w:val="28"/>
          <w:szCs w:val="28"/>
        </w:rPr>
        <w:t>венной регистрации недвижимости»</w:t>
      </w:r>
      <w:r w:rsidRPr="00AC0E72">
        <w:rPr>
          <w:rFonts w:ascii="Times New Roman" w:hAnsi="Times New Roman"/>
          <w:sz w:val="28"/>
          <w:szCs w:val="28"/>
        </w:rPr>
        <w:t>.</w:t>
      </w:r>
    </w:p>
    <w:p w:rsidR="006D24B1" w:rsidRPr="00EA702E" w:rsidRDefault="00AC0E72" w:rsidP="00EA702E">
      <w:pPr>
        <w:pStyle w:val="ConsPlusNormal"/>
        <w:ind w:firstLine="540"/>
        <w:jc w:val="both"/>
        <w:rPr>
          <w:rFonts w:ascii="Times New Roman" w:hAnsi="Times New Roman"/>
          <w:sz w:val="28"/>
          <w:szCs w:val="28"/>
        </w:rPr>
      </w:pPr>
      <w:r w:rsidRPr="00AC0E72">
        <w:rPr>
          <w:rFonts w:ascii="Times New Roman" w:hAnsi="Times New Roman"/>
          <w:sz w:val="28"/>
          <w:szCs w:val="28"/>
        </w:rPr>
        <w:t xml:space="preserve">3. </w:t>
      </w:r>
      <w:proofErr w:type="gramStart"/>
      <w:r w:rsidRPr="00AC0E72">
        <w:rPr>
          <w:rFonts w:ascii="Times New Roman" w:hAnsi="Times New Roman"/>
          <w:sz w:val="28"/>
          <w:szCs w:val="28"/>
        </w:rPr>
        <w:t>Контроль за</w:t>
      </w:r>
      <w:proofErr w:type="gramEnd"/>
      <w:r w:rsidRPr="00AC0E72">
        <w:rPr>
          <w:rFonts w:ascii="Times New Roman" w:hAnsi="Times New Roman"/>
          <w:sz w:val="28"/>
          <w:szCs w:val="28"/>
        </w:rPr>
        <w:t xml:space="preserve"> исполнением настоящего </w:t>
      </w:r>
      <w:r w:rsidR="00EA702E">
        <w:rPr>
          <w:rFonts w:ascii="Times New Roman" w:hAnsi="Times New Roman"/>
          <w:sz w:val="28"/>
          <w:szCs w:val="28"/>
        </w:rPr>
        <w:t>постановления</w:t>
      </w:r>
      <w:r w:rsidRPr="00AC0E72">
        <w:rPr>
          <w:rFonts w:ascii="Times New Roman" w:hAnsi="Times New Roman"/>
          <w:sz w:val="28"/>
          <w:szCs w:val="28"/>
        </w:rPr>
        <w:t xml:space="preserve"> возложить на </w:t>
      </w:r>
      <w:r w:rsidR="00EA702E" w:rsidRPr="00EA702E">
        <w:rPr>
          <w:rFonts w:ascii="Times New Roman" w:hAnsi="Times New Roman"/>
          <w:sz w:val="28"/>
          <w:szCs w:val="28"/>
        </w:rPr>
        <w:t>начальника Управления имущественных и земельных отношений городского округа Сокольский Нижегородской области</w:t>
      </w:r>
      <w:r w:rsidRPr="00EA702E">
        <w:rPr>
          <w:rFonts w:ascii="Times New Roman" w:hAnsi="Times New Roman"/>
          <w:sz w:val="28"/>
          <w:szCs w:val="28"/>
        </w:rPr>
        <w:t>.</w:t>
      </w:r>
    </w:p>
    <w:p w:rsidR="006D24B1" w:rsidRDefault="006D24B1" w:rsidP="00EA702E">
      <w:pPr>
        <w:pStyle w:val="ConsPlusNormal"/>
        <w:jc w:val="both"/>
        <w:rPr>
          <w:rFonts w:ascii="Times New Roman" w:hAnsi="Times New Roman"/>
          <w:sz w:val="28"/>
          <w:szCs w:val="28"/>
        </w:rPr>
      </w:pPr>
    </w:p>
    <w:p w:rsidR="002047A9" w:rsidRPr="00AC0E72" w:rsidRDefault="002047A9" w:rsidP="00EA702E">
      <w:pPr>
        <w:pStyle w:val="ConsPlusNormal"/>
        <w:jc w:val="both"/>
        <w:rPr>
          <w:rFonts w:ascii="Times New Roman" w:hAnsi="Times New Roman"/>
          <w:sz w:val="28"/>
          <w:szCs w:val="28"/>
        </w:rPr>
      </w:pPr>
    </w:p>
    <w:tbl>
      <w:tblPr>
        <w:tblW w:w="0" w:type="auto"/>
        <w:tblLayout w:type="fixed"/>
        <w:tblCellMar>
          <w:left w:w="0" w:type="dxa"/>
          <w:right w:w="0" w:type="dxa"/>
        </w:tblCellMar>
        <w:tblLook w:val="04A0"/>
      </w:tblPr>
      <w:tblGrid>
        <w:gridCol w:w="4253"/>
        <w:gridCol w:w="2324"/>
        <w:gridCol w:w="2721"/>
      </w:tblGrid>
      <w:tr w:rsidR="006D24B1" w:rsidRPr="00AC0E72" w:rsidTr="00CC6F53">
        <w:tc>
          <w:tcPr>
            <w:tcW w:w="4253" w:type="dxa"/>
            <w:tcMar>
              <w:left w:w="0" w:type="dxa"/>
              <w:right w:w="0" w:type="dxa"/>
            </w:tcMar>
          </w:tcPr>
          <w:p w:rsidR="006D24B1" w:rsidRPr="00AC0E72" w:rsidRDefault="00AC0E72" w:rsidP="00AC0E72">
            <w:pPr>
              <w:pStyle w:val="ConsPlusNormal"/>
              <w:spacing w:line="360" w:lineRule="auto"/>
              <w:jc w:val="both"/>
              <w:rPr>
                <w:rFonts w:ascii="Times New Roman" w:hAnsi="Times New Roman"/>
                <w:sz w:val="28"/>
                <w:szCs w:val="28"/>
              </w:rPr>
            </w:pPr>
            <w:r w:rsidRPr="00AC0E72">
              <w:rPr>
                <w:rFonts w:ascii="Times New Roman" w:hAnsi="Times New Roman"/>
                <w:sz w:val="28"/>
                <w:szCs w:val="28"/>
              </w:rPr>
              <w:t>Глава местного самоуправления</w:t>
            </w:r>
          </w:p>
        </w:tc>
        <w:tc>
          <w:tcPr>
            <w:tcW w:w="2324" w:type="dxa"/>
            <w:tcMar>
              <w:left w:w="0" w:type="dxa"/>
              <w:right w:w="0" w:type="dxa"/>
            </w:tcMar>
          </w:tcPr>
          <w:p w:rsidR="006D24B1" w:rsidRPr="00AC0E72" w:rsidRDefault="006D24B1" w:rsidP="00AC0E72">
            <w:pPr>
              <w:pStyle w:val="ConsPlusNormal"/>
              <w:spacing w:line="360" w:lineRule="auto"/>
              <w:rPr>
                <w:rFonts w:ascii="Times New Roman" w:hAnsi="Times New Roman"/>
                <w:sz w:val="28"/>
                <w:szCs w:val="28"/>
              </w:rPr>
            </w:pPr>
          </w:p>
        </w:tc>
        <w:tc>
          <w:tcPr>
            <w:tcW w:w="2721" w:type="dxa"/>
            <w:tcMar>
              <w:left w:w="0" w:type="dxa"/>
              <w:right w:w="0" w:type="dxa"/>
            </w:tcMar>
          </w:tcPr>
          <w:p w:rsidR="006D24B1" w:rsidRPr="00AC0E72" w:rsidRDefault="00AC0E72" w:rsidP="00AC0E72">
            <w:pPr>
              <w:pStyle w:val="ConsPlusNormal"/>
              <w:spacing w:line="360" w:lineRule="auto"/>
              <w:jc w:val="right"/>
              <w:rPr>
                <w:rFonts w:ascii="Times New Roman" w:hAnsi="Times New Roman"/>
                <w:sz w:val="28"/>
                <w:szCs w:val="28"/>
              </w:rPr>
            </w:pPr>
            <w:r w:rsidRPr="00AC0E72">
              <w:rPr>
                <w:rFonts w:ascii="Times New Roman" w:hAnsi="Times New Roman"/>
                <w:sz w:val="28"/>
                <w:szCs w:val="28"/>
              </w:rPr>
              <w:t>Ф.И.О.</w:t>
            </w:r>
          </w:p>
        </w:tc>
      </w:tr>
      <w:tr w:rsidR="006D24B1" w:rsidRPr="00AC0E72" w:rsidTr="00CC6F53">
        <w:tc>
          <w:tcPr>
            <w:tcW w:w="4253" w:type="dxa"/>
            <w:tcMar>
              <w:left w:w="0" w:type="dxa"/>
              <w:right w:w="0" w:type="dxa"/>
            </w:tcMar>
          </w:tcPr>
          <w:p w:rsidR="006D24B1" w:rsidRPr="00AC0E72" w:rsidRDefault="006D24B1" w:rsidP="00AC0E72">
            <w:pPr>
              <w:pStyle w:val="ConsPlusNormal"/>
              <w:spacing w:line="360" w:lineRule="auto"/>
              <w:rPr>
                <w:rFonts w:ascii="Times New Roman" w:hAnsi="Times New Roman"/>
                <w:sz w:val="28"/>
                <w:szCs w:val="28"/>
              </w:rPr>
            </w:pPr>
          </w:p>
        </w:tc>
        <w:tc>
          <w:tcPr>
            <w:tcW w:w="2324" w:type="dxa"/>
            <w:tcMar>
              <w:left w:w="0" w:type="dxa"/>
              <w:right w:w="0" w:type="dxa"/>
            </w:tcMar>
          </w:tcPr>
          <w:p w:rsidR="006D24B1" w:rsidRPr="002047A9" w:rsidRDefault="00AC0E72" w:rsidP="00AC0E72">
            <w:pPr>
              <w:pStyle w:val="ConsPlusNormal"/>
              <w:spacing w:line="360" w:lineRule="auto"/>
              <w:jc w:val="center"/>
              <w:rPr>
                <w:rFonts w:ascii="Times New Roman" w:hAnsi="Times New Roman"/>
                <w:sz w:val="24"/>
                <w:szCs w:val="24"/>
              </w:rPr>
            </w:pPr>
            <w:r w:rsidRPr="002047A9">
              <w:rPr>
                <w:rFonts w:ascii="Times New Roman" w:hAnsi="Times New Roman"/>
                <w:sz w:val="24"/>
                <w:szCs w:val="24"/>
              </w:rPr>
              <w:t>подпись</w:t>
            </w:r>
          </w:p>
        </w:tc>
        <w:tc>
          <w:tcPr>
            <w:tcW w:w="2721" w:type="dxa"/>
            <w:tcMar>
              <w:left w:w="0" w:type="dxa"/>
              <w:right w:w="0" w:type="dxa"/>
            </w:tcMar>
          </w:tcPr>
          <w:p w:rsidR="006D24B1" w:rsidRPr="00AC0E72" w:rsidRDefault="006D24B1" w:rsidP="00AC0E72">
            <w:pPr>
              <w:pStyle w:val="ConsPlusNormal"/>
              <w:spacing w:line="360" w:lineRule="auto"/>
              <w:rPr>
                <w:rFonts w:ascii="Times New Roman" w:hAnsi="Times New Roman"/>
                <w:sz w:val="28"/>
                <w:szCs w:val="28"/>
              </w:rPr>
            </w:pPr>
          </w:p>
        </w:tc>
      </w:tr>
    </w:tbl>
    <w:p w:rsidR="006D24B1" w:rsidRPr="00AC0E72" w:rsidRDefault="006D24B1" w:rsidP="00AC0E72">
      <w:pPr>
        <w:pStyle w:val="ConsPlusNormal"/>
        <w:spacing w:line="360" w:lineRule="auto"/>
        <w:jc w:val="both"/>
        <w:rPr>
          <w:rFonts w:ascii="Times New Roman" w:hAnsi="Times New Roman"/>
          <w:sz w:val="28"/>
          <w:szCs w:val="28"/>
        </w:rPr>
      </w:pPr>
    </w:p>
    <w:p w:rsidR="00E71133" w:rsidRDefault="00E71133" w:rsidP="00EA702E">
      <w:pPr>
        <w:pStyle w:val="ConsPlusNormal"/>
        <w:jc w:val="right"/>
        <w:outlineLvl w:val="1"/>
        <w:rPr>
          <w:rFonts w:ascii="Times New Roman" w:hAnsi="Times New Roman"/>
          <w:sz w:val="24"/>
          <w:szCs w:val="24"/>
        </w:rPr>
      </w:pPr>
    </w:p>
    <w:p w:rsidR="00E71133" w:rsidRDefault="00E71133" w:rsidP="00EA702E">
      <w:pPr>
        <w:pStyle w:val="ConsPlusNormal"/>
        <w:jc w:val="right"/>
        <w:outlineLvl w:val="1"/>
        <w:rPr>
          <w:rFonts w:ascii="Times New Roman" w:hAnsi="Times New Roman"/>
          <w:sz w:val="24"/>
          <w:szCs w:val="24"/>
        </w:rPr>
      </w:pPr>
    </w:p>
    <w:p w:rsidR="002047A9" w:rsidRDefault="002047A9" w:rsidP="00EA702E">
      <w:pPr>
        <w:pStyle w:val="ConsPlusNormal"/>
        <w:jc w:val="right"/>
        <w:outlineLvl w:val="1"/>
        <w:rPr>
          <w:rFonts w:ascii="Times New Roman" w:hAnsi="Times New Roman"/>
          <w:sz w:val="24"/>
          <w:szCs w:val="24"/>
        </w:rPr>
      </w:pPr>
    </w:p>
    <w:p w:rsidR="002047A9" w:rsidRDefault="002047A9" w:rsidP="00EA702E">
      <w:pPr>
        <w:pStyle w:val="ConsPlusNormal"/>
        <w:jc w:val="right"/>
        <w:outlineLvl w:val="1"/>
        <w:rPr>
          <w:rFonts w:ascii="Times New Roman" w:hAnsi="Times New Roman"/>
          <w:sz w:val="24"/>
          <w:szCs w:val="24"/>
        </w:rPr>
      </w:pPr>
    </w:p>
    <w:p w:rsidR="006D24B1" w:rsidRPr="00EA702E" w:rsidRDefault="00AC0E72" w:rsidP="002047A9">
      <w:pPr>
        <w:pStyle w:val="ConsPlusNormal"/>
        <w:jc w:val="right"/>
        <w:outlineLvl w:val="1"/>
        <w:rPr>
          <w:rFonts w:ascii="Times New Roman" w:hAnsi="Times New Roman"/>
          <w:sz w:val="24"/>
          <w:szCs w:val="24"/>
        </w:rPr>
      </w:pPr>
      <w:r w:rsidRPr="00EA702E">
        <w:rPr>
          <w:rFonts w:ascii="Times New Roman" w:hAnsi="Times New Roman"/>
          <w:sz w:val="24"/>
          <w:szCs w:val="24"/>
        </w:rPr>
        <w:lastRenderedPageBreak/>
        <w:t>Приложение 6</w:t>
      </w:r>
    </w:p>
    <w:p w:rsidR="006D24B1" w:rsidRPr="00EA702E" w:rsidRDefault="00AC0E72" w:rsidP="002047A9">
      <w:pPr>
        <w:pStyle w:val="ConsPlusNormal"/>
        <w:jc w:val="right"/>
        <w:rPr>
          <w:rFonts w:ascii="Times New Roman" w:hAnsi="Times New Roman"/>
          <w:sz w:val="24"/>
          <w:szCs w:val="24"/>
        </w:rPr>
      </w:pPr>
      <w:r w:rsidRPr="00EA702E">
        <w:rPr>
          <w:rFonts w:ascii="Times New Roman" w:hAnsi="Times New Roman"/>
          <w:sz w:val="24"/>
          <w:szCs w:val="24"/>
        </w:rPr>
        <w:t>к Административному регламенту</w:t>
      </w:r>
    </w:p>
    <w:p w:rsidR="006D24B1" w:rsidRDefault="006D24B1" w:rsidP="002047A9">
      <w:pPr>
        <w:pStyle w:val="ConsPlusNormal"/>
        <w:jc w:val="both"/>
        <w:rPr>
          <w:rFonts w:ascii="Times New Roman" w:hAnsi="Times New Roman"/>
          <w:sz w:val="24"/>
          <w:szCs w:val="24"/>
        </w:rPr>
      </w:pPr>
    </w:p>
    <w:p w:rsidR="002047A9" w:rsidRDefault="002047A9" w:rsidP="002047A9">
      <w:pPr>
        <w:pStyle w:val="ConsPlusNormal"/>
        <w:jc w:val="both"/>
        <w:rPr>
          <w:rFonts w:ascii="Times New Roman" w:hAnsi="Times New Roman"/>
          <w:sz w:val="24"/>
          <w:szCs w:val="24"/>
        </w:rPr>
      </w:pPr>
    </w:p>
    <w:p w:rsidR="002047A9" w:rsidRPr="002047A9" w:rsidRDefault="002047A9" w:rsidP="002047A9">
      <w:pPr>
        <w:pStyle w:val="ConsPlusNormal"/>
        <w:jc w:val="both"/>
        <w:rPr>
          <w:rFonts w:ascii="Times New Roman" w:hAnsi="Times New Roman"/>
          <w:sz w:val="24"/>
          <w:szCs w:val="24"/>
        </w:rPr>
      </w:pPr>
    </w:p>
    <w:p w:rsidR="006D24B1" w:rsidRPr="00EA702E" w:rsidRDefault="00AC0E72" w:rsidP="002047A9">
      <w:pPr>
        <w:pStyle w:val="ConsPlusNormal"/>
        <w:jc w:val="center"/>
        <w:rPr>
          <w:rFonts w:ascii="Times New Roman" w:hAnsi="Times New Roman"/>
          <w:b/>
          <w:sz w:val="28"/>
          <w:szCs w:val="28"/>
        </w:rPr>
      </w:pPr>
      <w:r w:rsidRPr="00EA702E">
        <w:rPr>
          <w:rFonts w:ascii="Times New Roman" w:hAnsi="Times New Roman"/>
          <w:b/>
          <w:sz w:val="28"/>
          <w:szCs w:val="28"/>
        </w:rPr>
        <w:t>ФОРМА РЕШЕНИЯ</w:t>
      </w:r>
    </w:p>
    <w:p w:rsidR="006D24B1" w:rsidRPr="00EA702E" w:rsidRDefault="00AC0E72" w:rsidP="002047A9">
      <w:pPr>
        <w:pStyle w:val="ConsPlusNormal"/>
        <w:jc w:val="center"/>
        <w:rPr>
          <w:rFonts w:ascii="Times New Roman" w:hAnsi="Times New Roman"/>
          <w:b/>
          <w:sz w:val="28"/>
          <w:szCs w:val="28"/>
        </w:rPr>
      </w:pPr>
      <w:r w:rsidRPr="00EA702E">
        <w:rPr>
          <w:rFonts w:ascii="Times New Roman" w:hAnsi="Times New Roman"/>
          <w:b/>
          <w:sz w:val="28"/>
          <w:szCs w:val="28"/>
        </w:rPr>
        <w:t>ОБ ОТКАЗЕ В ПРЕДОСТАВЛЕНИИ УСЛУГИ</w:t>
      </w:r>
    </w:p>
    <w:p w:rsidR="006D24B1" w:rsidRPr="00AC0E72" w:rsidRDefault="00AC0E72" w:rsidP="002047A9">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____________________________________________________________</w:t>
      </w:r>
    </w:p>
    <w:p w:rsidR="006D24B1" w:rsidRPr="004D0AFE" w:rsidRDefault="00AC0E72" w:rsidP="002047A9">
      <w:pPr>
        <w:pStyle w:val="ConsPlusNormal"/>
        <w:jc w:val="center"/>
        <w:rPr>
          <w:rFonts w:ascii="Times New Roman" w:hAnsi="Times New Roman"/>
          <w:sz w:val="24"/>
          <w:szCs w:val="24"/>
        </w:rPr>
      </w:pPr>
      <w:r w:rsidRPr="004D0AFE">
        <w:rPr>
          <w:rFonts w:ascii="Times New Roman" w:hAnsi="Times New Roman"/>
          <w:sz w:val="24"/>
          <w:szCs w:val="24"/>
        </w:rPr>
        <w:t>(наименование уполномоченного органа</w:t>
      </w:r>
      <w:r w:rsidR="002047A9">
        <w:rPr>
          <w:rFonts w:ascii="Times New Roman" w:hAnsi="Times New Roman"/>
          <w:sz w:val="24"/>
          <w:szCs w:val="24"/>
        </w:rPr>
        <w:t xml:space="preserve"> </w:t>
      </w:r>
      <w:r w:rsidRPr="004D0AFE">
        <w:rPr>
          <w:rFonts w:ascii="Times New Roman" w:hAnsi="Times New Roman"/>
          <w:sz w:val="24"/>
          <w:szCs w:val="24"/>
        </w:rPr>
        <w:t>местного самоуправления)</w:t>
      </w:r>
    </w:p>
    <w:p w:rsidR="002047A9" w:rsidRPr="002047A9" w:rsidRDefault="002047A9" w:rsidP="002047A9">
      <w:pPr>
        <w:pStyle w:val="ConsPlusNormal"/>
        <w:jc w:val="right"/>
        <w:rPr>
          <w:rFonts w:ascii="Times New Roman" w:hAnsi="Times New Roman"/>
          <w:sz w:val="24"/>
          <w:szCs w:val="24"/>
        </w:rPr>
      </w:pPr>
    </w:p>
    <w:p w:rsidR="006D24B1" w:rsidRPr="00AC0E72" w:rsidRDefault="00AC0E72" w:rsidP="002047A9">
      <w:pPr>
        <w:pStyle w:val="ConsPlusNormal"/>
        <w:jc w:val="right"/>
        <w:rPr>
          <w:rFonts w:ascii="Times New Roman" w:hAnsi="Times New Roman"/>
          <w:sz w:val="28"/>
          <w:szCs w:val="28"/>
        </w:rPr>
      </w:pPr>
      <w:r w:rsidRPr="00AC0E72">
        <w:rPr>
          <w:rFonts w:ascii="Times New Roman" w:hAnsi="Times New Roman"/>
          <w:sz w:val="28"/>
          <w:szCs w:val="28"/>
        </w:rPr>
        <w:t>Кому: _________________________</w:t>
      </w:r>
    </w:p>
    <w:p w:rsidR="006D24B1" w:rsidRPr="00AC0E72" w:rsidRDefault="00AC0E72" w:rsidP="002047A9">
      <w:pPr>
        <w:pStyle w:val="ConsPlusNormal"/>
        <w:jc w:val="right"/>
        <w:rPr>
          <w:rFonts w:ascii="Times New Roman" w:hAnsi="Times New Roman"/>
          <w:sz w:val="28"/>
          <w:szCs w:val="28"/>
        </w:rPr>
      </w:pPr>
      <w:r w:rsidRPr="00AC0E72">
        <w:rPr>
          <w:rFonts w:ascii="Times New Roman" w:hAnsi="Times New Roman"/>
          <w:sz w:val="28"/>
          <w:szCs w:val="28"/>
        </w:rPr>
        <w:t>Контактные данные: ____________</w:t>
      </w:r>
    </w:p>
    <w:p w:rsidR="006D24B1" w:rsidRPr="002047A9" w:rsidRDefault="006D24B1" w:rsidP="002047A9">
      <w:pPr>
        <w:pStyle w:val="ConsPlusNormal"/>
        <w:jc w:val="both"/>
        <w:rPr>
          <w:rFonts w:ascii="Times New Roman" w:hAnsi="Times New Roman"/>
          <w:sz w:val="24"/>
          <w:szCs w:val="24"/>
        </w:rPr>
      </w:pPr>
    </w:p>
    <w:p w:rsidR="006D24B1" w:rsidRPr="002047A9" w:rsidRDefault="00AC0E72" w:rsidP="002047A9">
      <w:pPr>
        <w:pStyle w:val="ConsPlusNormal"/>
        <w:jc w:val="center"/>
        <w:rPr>
          <w:rFonts w:ascii="Times New Roman" w:hAnsi="Times New Roman"/>
          <w:b/>
          <w:sz w:val="28"/>
          <w:szCs w:val="28"/>
        </w:rPr>
      </w:pPr>
      <w:bookmarkStart w:id="23" w:name="Par1445"/>
      <w:bookmarkEnd w:id="23"/>
      <w:r w:rsidRPr="002047A9">
        <w:rPr>
          <w:rFonts w:ascii="Times New Roman" w:hAnsi="Times New Roman"/>
          <w:b/>
          <w:sz w:val="28"/>
          <w:szCs w:val="28"/>
        </w:rPr>
        <w:t>РЕШЕНИЕ</w:t>
      </w:r>
    </w:p>
    <w:p w:rsidR="006D24B1" w:rsidRPr="002047A9" w:rsidRDefault="00AC0E72" w:rsidP="002047A9">
      <w:pPr>
        <w:pStyle w:val="ConsPlusNormal"/>
        <w:jc w:val="center"/>
        <w:rPr>
          <w:rFonts w:ascii="Times New Roman" w:hAnsi="Times New Roman"/>
          <w:b/>
          <w:sz w:val="28"/>
          <w:szCs w:val="28"/>
        </w:rPr>
      </w:pPr>
      <w:r w:rsidRPr="002047A9">
        <w:rPr>
          <w:rFonts w:ascii="Times New Roman" w:hAnsi="Times New Roman"/>
          <w:b/>
          <w:sz w:val="28"/>
          <w:szCs w:val="28"/>
        </w:rPr>
        <w:t>об отказе в предоставлении услуги</w:t>
      </w:r>
    </w:p>
    <w:p w:rsidR="006D24B1" w:rsidRPr="002047A9" w:rsidRDefault="006D24B1" w:rsidP="002047A9">
      <w:pPr>
        <w:pStyle w:val="ConsPlusNormal"/>
        <w:jc w:val="both"/>
        <w:rPr>
          <w:rFonts w:ascii="Times New Roman" w:hAnsi="Times New Roman"/>
          <w:sz w:val="24"/>
          <w:szCs w:val="24"/>
        </w:rPr>
      </w:pPr>
    </w:p>
    <w:p w:rsidR="006D24B1" w:rsidRPr="00AC0E72" w:rsidRDefault="00AC0E72" w:rsidP="00237C64">
      <w:pPr>
        <w:pStyle w:val="ConsPlusNormal"/>
        <w:ind w:firstLine="539"/>
        <w:jc w:val="both"/>
        <w:rPr>
          <w:rFonts w:ascii="Times New Roman" w:hAnsi="Times New Roman"/>
          <w:sz w:val="28"/>
          <w:szCs w:val="28"/>
        </w:rPr>
      </w:pPr>
      <w:proofErr w:type="gramStart"/>
      <w:r w:rsidRPr="00AC0E72">
        <w:rPr>
          <w:rFonts w:ascii="Times New Roman" w:hAnsi="Times New Roman"/>
          <w:sz w:val="28"/>
          <w:szCs w:val="28"/>
        </w:rPr>
        <w:t>По результатам рассмотрения зая</w:t>
      </w:r>
      <w:r w:rsidR="00EA702E">
        <w:rPr>
          <w:rFonts w:ascii="Times New Roman" w:hAnsi="Times New Roman"/>
          <w:sz w:val="28"/>
          <w:szCs w:val="28"/>
        </w:rPr>
        <w:t>вления о предоставлении услуги «</w:t>
      </w:r>
      <w:r w:rsidRPr="00AC0E72">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00EA702E">
        <w:rPr>
          <w:rFonts w:ascii="Times New Roman" w:hAnsi="Times New Roman"/>
          <w:sz w:val="28"/>
          <w:szCs w:val="28"/>
        </w:rPr>
        <w:t>»</w:t>
      </w:r>
      <w:r w:rsidRPr="00AC0E72">
        <w:rPr>
          <w:rFonts w:ascii="Times New Roman" w:hAnsi="Times New Roman"/>
          <w:sz w:val="28"/>
          <w:szCs w:val="28"/>
        </w:rPr>
        <w:t xml:space="preserve"> и приложенных к нему документов, на основании </w:t>
      </w:r>
      <w:hyperlink r:id="rId76" w:history="1">
        <w:r w:rsidRPr="00EA702E">
          <w:rPr>
            <w:rFonts w:ascii="Times New Roman" w:hAnsi="Times New Roman"/>
            <w:color w:val="auto"/>
            <w:sz w:val="28"/>
            <w:szCs w:val="28"/>
          </w:rPr>
          <w:t>статьи 39.16</w:t>
        </w:r>
      </w:hyperlink>
      <w:r w:rsidRPr="00AC0E72">
        <w:rPr>
          <w:rFonts w:ascii="Times New Roman" w:hAnsi="Times New Roman"/>
          <w:sz w:val="28"/>
          <w:szCs w:val="28"/>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w:t>
      </w:r>
      <w:proofErr w:type="gramEnd"/>
      <w:r w:rsidRPr="00AC0E72">
        <w:rPr>
          <w:rFonts w:ascii="Times New Roman" w:hAnsi="Times New Roman"/>
          <w:sz w:val="28"/>
          <w:szCs w:val="28"/>
        </w:rPr>
        <w:t xml:space="preserve"> следующим основаниям: (указываются основания, предусмотренные </w:t>
      </w:r>
      <w:hyperlink r:id="rId77" w:history="1">
        <w:r w:rsidRPr="00EA702E">
          <w:rPr>
            <w:rFonts w:ascii="Times New Roman" w:hAnsi="Times New Roman"/>
            <w:color w:val="auto"/>
            <w:sz w:val="28"/>
            <w:szCs w:val="28"/>
          </w:rPr>
          <w:t>статьей 39.16</w:t>
        </w:r>
      </w:hyperlink>
      <w:r w:rsidRPr="00AC0E72">
        <w:rPr>
          <w:rFonts w:ascii="Times New Roman" w:hAnsi="Times New Roman"/>
          <w:sz w:val="28"/>
          <w:szCs w:val="28"/>
        </w:rPr>
        <w:t xml:space="preserve"> Земельного кодекса Российской Федерации</w:t>
      </w:r>
      <w:r w:rsidR="00237C64">
        <w:rPr>
          <w:rFonts w:ascii="Times New Roman" w:hAnsi="Times New Roman"/>
          <w:sz w:val="28"/>
          <w:szCs w:val="28"/>
        </w:rPr>
        <w:t>, Административным регламентом</w:t>
      </w:r>
      <w:r w:rsidRPr="00AC0E72">
        <w:rPr>
          <w:rFonts w:ascii="Times New Roman" w:hAnsi="Times New Roman"/>
          <w:sz w:val="28"/>
          <w:szCs w:val="28"/>
        </w:rPr>
        <w:t>).</w:t>
      </w:r>
    </w:p>
    <w:p w:rsidR="006D24B1" w:rsidRPr="00AC0E72" w:rsidRDefault="00AC0E72" w:rsidP="00237C64">
      <w:pPr>
        <w:pStyle w:val="ConsPlusNormal"/>
        <w:ind w:firstLine="539"/>
        <w:jc w:val="both"/>
        <w:rPr>
          <w:rFonts w:ascii="Times New Roman" w:hAnsi="Times New Roman"/>
          <w:sz w:val="28"/>
          <w:szCs w:val="28"/>
        </w:rPr>
      </w:pPr>
      <w:r w:rsidRPr="00AC0E72">
        <w:rPr>
          <w:rFonts w:ascii="Times New Roman" w:hAnsi="Times New Roman"/>
          <w:sz w:val="28"/>
          <w:szCs w:val="28"/>
        </w:rPr>
        <w:t>Дополнительно информируем: ______________________</w:t>
      </w:r>
      <w:r w:rsidR="00EA702E">
        <w:rPr>
          <w:rFonts w:ascii="Times New Roman" w:hAnsi="Times New Roman"/>
          <w:sz w:val="28"/>
          <w:szCs w:val="28"/>
        </w:rPr>
        <w:t>_____________</w:t>
      </w:r>
      <w:r w:rsidRPr="00AC0E72">
        <w:rPr>
          <w:rFonts w:ascii="Times New Roman" w:hAnsi="Times New Roman"/>
          <w:sz w:val="28"/>
          <w:szCs w:val="28"/>
        </w:rPr>
        <w:t>__.</w:t>
      </w:r>
    </w:p>
    <w:p w:rsidR="006D24B1" w:rsidRPr="00AC0E72" w:rsidRDefault="00AC0E72" w:rsidP="00237C64">
      <w:pPr>
        <w:pStyle w:val="ConsPlusNormal"/>
        <w:ind w:firstLine="539"/>
        <w:jc w:val="both"/>
        <w:rPr>
          <w:rFonts w:ascii="Times New Roman" w:hAnsi="Times New Roman"/>
          <w:sz w:val="28"/>
          <w:szCs w:val="28"/>
        </w:rPr>
      </w:pPr>
      <w:r w:rsidRPr="00AC0E72">
        <w:rPr>
          <w:rFonts w:ascii="Times New Roman" w:hAnsi="Times New Roman"/>
          <w:sz w:val="28"/>
          <w:szCs w:val="28"/>
        </w:rPr>
        <w:t>Вы вправе повторно обратиться с заявлением о предоставлении услуги после устранения указанных нарушений.</w:t>
      </w:r>
    </w:p>
    <w:p w:rsidR="006D24B1" w:rsidRDefault="00AC0E72" w:rsidP="00237C64">
      <w:pPr>
        <w:pStyle w:val="ConsPlusNormal"/>
        <w:ind w:firstLine="539"/>
        <w:jc w:val="both"/>
        <w:rPr>
          <w:rFonts w:ascii="Times New Roman" w:hAnsi="Times New Roman"/>
          <w:sz w:val="28"/>
          <w:szCs w:val="28"/>
        </w:rPr>
      </w:pPr>
      <w:r w:rsidRPr="00AC0E72">
        <w:rPr>
          <w:rFonts w:ascii="Times New Roman" w:hAnsi="Times New Roman"/>
          <w:sz w:val="28"/>
          <w:szCs w:val="28"/>
        </w:rPr>
        <w:t>Данный отказ может быть обжалован в досудебном порядке путем направления жалобы в орган, уполномоч</w:t>
      </w:r>
      <w:r w:rsidR="00EA702E">
        <w:rPr>
          <w:rFonts w:ascii="Times New Roman" w:hAnsi="Times New Roman"/>
          <w:sz w:val="28"/>
          <w:szCs w:val="28"/>
        </w:rPr>
        <w:t>енный на предоставление услуги «</w:t>
      </w:r>
      <w:r w:rsidRPr="00AC0E72">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00EA702E">
        <w:rPr>
          <w:rFonts w:ascii="Times New Roman" w:hAnsi="Times New Roman"/>
          <w:sz w:val="28"/>
          <w:szCs w:val="28"/>
        </w:rPr>
        <w:t>»</w:t>
      </w:r>
      <w:r w:rsidRPr="00AC0E72">
        <w:rPr>
          <w:rFonts w:ascii="Times New Roman" w:hAnsi="Times New Roman"/>
          <w:sz w:val="28"/>
          <w:szCs w:val="28"/>
        </w:rPr>
        <w:t xml:space="preserve">, </w:t>
      </w:r>
      <w:r w:rsidR="00237C64">
        <w:rPr>
          <w:rFonts w:ascii="Times New Roman" w:hAnsi="Times New Roman"/>
          <w:sz w:val="28"/>
          <w:szCs w:val="28"/>
        </w:rPr>
        <w:t xml:space="preserve">в администрации городского округа Сокольский Нижегородской </w:t>
      </w:r>
      <w:proofErr w:type="gramStart"/>
      <w:r w:rsidR="00237C64">
        <w:rPr>
          <w:rFonts w:ascii="Times New Roman" w:hAnsi="Times New Roman"/>
          <w:sz w:val="28"/>
          <w:szCs w:val="28"/>
        </w:rPr>
        <w:t>области</w:t>
      </w:r>
      <w:proofErr w:type="gramEnd"/>
      <w:r w:rsidR="00237C64" w:rsidRPr="00AC0E72">
        <w:rPr>
          <w:rFonts w:ascii="Times New Roman" w:hAnsi="Times New Roman"/>
          <w:sz w:val="28"/>
          <w:szCs w:val="28"/>
        </w:rPr>
        <w:t xml:space="preserve"> </w:t>
      </w:r>
      <w:r w:rsidRPr="00AC0E72">
        <w:rPr>
          <w:rFonts w:ascii="Times New Roman" w:hAnsi="Times New Roman"/>
          <w:sz w:val="28"/>
          <w:szCs w:val="28"/>
        </w:rPr>
        <w:t>а также в судебном порядке.</w:t>
      </w:r>
    </w:p>
    <w:p w:rsidR="002047A9" w:rsidRPr="002047A9" w:rsidRDefault="002047A9" w:rsidP="00237C64">
      <w:pPr>
        <w:pStyle w:val="ConsPlusNormal"/>
        <w:ind w:firstLine="539"/>
        <w:jc w:val="both"/>
        <w:rPr>
          <w:rFonts w:ascii="Times New Roman" w:hAnsi="Times New Roman"/>
          <w:sz w:val="24"/>
          <w:szCs w:val="24"/>
        </w:rPr>
      </w:pPr>
    </w:p>
    <w:p w:rsidR="002047A9" w:rsidRPr="002047A9" w:rsidRDefault="002047A9" w:rsidP="00237C64">
      <w:pPr>
        <w:pStyle w:val="ConsPlusNormal"/>
        <w:ind w:firstLine="539"/>
        <w:jc w:val="both"/>
        <w:rPr>
          <w:rFonts w:ascii="Times New Roman" w:hAnsi="Times New Roman"/>
          <w:sz w:val="24"/>
          <w:szCs w:val="24"/>
        </w:rPr>
      </w:pPr>
    </w:p>
    <w:tbl>
      <w:tblPr>
        <w:tblW w:w="0" w:type="auto"/>
        <w:tblLayout w:type="fixed"/>
        <w:tblCellMar>
          <w:left w:w="0" w:type="dxa"/>
          <w:right w:w="0" w:type="dxa"/>
        </w:tblCellMar>
        <w:tblLook w:val="04A0"/>
      </w:tblPr>
      <w:tblGrid>
        <w:gridCol w:w="3039"/>
      </w:tblGrid>
      <w:tr w:rsidR="006D24B1" w:rsidRPr="00AC0E72" w:rsidTr="00CC6F53">
        <w:tc>
          <w:tcPr>
            <w:tcW w:w="3039" w:type="dxa"/>
            <w:tcMar>
              <w:left w:w="0" w:type="dxa"/>
              <w:right w:w="0" w:type="dxa"/>
            </w:tcMar>
          </w:tcPr>
          <w:p w:rsidR="006D24B1" w:rsidRPr="00AC0E72" w:rsidRDefault="00AC0E72" w:rsidP="00AC0E72">
            <w:pPr>
              <w:pStyle w:val="ConsPlusNormal"/>
              <w:spacing w:line="360" w:lineRule="auto"/>
              <w:jc w:val="center"/>
              <w:rPr>
                <w:rFonts w:ascii="Times New Roman" w:hAnsi="Times New Roman"/>
                <w:sz w:val="28"/>
                <w:szCs w:val="28"/>
              </w:rPr>
            </w:pPr>
            <w:r w:rsidRPr="00AC0E72">
              <w:rPr>
                <w:rFonts w:ascii="Times New Roman" w:hAnsi="Times New Roman"/>
                <w:sz w:val="28"/>
                <w:szCs w:val="28"/>
              </w:rPr>
              <w:t>подпись</w:t>
            </w:r>
          </w:p>
        </w:tc>
      </w:tr>
    </w:tbl>
    <w:p w:rsidR="00237C64" w:rsidRDefault="00237C64" w:rsidP="004D0AFE">
      <w:pPr>
        <w:pStyle w:val="ConsPlusNormal"/>
        <w:jc w:val="right"/>
        <w:outlineLvl w:val="1"/>
        <w:rPr>
          <w:rFonts w:ascii="Times New Roman" w:hAnsi="Times New Roman"/>
          <w:sz w:val="24"/>
          <w:szCs w:val="24"/>
        </w:rPr>
      </w:pPr>
    </w:p>
    <w:p w:rsidR="00237C64" w:rsidRDefault="00237C64" w:rsidP="004D0AFE">
      <w:pPr>
        <w:pStyle w:val="ConsPlusNormal"/>
        <w:jc w:val="right"/>
        <w:outlineLvl w:val="1"/>
        <w:rPr>
          <w:rFonts w:ascii="Times New Roman" w:hAnsi="Times New Roman"/>
          <w:sz w:val="24"/>
          <w:szCs w:val="24"/>
        </w:rPr>
      </w:pPr>
    </w:p>
    <w:p w:rsidR="00237C64" w:rsidRDefault="00237C64" w:rsidP="004D0AFE">
      <w:pPr>
        <w:pStyle w:val="ConsPlusNormal"/>
        <w:jc w:val="right"/>
        <w:outlineLvl w:val="1"/>
        <w:rPr>
          <w:rFonts w:ascii="Times New Roman" w:hAnsi="Times New Roman"/>
          <w:sz w:val="24"/>
          <w:szCs w:val="24"/>
        </w:rPr>
      </w:pPr>
    </w:p>
    <w:p w:rsidR="00237C64" w:rsidRDefault="00237C64" w:rsidP="004D0AFE">
      <w:pPr>
        <w:pStyle w:val="ConsPlusNormal"/>
        <w:jc w:val="right"/>
        <w:outlineLvl w:val="1"/>
        <w:rPr>
          <w:rFonts w:ascii="Times New Roman" w:hAnsi="Times New Roman"/>
          <w:sz w:val="24"/>
          <w:szCs w:val="24"/>
        </w:rPr>
      </w:pPr>
    </w:p>
    <w:p w:rsidR="00B52A60" w:rsidRDefault="00B52A60" w:rsidP="004D0AFE">
      <w:pPr>
        <w:pStyle w:val="ConsPlusNormal"/>
        <w:jc w:val="right"/>
        <w:outlineLvl w:val="1"/>
        <w:rPr>
          <w:rFonts w:ascii="Times New Roman" w:hAnsi="Times New Roman"/>
          <w:sz w:val="24"/>
          <w:szCs w:val="24"/>
        </w:rPr>
      </w:pPr>
    </w:p>
    <w:p w:rsidR="00237C64" w:rsidRDefault="00237C64" w:rsidP="004D0AFE">
      <w:pPr>
        <w:pStyle w:val="ConsPlusNormal"/>
        <w:jc w:val="right"/>
        <w:outlineLvl w:val="1"/>
        <w:rPr>
          <w:rFonts w:ascii="Times New Roman" w:hAnsi="Times New Roman"/>
          <w:sz w:val="24"/>
          <w:szCs w:val="24"/>
        </w:rPr>
      </w:pPr>
    </w:p>
    <w:p w:rsidR="00237C64" w:rsidRDefault="00237C64" w:rsidP="002047A9">
      <w:pPr>
        <w:pStyle w:val="ConsPlusNormal"/>
        <w:outlineLvl w:val="1"/>
        <w:rPr>
          <w:rFonts w:ascii="Times New Roman" w:hAnsi="Times New Roman"/>
          <w:sz w:val="24"/>
          <w:szCs w:val="24"/>
        </w:rPr>
      </w:pPr>
    </w:p>
    <w:p w:rsidR="006D24B1" w:rsidRPr="004D0AFE" w:rsidRDefault="00AC0E72" w:rsidP="002047A9">
      <w:pPr>
        <w:pStyle w:val="ConsPlusNormal"/>
        <w:jc w:val="right"/>
        <w:outlineLvl w:val="1"/>
        <w:rPr>
          <w:rFonts w:ascii="Times New Roman" w:hAnsi="Times New Roman"/>
          <w:sz w:val="24"/>
          <w:szCs w:val="24"/>
        </w:rPr>
      </w:pPr>
      <w:r w:rsidRPr="004D0AFE">
        <w:rPr>
          <w:rFonts w:ascii="Times New Roman" w:hAnsi="Times New Roman"/>
          <w:sz w:val="24"/>
          <w:szCs w:val="24"/>
        </w:rPr>
        <w:lastRenderedPageBreak/>
        <w:t>Приложение 7</w:t>
      </w:r>
    </w:p>
    <w:p w:rsidR="006D24B1" w:rsidRPr="004D0AFE" w:rsidRDefault="00AC0E72" w:rsidP="002047A9">
      <w:pPr>
        <w:pStyle w:val="ConsPlusNormal"/>
        <w:jc w:val="right"/>
        <w:rPr>
          <w:rFonts w:ascii="Times New Roman" w:hAnsi="Times New Roman"/>
          <w:sz w:val="24"/>
          <w:szCs w:val="24"/>
        </w:rPr>
      </w:pPr>
      <w:r w:rsidRPr="004D0AFE">
        <w:rPr>
          <w:rFonts w:ascii="Times New Roman" w:hAnsi="Times New Roman"/>
          <w:sz w:val="24"/>
          <w:szCs w:val="24"/>
        </w:rPr>
        <w:t>к Административному регламенту</w:t>
      </w:r>
    </w:p>
    <w:p w:rsidR="006D24B1" w:rsidRPr="002047A9" w:rsidRDefault="006D24B1" w:rsidP="002047A9">
      <w:pPr>
        <w:pStyle w:val="ConsPlusNormal"/>
        <w:jc w:val="both"/>
        <w:rPr>
          <w:rFonts w:ascii="Times New Roman" w:hAnsi="Times New Roman"/>
          <w:sz w:val="24"/>
          <w:szCs w:val="24"/>
        </w:rPr>
      </w:pPr>
    </w:p>
    <w:p w:rsidR="002047A9" w:rsidRPr="002047A9" w:rsidRDefault="002047A9" w:rsidP="002047A9">
      <w:pPr>
        <w:pStyle w:val="ConsPlusNormal"/>
        <w:jc w:val="both"/>
        <w:rPr>
          <w:rFonts w:ascii="Times New Roman" w:hAnsi="Times New Roman"/>
          <w:sz w:val="24"/>
          <w:szCs w:val="24"/>
        </w:rPr>
      </w:pPr>
    </w:p>
    <w:p w:rsidR="002047A9" w:rsidRPr="002047A9" w:rsidRDefault="002047A9" w:rsidP="002047A9">
      <w:pPr>
        <w:pStyle w:val="ConsPlusNormal"/>
        <w:jc w:val="both"/>
        <w:rPr>
          <w:rFonts w:ascii="Times New Roman" w:hAnsi="Times New Roman"/>
          <w:sz w:val="24"/>
          <w:szCs w:val="24"/>
        </w:rPr>
      </w:pPr>
    </w:p>
    <w:p w:rsidR="006D24B1" w:rsidRPr="004D0AFE" w:rsidRDefault="00AC0E72" w:rsidP="002047A9">
      <w:pPr>
        <w:pStyle w:val="ConsPlusNormal"/>
        <w:jc w:val="center"/>
        <w:rPr>
          <w:rFonts w:ascii="Times New Roman" w:hAnsi="Times New Roman"/>
          <w:b/>
          <w:sz w:val="28"/>
          <w:szCs w:val="28"/>
        </w:rPr>
      </w:pPr>
      <w:bookmarkStart w:id="24" w:name="Par1462"/>
      <w:bookmarkEnd w:id="24"/>
      <w:r w:rsidRPr="004D0AFE">
        <w:rPr>
          <w:rFonts w:ascii="Times New Roman" w:hAnsi="Times New Roman"/>
          <w:b/>
          <w:sz w:val="28"/>
          <w:szCs w:val="28"/>
        </w:rPr>
        <w:t>ФОРМА ЗАЯВЛЕНИЯ</w:t>
      </w:r>
    </w:p>
    <w:p w:rsidR="006D24B1" w:rsidRPr="004D0AFE" w:rsidRDefault="00AC0E72" w:rsidP="002047A9">
      <w:pPr>
        <w:pStyle w:val="ConsPlusNormal"/>
        <w:jc w:val="center"/>
        <w:rPr>
          <w:rFonts w:ascii="Times New Roman" w:hAnsi="Times New Roman"/>
          <w:b/>
          <w:sz w:val="28"/>
          <w:szCs w:val="28"/>
        </w:rPr>
      </w:pPr>
      <w:r w:rsidRPr="004D0AFE">
        <w:rPr>
          <w:rFonts w:ascii="Times New Roman" w:hAnsi="Times New Roman"/>
          <w:b/>
          <w:sz w:val="28"/>
          <w:szCs w:val="28"/>
        </w:rPr>
        <w:t>О ПРЕДОСТАВЛЕНИИ УСЛУГИ</w:t>
      </w:r>
    </w:p>
    <w:p w:rsidR="006D24B1" w:rsidRPr="00AC0E72" w:rsidRDefault="006D24B1" w:rsidP="002047A9">
      <w:pPr>
        <w:pStyle w:val="ConsPlusNormal"/>
        <w:jc w:val="both"/>
        <w:rPr>
          <w:rFonts w:ascii="Times New Roman" w:hAnsi="Times New Roman"/>
          <w:sz w:val="28"/>
          <w:szCs w:val="28"/>
        </w:rPr>
      </w:pPr>
    </w:p>
    <w:p w:rsidR="009830EE" w:rsidRPr="00AC0E72" w:rsidRDefault="002047A9" w:rsidP="009830EE">
      <w:pPr>
        <w:pStyle w:val="ConsPlusNormal"/>
        <w:jc w:val="right"/>
        <w:rPr>
          <w:rFonts w:ascii="Times New Roman" w:hAnsi="Times New Roman"/>
          <w:sz w:val="28"/>
          <w:szCs w:val="28"/>
        </w:rPr>
      </w:pPr>
      <w:r>
        <w:rPr>
          <w:rFonts w:ascii="Times New Roman" w:hAnsi="Times New Roman"/>
          <w:sz w:val="28"/>
          <w:szCs w:val="28"/>
        </w:rPr>
        <w:t>К</w:t>
      </w:r>
      <w:r w:rsidR="009830EE" w:rsidRPr="00AC0E72">
        <w:rPr>
          <w:rFonts w:ascii="Times New Roman" w:hAnsi="Times New Roman"/>
          <w:sz w:val="28"/>
          <w:szCs w:val="28"/>
        </w:rPr>
        <w:t>ому:</w:t>
      </w:r>
      <w:r w:rsidR="009830EE">
        <w:rPr>
          <w:rFonts w:ascii="Times New Roman" w:hAnsi="Times New Roman"/>
          <w:sz w:val="28"/>
          <w:szCs w:val="28"/>
        </w:rPr>
        <w:t>________________________________</w:t>
      </w:r>
    </w:p>
    <w:p w:rsidR="009830EE" w:rsidRPr="00AC0E72" w:rsidRDefault="009830EE" w:rsidP="009830EE">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w:t>
      </w:r>
    </w:p>
    <w:p w:rsidR="004D0AFE" w:rsidRPr="003B375F" w:rsidRDefault="009830EE" w:rsidP="009830EE">
      <w:pPr>
        <w:jc w:val="right"/>
        <w:rPr>
          <w:rFonts w:ascii="Times New Roman" w:hAnsi="Times New Roman"/>
          <w:sz w:val="28"/>
          <w:szCs w:val="28"/>
        </w:rPr>
      </w:pPr>
      <w:r w:rsidRPr="004D0AFE">
        <w:rPr>
          <w:rFonts w:ascii="Times New Roman" w:hAnsi="Times New Roman"/>
          <w:szCs w:val="24"/>
        </w:rPr>
        <w:t xml:space="preserve"> (наименование уполномоченного органа)</w:t>
      </w:r>
    </w:p>
    <w:p w:rsidR="006D24B1" w:rsidRPr="00AC0E72" w:rsidRDefault="00AC0E72" w:rsidP="004D0AFE">
      <w:pPr>
        <w:pStyle w:val="ConsPlusNormal"/>
        <w:ind w:firstLine="540"/>
        <w:jc w:val="right"/>
        <w:rPr>
          <w:rFonts w:ascii="Times New Roman" w:hAnsi="Times New Roman"/>
          <w:sz w:val="28"/>
          <w:szCs w:val="28"/>
        </w:rPr>
      </w:pPr>
      <w:r w:rsidRPr="00AC0E72">
        <w:rPr>
          <w:rFonts w:ascii="Times New Roman" w:hAnsi="Times New Roman"/>
          <w:sz w:val="28"/>
          <w:szCs w:val="28"/>
        </w:rPr>
        <w:t>от ______________________________________________</w:t>
      </w:r>
    </w:p>
    <w:p w:rsidR="006D24B1" w:rsidRPr="004D0AFE" w:rsidRDefault="00AC0E72" w:rsidP="004D0AFE">
      <w:pPr>
        <w:pStyle w:val="ConsPlusNormal"/>
        <w:ind w:firstLine="540"/>
        <w:jc w:val="right"/>
        <w:rPr>
          <w:rFonts w:ascii="Times New Roman" w:hAnsi="Times New Roman"/>
          <w:sz w:val="24"/>
          <w:szCs w:val="24"/>
        </w:rPr>
      </w:pPr>
      <w:proofErr w:type="gramStart"/>
      <w:r w:rsidRPr="004D0AFE">
        <w:rPr>
          <w:rFonts w:ascii="Times New Roman" w:hAnsi="Times New Roman"/>
          <w:sz w:val="24"/>
          <w:szCs w:val="24"/>
        </w:rPr>
        <w:t>(ФИО физического лица, наименование юридического</w:t>
      </w:r>
      <w:proofErr w:type="gramEnd"/>
    </w:p>
    <w:p w:rsidR="006D24B1" w:rsidRPr="004D0AFE" w:rsidRDefault="00AC0E72" w:rsidP="004D0AFE">
      <w:pPr>
        <w:pStyle w:val="ConsPlusNormal"/>
        <w:ind w:firstLine="540"/>
        <w:jc w:val="right"/>
        <w:rPr>
          <w:rFonts w:ascii="Times New Roman" w:hAnsi="Times New Roman"/>
          <w:sz w:val="24"/>
          <w:szCs w:val="24"/>
        </w:rPr>
      </w:pPr>
      <w:r w:rsidRPr="004D0AFE">
        <w:rPr>
          <w:rFonts w:ascii="Times New Roman" w:hAnsi="Times New Roman"/>
          <w:sz w:val="24"/>
          <w:szCs w:val="24"/>
        </w:rPr>
        <w:t>лица с указанием организационно-правовой формы)</w:t>
      </w:r>
    </w:p>
    <w:p w:rsidR="006D24B1" w:rsidRPr="00AC0E72" w:rsidRDefault="006D24B1" w:rsidP="004D0AFE">
      <w:pPr>
        <w:pStyle w:val="ConsPlusNormal"/>
        <w:jc w:val="right"/>
        <w:rPr>
          <w:rFonts w:ascii="Times New Roman" w:hAnsi="Times New Roman"/>
          <w:sz w:val="28"/>
          <w:szCs w:val="28"/>
        </w:rPr>
      </w:pPr>
    </w:p>
    <w:p w:rsidR="006D24B1" w:rsidRPr="00AC0E72" w:rsidRDefault="00AC0E72" w:rsidP="004D0AFE">
      <w:pPr>
        <w:pStyle w:val="ConsPlusNormal"/>
        <w:ind w:firstLine="540"/>
        <w:jc w:val="right"/>
        <w:rPr>
          <w:rFonts w:ascii="Times New Roman" w:hAnsi="Times New Roman"/>
          <w:sz w:val="28"/>
          <w:szCs w:val="28"/>
        </w:rPr>
      </w:pPr>
      <w:r w:rsidRPr="00AC0E72">
        <w:rPr>
          <w:rFonts w:ascii="Times New Roman" w:hAnsi="Times New Roman"/>
          <w:sz w:val="28"/>
          <w:szCs w:val="28"/>
        </w:rPr>
        <w:t>Адрес места нахождения (регистрации) _______________________</w:t>
      </w:r>
    </w:p>
    <w:p w:rsidR="006D24B1" w:rsidRPr="00AC0E72" w:rsidRDefault="00AC0E72" w:rsidP="004D0AFE">
      <w:pPr>
        <w:pStyle w:val="ConsPlusNormal"/>
        <w:ind w:firstLine="540"/>
        <w:jc w:val="right"/>
        <w:rPr>
          <w:rFonts w:ascii="Times New Roman" w:hAnsi="Times New Roman"/>
          <w:sz w:val="28"/>
          <w:szCs w:val="28"/>
        </w:rPr>
      </w:pPr>
      <w:r w:rsidRPr="00AC0E72">
        <w:rPr>
          <w:rFonts w:ascii="Times New Roman" w:hAnsi="Times New Roman"/>
          <w:sz w:val="28"/>
          <w:szCs w:val="28"/>
        </w:rPr>
        <w:t>Представитель заявителя</w:t>
      </w:r>
    </w:p>
    <w:p w:rsidR="006D24B1" w:rsidRPr="00AC0E72" w:rsidRDefault="00AC0E72" w:rsidP="004D0AFE">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____________________________________________________________</w:t>
      </w:r>
    </w:p>
    <w:p w:rsidR="006D24B1" w:rsidRPr="004D0AFE" w:rsidRDefault="00AC0E72" w:rsidP="004D0AFE">
      <w:pPr>
        <w:pStyle w:val="ConsPlusNormal"/>
        <w:jc w:val="right"/>
        <w:rPr>
          <w:rFonts w:ascii="Times New Roman" w:hAnsi="Times New Roman"/>
          <w:sz w:val="24"/>
          <w:szCs w:val="24"/>
        </w:rPr>
      </w:pPr>
      <w:proofErr w:type="gramStart"/>
      <w:r w:rsidRPr="004D0AFE">
        <w:rPr>
          <w:rFonts w:ascii="Times New Roman" w:hAnsi="Times New Roman"/>
          <w:sz w:val="24"/>
          <w:szCs w:val="24"/>
        </w:rPr>
        <w:t>(должность, фамилия, имя, отчество представителя</w:t>
      </w:r>
      <w:proofErr w:type="gramEnd"/>
    </w:p>
    <w:p w:rsidR="006D24B1" w:rsidRPr="004D0AFE" w:rsidRDefault="00AC0E72" w:rsidP="004D0AFE">
      <w:pPr>
        <w:pStyle w:val="ConsPlusNormal"/>
        <w:jc w:val="right"/>
        <w:rPr>
          <w:rFonts w:ascii="Times New Roman" w:hAnsi="Times New Roman"/>
          <w:sz w:val="24"/>
          <w:szCs w:val="24"/>
        </w:rPr>
      </w:pPr>
      <w:r w:rsidRPr="004D0AFE">
        <w:rPr>
          <w:rFonts w:ascii="Times New Roman" w:hAnsi="Times New Roman"/>
          <w:sz w:val="24"/>
          <w:szCs w:val="24"/>
        </w:rPr>
        <w:t>заявителя - юридического лица)</w:t>
      </w:r>
    </w:p>
    <w:p w:rsidR="006D24B1" w:rsidRPr="00AC0E72" w:rsidRDefault="006D24B1" w:rsidP="004D0AFE">
      <w:pPr>
        <w:pStyle w:val="ConsPlusNormal"/>
        <w:jc w:val="right"/>
        <w:rPr>
          <w:rFonts w:ascii="Times New Roman" w:hAnsi="Times New Roman"/>
          <w:sz w:val="28"/>
          <w:szCs w:val="28"/>
        </w:rPr>
      </w:pPr>
    </w:p>
    <w:p w:rsidR="006D24B1" w:rsidRPr="00AC0E72" w:rsidRDefault="00AC0E72" w:rsidP="004D0AFE">
      <w:pPr>
        <w:pStyle w:val="ConsPlusNormal"/>
        <w:ind w:firstLine="540"/>
        <w:jc w:val="right"/>
        <w:rPr>
          <w:rFonts w:ascii="Times New Roman" w:hAnsi="Times New Roman"/>
          <w:sz w:val="28"/>
          <w:szCs w:val="28"/>
        </w:rPr>
      </w:pPr>
      <w:r w:rsidRPr="00AC0E72">
        <w:rPr>
          <w:rFonts w:ascii="Times New Roman" w:hAnsi="Times New Roman"/>
          <w:sz w:val="28"/>
          <w:szCs w:val="28"/>
        </w:rPr>
        <w:t>основание возникновения полномочий представителя:</w:t>
      </w:r>
    </w:p>
    <w:p w:rsidR="006D24B1" w:rsidRPr="00AC0E72" w:rsidRDefault="00AC0E72" w:rsidP="004D0AFE">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____________________________________________________________</w:t>
      </w:r>
    </w:p>
    <w:p w:rsidR="006D24B1" w:rsidRPr="004D0AFE" w:rsidRDefault="00AC0E72" w:rsidP="004D0AFE">
      <w:pPr>
        <w:pStyle w:val="ConsPlusNormal"/>
        <w:jc w:val="right"/>
        <w:rPr>
          <w:rFonts w:ascii="Times New Roman" w:hAnsi="Times New Roman"/>
          <w:sz w:val="24"/>
          <w:szCs w:val="24"/>
        </w:rPr>
      </w:pPr>
      <w:proofErr w:type="gramStart"/>
      <w:r w:rsidRPr="004D0AFE">
        <w:rPr>
          <w:rFonts w:ascii="Times New Roman" w:hAnsi="Times New Roman"/>
          <w:sz w:val="24"/>
          <w:szCs w:val="24"/>
        </w:rPr>
        <w:t>(реквизиты документа, подтверждающего полномочия</w:t>
      </w:r>
      <w:proofErr w:type="gramEnd"/>
    </w:p>
    <w:p w:rsidR="006D24B1" w:rsidRPr="004D0AFE" w:rsidRDefault="00AC0E72" w:rsidP="004D0AFE">
      <w:pPr>
        <w:pStyle w:val="ConsPlusNormal"/>
        <w:jc w:val="right"/>
        <w:rPr>
          <w:rFonts w:ascii="Times New Roman" w:hAnsi="Times New Roman"/>
          <w:sz w:val="24"/>
          <w:szCs w:val="24"/>
        </w:rPr>
      </w:pPr>
      <w:r w:rsidRPr="004D0AFE">
        <w:rPr>
          <w:rFonts w:ascii="Times New Roman" w:hAnsi="Times New Roman"/>
          <w:sz w:val="24"/>
          <w:szCs w:val="24"/>
        </w:rPr>
        <w:t>представителя заявителя)</w:t>
      </w:r>
    </w:p>
    <w:p w:rsidR="006D24B1" w:rsidRPr="00AC0E72" w:rsidRDefault="00AC0E72" w:rsidP="004D0AFE">
      <w:pPr>
        <w:pStyle w:val="ConsPlusNormal"/>
        <w:ind w:firstLine="540"/>
        <w:jc w:val="right"/>
        <w:rPr>
          <w:rFonts w:ascii="Times New Roman" w:hAnsi="Times New Roman"/>
          <w:sz w:val="28"/>
          <w:szCs w:val="28"/>
        </w:rPr>
      </w:pPr>
      <w:r w:rsidRPr="00AC0E72">
        <w:rPr>
          <w:rFonts w:ascii="Times New Roman" w:hAnsi="Times New Roman"/>
          <w:sz w:val="28"/>
          <w:szCs w:val="28"/>
        </w:rPr>
        <w:t>Контактный телефон: ________________________________________</w:t>
      </w:r>
    </w:p>
    <w:p w:rsidR="006D24B1" w:rsidRPr="00AC0E72" w:rsidRDefault="006D24B1" w:rsidP="00AC0E72">
      <w:pPr>
        <w:pStyle w:val="ConsPlusNormal"/>
        <w:spacing w:line="360" w:lineRule="auto"/>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Прошу предоставить на праве __________________ земельный участок, площадью ______________ кв. м, кадастровый номер _____________________, на котором расположе</w:t>
      </w:r>
      <w:proofErr w:type="gramStart"/>
      <w:r w:rsidRPr="00AC0E72">
        <w:rPr>
          <w:rFonts w:ascii="Times New Roman" w:hAnsi="Times New Roman"/>
          <w:sz w:val="28"/>
          <w:szCs w:val="28"/>
        </w:rPr>
        <w:t>н(</w:t>
      </w:r>
      <w:proofErr w:type="spellStart"/>
      <w:proofErr w:type="gramEnd"/>
      <w:r w:rsidRPr="00AC0E72">
        <w:rPr>
          <w:rFonts w:ascii="Times New Roman" w:hAnsi="Times New Roman"/>
          <w:sz w:val="28"/>
          <w:szCs w:val="28"/>
        </w:rPr>
        <w:t>ы</w:t>
      </w:r>
      <w:proofErr w:type="spellEnd"/>
      <w:r w:rsidRPr="00AC0E72">
        <w:rPr>
          <w:rFonts w:ascii="Times New Roman" w:hAnsi="Times New Roman"/>
          <w:sz w:val="28"/>
          <w:szCs w:val="28"/>
        </w:rPr>
        <w:t>) объект(</w:t>
      </w:r>
      <w:proofErr w:type="spellStart"/>
      <w:r w:rsidRPr="00AC0E72">
        <w:rPr>
          <w:rFonts w:ascii="Times New Roman" w:hAnsi="Times New Roman"/>
          <w:sz w:val="28"/>
          <w:szCs w:val="28"/>
        </w:rPr>
        <w:t>ы</w:t>
      </w:r>
      <w:proofErr w:type="spellEnd"/>
      <w:r w:rsidRPr="00AC0E72">
        <w:rPr>
          <w:rFonts w:ascii="Times New Roman" w:hAnsi="Times New Roman"/>
          <w:sz w:val="28"/>
          <w:szCs w:val="28"/>
        </w:rPr>
        <w:t>) недвижимости, принадлежащие заявителю на праве ______________ (далее - земельный участок), на срок ______________ для</w:t>
      </w:r>
    </w:p>
    <w:p w:rsidR="006D24B1" w:rsidRPr="00AC0E72" w:rsidRDefault="00AC0E72" w:rsidP="004D0AFE">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4D0AFE" w:rsidRDefault="00AC0E72" w:rsidP="002047A9">
      <w:pPr>
        <w:pStyle w:val="ConsPlusNormal"/>
        <w:jc w:val="center"/>
        <w:rPr>
          <w:rFonts w:ascii="Times New Roman" w:hAnsi="Times New Roman"/>
          <w:sz w:val="24"/>
          <w:szCs w:val="24"/>
        </w:rPr>
      </w:pPr>
      <w:r w:rsidRPr="004D0AFE">
        <w:rPr>
          <w:rFonts w:ascii="Times New Roman" w:hAnsi="Times New Roman"/>
          <w:sz w:val="24"/>
          <w:szCs w:val="24"/>
        </w:rPr>
        <w:t>(предполагаемое целевое использование запрашиваемого</w:t>
      </w:r>
      <w:r w:rsidR="002047A9">
        <w:rPr>
          <w:rFonts w:ascii="Times New Roman" w:hAnsi="Times New Roman"/>
          <w:sz w:val="24"/>
          <w:szCs w:val="24"/>
        </w:rPr>
        <w:t xml:space="preserve"> </w:t>
      </w:r>
      <w:r w:rsidRPr="004D0AFE">
        <w:rPr>
          <w:rFonts w:ascii="Times New Roman" w:hAnsi="Times New Roman"/>
          <w:sz w:val="24"/>
          <w:szCs w:val="24"/>
        </w:rPr>
        <w:t>земельного участка)</w:t>
      </w:r>
    </w:p>
    <w:p w:rsidR="006D24B1" w:rsidRPr="00AC0E72" w:rsidRDefault="006D24B1" w:rsidP="004D0AFE">
      <w:pPr>
        <w:pStyle w:val="ConsPlusNormal"/>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 xml:space="preserve">1. Сведения о земельном участке: </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1.1. Земельный участок имеет следующие адресные ориентиры:</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1.6. Вид права, на котором используется земельный участок</w:t>
      </w:r>
    </w:p>
    <w:p w:rsidR="006D24B1" w:rsidRPr="00AC0E72" w:rsidRDefault="00AC0E72" w:rsidP="004D0AFE">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jc w:val="center"/>
        <w:rPr>
          <w:rFonts w:ascii="Times New Roman" w:hAnsi="Times New Roman"/>
          <w:sz w:val="28"/>
          <w:szCs w:val="28"/>
        </w:rPr>
      </w:pPr>
      <w:r w:rsidRPr="00AC0E72">
        <w:rPr>
          <w:rFonts w:ascii="Times New Roman" w:hAnsi="Times New Roman"/>
          <w:sz w:val="28"/>
          <w:szCs w:val="28"/>
        </w:rPr>
        <w:t>(</w:t>
      </w:r>
      <w:r w:rsidRPr="004D0AFE">
        <w:rPr>
          <w:rFonts w:ascii="Times New Roman" w:hAnsi="Times New Roman"/>
          <w:sz w:val="24"/>
          <w:szCs w:val="24"/>
        </w:rPr>
        <w:t>аренда, постоянное (бессрочное) пользование)</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1.7. Основание предоставления земельного участка без проведения торгов</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1.</w:t>
      </w:r>
      <w:r w:rsidR="00E71133">
        <w:rPr>
          <w:rFonts w:ascii="Times New Roman" w:hAnsi="Times New Roman"/>
          <w:sz w:val="28"/>
          <w:szCs w:val="28"/>
        </w:rPr>
        <w:t>8</w:t>
      </w:r>
      <w:r w:rsidRPr="00AC0E72">
        <w:rPr>
          <w:rFonts w:ascii="Times New Roman" w:hAnsi="Times New Roman"/>
          <w:sz w:val="28"/>
          <w:szCs w:val="28"/>
        </w:rPr>
        <w:t>. Реквизиты решения о предварительном согласовании предоставления земельного участка</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lastRenderedPageBreak/>
        <w:t>На земельном участке отсутствуют объекты недвижимости, находящиеся в собственности иных лиц.</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На момент подачи заяв</w:t>
      </w:r>
      <w:r w:rsidR="00237C64">
        <w:rPr>
          <w:rFonts w:ascii="Times New Roman" w:hAnsi="Times New Roman"/>
          <w:sz w:val="28"/>
          <w:szCs w:val="28"/>
        </w:rPr>
        <w:t>ления</w:t>
      </w:r>
      <w:r w:rsidRPr="00AC0E72">
        <w:rPr>
          <w:rFonts w:ascii="Times New Roman" w:hAnsi="Times New Roman"/>
          <w:sz w:val="28"/>
          <w:szCs w:val="28"/>
        </w:rPr>
        <w:t xml:space="preserve"> земельный участок и расположенные на нем объекты недвижимости не являются предметом залога, в споре и под запрещением (арестом) не состоят</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Ответственность за достоверность представленных сведений несет заявитель.</w:t>
      </w:r>
    </w:p>
    <w:p w:rsidR="006D24B1" w:rsidRPr="00AC0E72" w:rsidRDefault="00AC0E72" w:rsidP="004D0AFE">
      <w:pPr>
        <w:pStyle w:val="ConsPlusNormal"/>
        <w:ind w:firstLine="540"/>
        <w:jc w:val="both"/>
        <w:rPr>
          <w:rFonts w:ascii="Times New Roman" w:hAnsi="Times New Roman"/>
          <w:sz w:val="28"/>
          <w:szCs w:val="28"/>
        </w:rPr>
      </w:pPr>
      <w:proofErr w:type="gramStart"/>
      <w:r w:rsidRPr="00AC0E72">
        <w:rPr>
          <w:rFonts w:ascii="Times New Roman" w:hAnsi="Times New Roman"/>
          <w:sz w:val="28"/>
          <w:szCs w:val="28"/>
        </w:rPr>
        <w:t xml:space="preserve">Я, ________________________________________________________, даю свое согласие в соответствии со </w:t>
      </w:r>
      <w:hyperlink r:id="rId78" w:history="1">
        <w:r w:rsidRPr="004D0AFE">
          <w:rPr>
            <w:rFonts w:ascii="Times New Roman" w:hAnsi="Times New Roman"/>
            <w:color w:val="auto"/>
            <w:sz w:val="28"/>
            <w:szCs w:val="28"/>
          </w:rPr>
          <w:t>ст. 9</w:t>
        </w:r>
      </w:hyperlink>
      <w:r w:rsidRPr="00AC0E72">
        <w:rPr>
          <w:rFonts w:ascii="Times New Roman" w:hAnsi="Times New Roman"/>
          <w:sz w:val="28"/>
          <w:szCs w:val="28"/>
        </w:rPr>
        <w:t xml:space="preserve"> Федерального закона от 27 июля 2006 г. </w:t>
      </w:r>
      <w:r w:rsidR="004D0AFE">
        <w:rPr>
          <w:rFonts w:ascii="Times New Roman" w:hAnsi="Times New Roman"/>
          <w:sz w:val="28"/>
          <w:szCs w:val="28"/>
        </w:rPr>
        <w:t>№</w:t>
      </w:r>
      <w:r w:rsidRPr="00AC0E72">
        <w:rPr>
          <w:rFonts w:ascii="Times New Roman" w:hAnsi="Times New Roman"/>
          <w:sz w:val="28"/>
          <w:szCs w:val="28"/>
        </w:rPr>
        <w:t xml:space="preserve"> 152-ФЗ </w:t>
      </w:r>
      <w:r w:rsidR="006167FA">
        <w:rPr>
          <w:rFonts w:ascii="Times New Roman" w:hAnsi="Times New Roman"/>
          <w:sz w:val="28"/>
          <w:szCs w:val="28"/>
        </w:rPr>
        <w:t>«</w:t>
      </w:r>
      <w:r w:rsidRPr="00AC0E72">
        <w:rPr>
          <w:rFonts w:ascii="Times New Roman" w:hAnsi="Times New Roman"/>
          <w:sz w:val="28"/>
          <w:szCs w:val="28"/>
        </w:rPr>
        <w:t>О персональных данных</w:t>
      </w:r>
      <w:r w:rsidR="006167FA">
        <w:rPr>
          <w:rFonts w:ascii="Times New Roman" w:hAnsi="Times New Roman"/>
          <w:sz w:val="28"/>
          <w:szCs w:val="28"/>
        </w:rPr>
        <w:t>»</w:t>
      </w:r>
      <w:r w:rsidRPr="00AC0E72">
        <w:rPr>
          <w:rFonts w:ascii="Times New Roman" w:hAnsi="Times New Roman"/>
          <w:sz w:val="28"/>
          <w:szCs w:val="28"/>
        </w:rPr>
        <w:t xml:space="preserve"> на автоматизированную, а также без использования средств автоматизации обработку моих персональных данных, а также персональных данных своих несовершеннолетних детей</w:t>
      </w:r>
      <w:proofErr w:type="gramEnd"/>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Настоящее согласие дается на период до истечения сроков принятия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D24B1" w:rsidRPr="00AC0E72" w:rsidRDefault="006D24B1" w:rsidP="00AC0E72">
      <w:pPr>
        <w:pStyle w:val="ConsPlusNormal"/>
        <w:spacing w:line="360" w:lineRule="auto"/>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Приложение:</w:t>
      </w:r>
    </w:p>
    <w:p w:rsidR="006D24B1" w:rsidRPr="00AC0E72" w:rsidRDefault="006D24B1" w:rsidP="004D0AFE">
      <w:pPr>
        <w:pStyle w:val="ConsPlusNormal"/>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Результат предоставления услуги прошу:</w:t>
      </w:r>
    </w:p>
    <w:p w:rsidR="006D24B1" w:rsidRPr="00AC0E72" w:rsidRDefault="006D24B1" w:rsidP="004D0AFE">
      <w:pPr>
        <w:pStyle w:val="ConsPlusNormal"/>
        <w:jc w:val="both"/>
        <w:rPr>
          <w:rFonts w:ascii="Times New Roman" w:hAnsi="Times New Roman"/>
          <w:sz w:val="28"/>
          <w:szCs w:val="28"/>
        </w:rPr>
      </w:pPr>
    </w:p>
    <w:tbl>
      <w:tblPr>
        <w:tblW w:w="0" w:type="auto"/>
        <w:tblLayout w:type="fixed"/>
        <w:tblCellMar>
          <w:left w:w="0" w:type="dxa"/>
          <w:right w:w="0" w:type="dxa"/>
        </w:tblCellMar>
        <w:tblLook w:val="04A0"/>
      </w:tblPr>
      <w:tblGrid>
        <w:gridCol w:w="8220"/>
        <w:gridCol w:w="1283"/>
      </w:tblGrid>
      <w:tr w:rsidR="006D24B1" w:rsidRPr="00AC0E72" w:rsidTr="002047A9">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AC0E72" w:rsidP="002047A9">
            <w:pPr>
              <w:pStyle w:val="ConsPlusNormal"/>
              <w:ind w:right="135"/>
              <w:jc w:val="both"/>
              <w:rPr>
                <w:rFonts w:ascii="Times New Roman" w:hAnsi="Times New Roman"/>
                <w:sz w:val="28"/>
                <w:szCs w:val="28"/>
              </w:rPr>
            </w:pPr>
            <w:r w:rsidRPr="00AC0E72">
              <w:rPr>
                <w:rFonts w:ascii="Times New Roman" w:hAnsi="Times New Roman"/>
                <w:sz w:val="28"/>
                <w:szCs w:val="28"/>
              </w:rPr>
              <w:t>направить в форме электронного документа в Личный кабинет на ЕПГУ/РПГУ</w:t>
            </w:r>
          </w:p>
        </w:tc>
        <w:tc>
          <w:tcPr>
            <w:tcW w:w="1283"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6D24B1" w:rsidP="004D0AFE">
            <w:pPr>
              <w:pStyle w:val="ConsPlusNormal"/>
              <w:rPr>
                <w:rFonts w:ascii="Times New Roman" w:hAnsi="Times New Roman"/>
                <w:sz w:val="28"/>
                <w:szCs w:val="28"/>
              </w:rPr>
            </w:pPr>
          </w:p>
        </w:tc>
      </w:tr>
      <w:tr w:rsidR="006D24B1" w:rsidRPr="00AC0E72" w:rsidTr="002047A9">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AC0E72" w:rsidP="004D0AFE">
            <w:pPr>
              <w:pStyle w:val="ConsPlusNormal"/>
              <w:jc w:val="both"/>
              <w:rPr>
                <w:rFonts w:ascii="Times New Roman" w:hAnsi="Times New Roman"/>
                <w:sz w:val="28"/>
                <w:szCs w:val="28"/>
              </w:rPr>
            </w:pPr>
            <w:r w:rsidRPr="00AC0E72">
              <w:rPr>
                <w:rFonts w:ascii="Times New Roman" w:hAnsi="Times New Roman"/>
                <w:sz w:val="28"/>
                <w:szCs w:val="28"/>
              </w:rPr>
              <w:t>выдать на бумажном носителе при личном обращении</w:t>
            </w:r>
          </w:p>
        </w:tc>
        <w:tc>
          <w:tcPr>
            <w:tcW w:w="1283"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6D24B1" w:rsidP="004D0AFE">
            <w:pPr>
              <w:pStyle w:val="ConsPlusNormal"/>
              <w:rPr>
                <w:rFonts w:ascii="Times New Roman" w:hAnsi="Times New Roman"/>
                <w:sz w:val="28"/>
                <w:szCs w:val="28"/>
              </w:rPr>
            </w:pPr>
          </w:p>
        </w:tc>
      </w:tr>
      <w:tr w:rsidR="006D24B1" w:rsidRPr="00AC0E72" w:rsidTr="002047A9">
        <w:tc>
          <w:tcPr>
            <w:tcW w:w="8220"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AC0E72" w:rsidP="004D0AFE">
            <w:pPr>
              <w:pStyle w:val="ConsPlusNormal"/>
              <w:jc w:val="both"/>
              <w:rPr>
                <w:rFonts w:ascii="Times New Roman" w:hAnsi="Times New Roman"/>
                <w:sz w:val="28"/>
                <w:szCs w:val="28"/>
              </w:rPr>
            </w:pPr>
            <w:r w:rsidRPr="00AC0E72">
              <w:rPr>
                <w:rFonts w:ascii="Times New Roman" w:hAnsi="Times New Roman"/>
                <w:sz w:val="28"/>
                <w:szCs w:val="28"/>
              </w:rPr>
              <w:t>направить на бумажном носителе на почтовый адрес:</w:t>
            </w:r>
          </w:p>
        </w:tc>
        <w:tc>
          <w:tcPr>
            <w:tcW w:w="1283" w:type="dxa"/>
            <w:tcBorders>
              <w:top w:val="single" w:sz="4" w:space="0" w:color="000000"/>
              <w:left w:val="single" w:sz="4" w:space="0" w:color="000000"/>
              <w:bottom w:val="single" w:sz="4" w:space="0" w:color="000000"/>
              <w:right w:val="single" w:sz="4" w:space="0" w:color="000000"/>
            </w:tcBorders>
            <w:tcMar>
              <w:left w:w="0" w:type="dxa"/>
              <w:right w:w="0" w:type="dxa"/>
            </w:tcMar>
          </w:tcPr>
          <w:p w:rsidR="006D24B1" w:rsidRPr="00AC0E72" w:rsidRDefault="006D24B1" w:rsidP="004D0AFE">
            <w:pPr>
              <w:pStyle w:val="ConsPlusNormal"/>
              <w:rPr>
                <w:rFonts w:ascii="Times New Roman" w:hAnsi="Times New Roman"/>
                <w:sz w:val="28"/>
                <w:szCs w:val="28"/>
              </w:rPr>
            </w:pPr>
          </w:p>
        </w:tc>
      </w:tr>
    </w:tbl>
    <w:p w:rsidR="006D24B1" w:rsidRPr="00AC0E72" w:rsidRDefault="006D24B1" w:rsidP="004D0AFE">
      <w:pPr>
        <w:pStyle w:val="ConsPlusNormal"/>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AC0E72">
        <w:rPr>
          <w:rFonts w:ascii="Times New Roman" w:hAnsi="Times New Roman"/>
          <w:sz w:val="28"/>
          <w:szCs w:val="28"/>
        </w:rPr>
        <w:t>_________ __________________________________________________</w:t>
      </w:r>
    </w:p>
    <w:p w:rsidR="006D24B1" w:rsidRPr="002047A9" w:rsidRDefault="00AC0E72" w:rsidP="002047A9">
      <w:pPr>
        <w:pStyle w:val="ConsPlusNormal"/>
        <w:ind w:firstLine="709"/>
        <w:jc w:val="both"/>
        <w:rPr>
          <w:rFonts w:ascii="Times New Roman" w:hAnsi="Times New Roman"/>
          <w:sz w:val="24"/>
          <w:szCs w:val="24"/>
        </w:rPr>
      </w:pPr>
      <w:r w:rsidRPr="002047A9">
        <w:rPr>
          <w:rFonts w:ascii="Times New Roman" w:hAnsi="Times New Roman"/>
          <w:sz w:val="24"/>
          <w:szCs w:val="24"/>
        </w:rPr>
        <w:t xml:space="preserve">(подпись) </w:t>
      </w:r>
      <w:r w:rsidR="002047A9">
        <w:rPr>
          <w:rFonts w:ascii="Times New Roman" w:hAnsi="Times New Roman"/>
          <w:sz w:val="24"/>
          <w:szCs w:val="24"/>
        </w:rPr>
        <w:t xml:space="preserve">                     </w:t>
      </w:r>
      <w:r w:rsidRPr="002047A9">
        <w:rPr>
          <w:rFonts w:ascii="Times New Roman" w:hAnsi="Times New Roman"/>
          <w:sz w:val="24"/>
          <w:szCs w:val="24"/>
        </w:rPr>
        <w:t>(фамилия, имя, отчество (последнее - при наличии))</w:t>
      </w:r>
    </w:p>
    <w:p w:rsidR="006D24B1" w:rsidRPr="00AC0E72" w:rsidRDefault="006D24B1" w:rsidP="00AC0E72">
      <w:pPr>
        <w:pStyle w:val="ConsPlusNormal"/>
        <w:spacing w:line="360" w:lineRule="auto"/>
        <w:jc w:val="both"/>
        <w:rPr>
          <w:rFonts w:ascii="Times New Roman" w:hAnsi="Times New Roman"/>
          <w:sz w:val="28"/>
          <w:szCs w:val="28"/>
        </w:rPr>
      </w:pPr>
    </w:p>
    <w:p w:rsidR="006D24B1" w:rsidRPr="00AC0E72" w:rsidRDefault="00AC0E72" w:rsidP="00AC0E72">
      <w:pPr>
        <w:pStyle w:val="ConsPlusNormal"/>
        <w:spacing w:line="360" w:lineRule="auto"/>
        <w:ind w:firstLine="540"/>
        <w:jc w:val="both"/>
        <w:rPr>
          <w:rFonts w:ascii="Times New Roman" w:hAnsi="Times New Roman"/>
          <w:sz w:val="28"/>
          <w:szCs w:val="28"/>
        </w:rPr>
      </w:pPr>
      <w:r w:rsidRPr="00AC0E72">
        <w:rPr>
          <w:rFonts w:ascii="Times New Roman" w:hAnsi="Times New Roman"/>
          <w:sz w:val="28"/>
          <w:szCs w:val="28"/>
        </w:rPr>
        <w:t>Дата</w:t>
      </w:r>
    </w:p>
    <w:p w:rsidR="006D24B1" w:rsidRPr="00AC0E72" w:rsidRDefault="006D24B1" w:rsidP="00AC0E72">
      <w:pPr>
        <w:pStyle w:val="ConsPlusNormal"/>
        <w:spacing w:line="360" w:lineRule="auto"/>
        <w:jc w:val="both"/>
        <w:rPr>
          <w:rFonts w:ascii="Times New Roman" w:hAnsi="Times New Roman"/>
          <w:sz w:val="28"/>
          <w:szCs w:val="28"/>
        </w:rPr>
      </w:pPr>
    </w:p>
    <w:p w:rsidR="006D24B1" w:rsidRPr="00AC0E72" w:rsidRDefault="006D24B1" w:rsidP="00AC0E72">
      <w:pPr>
        <w:pStyle w:val="ConsPlusNormal"/>
        <w:spacing w:line="360" w:lineRule="auto"/>
        <w:jc w:val="both"/>
        <w:rPr>
          <w:rFonts w:ascii="Times New Roman" w:hAnsi="Times New Roman"/>
          <w:sz w:val="28"/>
          <w:szCs w:val="28"/>
        </w:rPr>
      </w:pPr>
    </w:p>
    <w:p w:rsidR="006D24B1" w:rsidRDefault="006D24B1" w:rsidP="00AC0E72">
      <w:pPr>
        <w:pStyle w:val="ConsPlusNormal"/>
        <w:spacing w:line="360" w:lineRule="auto"/>
        <w:jc w:val="both"/>
        <w:rPr>
          <w:rFonts w:ascii="Times New Roman" w:hAnsi="Times New Roman"/>
          <w:sz w:val="28"/>
          <w:szCs w:val="28"/>
        </w:rPr>
      </w:pPr>
    </w:p>
    <w:p w:rsidR="00353EEB" w:rsidRDefault="00353EEB" w:rsidP="00AC0E72">
      <w:pPr>
        <w:pStyle w:val="ConsPlusNormal"/>
        <w:spacing w:line="360" w:lineRule="auto"/>
        <w:jc w:val="both"/>
        <w:rPr>
          <w:rFonts w:ascii="Times New Roman" w:hAnsi="Times New Roman"/>
          <w:sz w:val="28"/>
          <w:szCs w:val="28"/>
        </w:rPr>
      </w:pPr>
    </w:p>
    <w:p w:rsidR="00E71133" w:rsidRDefault="00E71133" w:rsidP="00AC0E72">
      <w:pPr>
        <w:pStyle w:val="ConsPlusNormal"/>
        <w:spacing w:line="360" w:lineRule="auto"/>
        <w:jc w:val="both"/>
        <w:rPr>
          <w:rFonts w:ascii="Times New Roman" w:hAnsi="Times New Roman"/>
          <w:sz w:val="28"/>
          <w:szCs w:val="28"/>
        </w:rPr>
      </w:pPr>
    </w:p>
    <w:p w:rsidR="00E71133" w:rsidRDefault="00E71133" w:rsidP="00AC0E72">
      <w:pPr>
        <w:pStyle w:val="ConsPlusNormal"/>
        <w:spacing w:line="360" w:lineRule="auto"/>
        <w:jc w:val="both"/>
        <w:rPr>
          <w:rFonts w:ascii="Times New Roman" w:hAnsi="Times New Roman"/>
          <w:sz w:val="28"/>
          <w:szCs w:val="28"/>
        </w:rPr>
      </w:pPr>
    </w:p>
    <w:p w:rsidR="00E71133" w:rsidRPr="00AC0E72" w:rsidRDefault="00E71133" w:rsidP="00AC0E72">
      <w:pPr>
        <w:pStyle w:val="ConsPlusNormal"/>
        <w:spacing w:line="360" w:lineRule="auto"/>
        <w:jc w:val="both"/>
        <w:rPr>
          <w:rFonts w:ascii="Times New Roman" w:hAnsi="Times New Roman"/>
          <w:sz w:val="28"/>
          <w:szCs w:val="28"/>
        </w:rPr>
      </w:pPr>
    </w:p>
    <w:p w:rsidR="006D24B1" w:rsidRPr="004D0AFE" w:rsidRDefault="00AC0E72" w:rsidP="002047A9">
      <w:pPr>
        <w:pStyle w:val="ConsPlusNormal"/>
        <w:jc w:val="right"/>
        <w:outlineLvl w:val="1"/>
        <w:rPr>
          <w:rFonts w:ascii="Times New Roman" w:hAnsi="Times New Roman"/>
          <w:sz w:val="24"/>
          <w:szCs w:val="24"/>
        </w:rPr>
      </w:pPr>
      <w:r w:rsidRPr="004D0AFE">
        <w:rPr>
          <w:rFonts w:ascii="Times New Roman" w:hAnsi="Times New Roman"/>
          <w:sz w:val="24"/>
          <w:szCs w:val="24"/>
        </w:rPr>
        <w:lastRenderedPageBreak/>
        <w:t>Приложение 8</w:t>
      </w:r>
    </w:p>
    <w:p w:rsidR="006D24B1" w:rsidRPr="004D0AFE" w:rsidRDefault="00AC0E72" w:rsidP="002047A9">
      <w:pPr>
        <w:pStyle w:val="ConsPlusNormal"/>
        <w:jc w:val="right"/>
        <w:rPr>
          <w:rFonts w:ascii="Times New Roman" w:hAnsi="Times New Roman"/>
          <w:sz w:val="24"/>
          <w:szCs w:val="24"/>
        </w:rPr>
      </w:pPr>
      <w:r w:rsidRPr="004D0AFE">
        <w:rPr>
          <w:rFonts w:ascii="Times New Roman" w:hAnsi="Times New Roman"/>
          <w:sz w:val="24"/>
          <w:szCs w:val="24"/>
        </w:rPr>
        <w:t>к Административному регламенту</w:t>
      </w:r>
    </w:p>
    <w:p w:rsidR="006D24B1" w:rsidRPr="002047A9" w:rsidRDefault="006D24B1" w:rsidP="002047A9">
      <w:pPr>
        <w:pStyle w:val="ConsPlusNormal"/>
        <w:jc w:val="both"/>
        <w:rPr>
          <w:rFonts w:ascii="Times New Roman" w:hAnsi="Times New Roman"/>
          <w:sz w:val="24"/>
          <w:szCs w:val="24"/>
        </w:rPr>
      </w:pPr>
    </w:p>
    <w:p w:rsidR="002047A9" w:rsidRPr="002047A9" w:rsidRDefault="002047A9" w:rsidP="002047A9">
      <w:pPr>
        <w:pStyle w:val="ConsPlusNormal"/>
        <w:jc w:val="both"/>
        <w:rPr>
          <w:rFonts w:ascii="Times New Roman" w:hAnsi="Times New Roman"/>
          <w:sz w:val="24"/>
          <w:szCs w:val="24"/>
        </w:rPr>
      </w:pPr>
    </w:p>
    <w:p w:rsidR="002047A9" w:rsidRPr="002047A9" w:rsidRDefault="002047A9" w:rsidP="002047A9">
      <w:pPr>
        <w:pStyle w:val="ConsPlusNormal"/>
        <w:jc w:val="both"/>
        <w:rPr>
          <w:rFonts w:ascii="Times New Roman" w:hAnsi="Times New Roman"/>
          <w:sz w:val="24"/>
          <w:szCs w:val="24"/>
        </w:rPr>
      </w:pPr>
    </w:p>
    <w:p w:rsidR="006D24B1" w:rsidRPr="00AC0E72" w:rsidRDefault="002047A9" w:rsidP="002047A9">
      <w:pPr>
        <w:pStyle w:val="ConsPlusNormal"/>
        <w:jc w:val="right"/>
        <w:rPr>
          <w:rFonts w:ascii="Times New Roman" w:hAnsi="Times New Roman"/>
          <w:sz w:val="28"/>
          <w:szCs w:val="28"/>
        </w:rPr>
      </w:pPr>
      <w:r>
        <w:rPr>
          <w:rFonts w:ascii="Times New Roman" w:hAnsi="Times New Roman"/>
          <w:sz w:val="24"/>
          <w:szCs w:val="24"/>
        </w:rPr>
        <w:t>К</w:t>
      </w:r>
      <w:r w:rsidR="00AC0E72" w:rsidRPr="00237C64">
        <w:rPr>
          <w:rFonts w:ascii="Times New Roman" w:hAnsi="Times New Roman"/>
          <w:sz w:val="24"/>
          <w:szCs w:val="24"/>
        </w:rPr>
        <w:t>ому:</w:t>
      </w:r>
      <w:r w:rsidR="00AC0E72" w:rsidRPr="00AC0E72">
        <w:rPr>
          <w:rFonts w:ascii="Times New Roman" w:hAnsi="Times New Roman"/>
          <w:sz w:val="28"/>
          <w:szCs w:val="28"/>
        </w:rPr>
        <w:t xml:space="preserve"> ______________________________________________________</w:t>
      </w:r>
    </w:p>
    <w:p w:rsidR="006D24B1" w:rsidRPr="004D0AFE" w:rsidRDefault="00AC0E72" w:rsidP="002047A9">
      <w:pPr>
        <w:pStyle w:val="ConsPlusNormal"/>
        <w:jc w:val="right"/>
        <w:rPr>
          <w:rFonts w:ascii="Times New Roman" w:hAnsi="Times New Roman"/>
          <w:sz w:val="24"/>
          <w:szCs w:val="24"/>
        </w:rPr>
      </w:pPr>
      <w:proofErr w:type="gramStart"/>
      <w:r w:rsidRPr="004D0AFE">
        <w:rPr>
          <w:rFonts w:ascii="Times New Roman" w:hAnsi="Times New Roman"/>
          <w:sz w:val="24"/>
          <w:szCs w:val="24"/>
        </w:rPr>
        <w:t>(наименование Заявителя (фамилия, имя, отчество - для</w:t>
      </w:r>
      <w:proofErr w:type="gramEnd"/>
    </w:p>
    <w:p w:rsidR="006D24B1" w:rsidRPr="004D0AFE" w:rsidRDefault="00AC0E72" w:rsidP="002047A9">
      <w:pPr>
        <w:pStyle w:val="ConsPlusNormal"/>
        <w:jc w:val="right"/>
        <w:rPr>
          <w:rFonts w:ascii="Times New Roman" w:hAnsi="Times New Roman"/>
          <w:sz w:val="24"/>
          <w:szCs w:val="24"/>
        </w:rPr>
      </w:pPr>
      <w:r w:rsidRPr="004D0AFE">
        <w:rPr>
          <w:rFonts w:ascii="Times New Roman" w:hAnsi="Times New Roman"/>
          <w:sz w:val="24"/>
          <w:szCs w:val="24"/>
        </w:rPr>
        <w:t>граждан, полное наименование организации, фамилия,</w:t>
      </w:r>
    </w:p>
    <w:p w:rsidR="006D24B1" w:rsidRPr="00AC0E72" w:rsidRDefault="00AC0E72" w:rsidP="002047A9">
      <w:pPr>
        <w:pStyle w:val="ConsPlusNormal"/>
        <w:jc w:val="right"/>
        <w:rPr>
          <w:rFonts w:ascii="Times New Roman" w:hAnsi="Times New Roman"/>
          <w:sz w:val="28"/>
          <w:szCs w:val="28"/>
        </w:rPr>
      </w:pPr>
      <w:r w:rsidRPr="004D0AFE">
        <w:rPr>
          <w:rFonts w:ascii="Times New Roman" w:hAnsi="Times New Roman"/>
          <w:sz w:val="24"/>
          <w:szCs w:val="24"/>
        </w:rPr>
        <w:t>имя, отчество руководителя - для юридических лиц),</w:t>
      </w:r>
    </w:p>
    <w:p w:rsidR="006D24B1" w:rsidRPr="00AC0E72" w:rsidRDefault="00AC0E72" w:rsidP="002047A9">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____________________________________________________________</w:t>
      </w:r>
    </w:p>
    <w:p w:rsidR="006D24B1" w:rsidRPr="004D0AFE" w:rsidRDefault="004D0AFE" w:rsidP="002047A9">
      <w:pPr>
        <w:pStyle w:val="ConsPlusNormal"/>
        <w:jc w:val="right"/>
        <w:rPr>
          <w:rFonts w:ascii="Times New Roman" w:hAnsi="Times New Roman"/>
          <w:sz w:val="24"/>
          <w:szCs w:val="24"/>
        </w:rPr>
      </w:pPr>
      <w:proofErr w:type="gramStart"/>
      <w:r>
        <w:rPr>
          <w:rFonts w:ascii="Times New Roman" w:hAnsi="Times New Roman"/>
          <w:sz w:val="24"/>
          <w:szCs w:val="24"/>
        </w:rPr>
        <w:t>(</w:t>
      </w:r>
      <w:r w:rsidR="00AC0E72" w:rsidRPr="004D0AFE">
        <w:rPr>
          <w:rFonts w:ascii="Times New Roman" w:hAnsi="Times New Roman"/>
          <w:sz w:val="24"/>
          <w:szCs w:val="24"/>
        </w:rPr>
        <w:t>его почтовый индекс и адрес, телефон, адрес</w:t>
      </w:r>
      <w:proofErr w:type="gramEnd"/>
    </w:p>
    <w:p w:rsidR="006D24B1" w:rsidRDefault="00AC0E72" w:rsidP="002047A9">
      <w:pPr>
        <w:pStyle w:val="ConsPlusNormal"/>
        <w:jc w:val="right"/>
        <w:rPr>
          <w:rFonts w:ascii="Times New Roman" w:hAnsi="Times New Roman"/>
          <w:sz w:val="24"/>
          <w:szCs w:val="24"/>
        </w:rPr>
      </w:pPr>
      <w:r w:rsidRPr="004D0AFE">
        <w:rPr>
          <w:rFonts w:ascii="Times New Roman" w:hAnsi="Times New Roman"/>
          <w:sz w:val="24"/>
          <w:szCs w:val="24"/>
        </w:rPr>
        <w:t>электронной почты)</w:t>
      </w:r>
    </w:p>
    <w:p w:rsidR="002047A9" w:rsidRDefault="002047A9" w:rsidP="002047A9">
      <w:pPr>
        <w:pStyle w:val="ConsPlusNormal"/>
        <w:jc w:val="right"/>
        <w:rPr>
          <w:rFonts w:ascii="Times New Roman" w:hAnsi="Times New Roman"/>
          <w:sz w:val="24"/>
          <w:szCs w:val="24"/>
        </w:rPr>
      </w:pPr>
    </w:p>
    <w:p w:rsidR="002047A9" w:rsidRPr="004D0AFE" w:rsidRDefault="002047A9" w:rsidP="002047A9">
      <w:pPr>
        <w:pStyle w:val="ConsPlusNormal"/>
        <w:jc w:val="right"/>
        <w:rPr>
          <w:rFonts w:ascii="Times New Roman" w:hAnsi="Times New Roman"/>
          <w:sz w:val="24"/>
          <w:szCs w:val="24"/>
        </w:rPr>
      </w:pPr>
    </w:p>
    <w:p w:rsidR="006D24B1" w:rsidRPr="00237C64" w:rsidRDefault="00AC0E72" w:rsidP="002047A9">
      <w:pPr>
        <w:pStyle w:val="ConsPlusNormal"/>
        <w:jc w:val="center"/>
        <w:rPr>
          <w:rFonts w:ascii="Times New Roman" w:hAnsi="Times New Roman"/>
          <w:b/>
          <w:sz w:val="24"/>
          <w:szCs w:val="24"/>
        </w:rPr>
      </w:pPr>
      <w:bookmarkStart w:id="25" w:name="Par1542"/>
      <w:bookmarkEnd w:id="25"/>
      <w:r w:rsidRPr="00237C64">
        <w:rPr>
          <w:rFonts w:ascii="Times New Roman" w:hAnsi="Times New Roman"/>
          <w:b/>
          <w:sz w:val="24"/>
          <w:szCs w:val="24"/>
        </w:rPr>
        <w:t>РЕШЕНИЕ</w:t>
      </w:r>
    </w:p>
    <w:p w:rsidR="006D24B1" w:rsidRPr="002047A9" w:rsidRDefault="00AC0E72" w:rsidP="002047A9">
      <w:pPr>
        <w:pStyle w:val="ConsPlusNormal"/>
        <w:jc w:val="center"/>
        <w:rPr>
          <w:rFonts w:ascii="Times New Roman" w:hAnsi="Times New Roman"/>
          <w:b/>
          <w:sz w:val="24"/>
          <w:szCs w:val="24"/>
        </w:rPr>
      </w:pPr>
      <w:r w:rsidRPr="002047A9">
        <w:rPr>
          <w:rFonts w:ascii="Times New Roman" w:hAnsi="Times New Roman"/>
          <w:b/>
          <w:sz w:val="24"/>
          <w:szCs w:val="24"/>
        </w:rPr>
        <w:t>об отказе в приеме документов,</w:t>
      </w:r>
      <w:r w:rsidR="002047A9" w:rsidRPr="002047A9">
        <w:rPr>
          <w:rFonts w:ascii="Times New Roman" w:hAnsi="Times New Roman"/>
          <w:b/>
          <w:sz w:val="24"/>
          <w:szCs w:val="24"/>
        </w:rPr>
        <w:t xml:space="preserve"> </w:t>
      </w:r>
      <w:r w:rsidRPr="002047A9">
        <w:rPr>
          <w:rFonts w:ascii="Times New Roman" w:hAnsi="Times New Roman"/>
          <w:b/>
          <w:sz w:val="24"/>
          <w:szCs w:val="24"/>
        </w:rPr>
        <w:t>необходимых для предоставления услуги</w:t>
      </w:r>
    </w:p>
    <w:p w:rsidR="006D24B1" w:rsidRPr="00237C64" w:rsidRDefault="006D24B1" w:rsidP="002047A9">
      <w:pPr>
        <w:pStyle w:val="ConsPlusNormal"/>
        <w:jc w:val="both"/>
        <w:rPr>
          <w:rFonts w:ascii="Times New Roman" w:hAnsi="Times New Roman"/>
          <w:sz w:val="24"/>
          <w:szCs w:val="24"/>
        </w:rPr>
      </w:pPr>
    </w:p>
    <w:p w:rsidR="006D24B1" w:rsidRPr="00237C64" w:rsidRDefault="00AC0E72" w:rsidP="002047A9">
      <w:pPr>
        <w:pStyle w:val="ConsPlusNormal"/>
        <w:ind w:firstLine="540"/>
        <w:jc w:val="both"/>
        <w:rPr>
          <w:rFonts w:ascii="Times New Roman" w:hAnsi="Times New Roman"/>
          <w:sz w:val="24"/>
          <w:szCs w:val="24"/>
        </w:rPr>
      </w:pPr>
      <w:r w:rsidRPr="00237C64">
        <w:rPr>
          <w:rFonts w:ascii="Times New Roman" w:hAnsi="Times New Roman"/>
          <w:sz w:val="24"/>
          <w:szCs w:val="24"/>
        </w:rPr>
        <w:t>В приеме документов, необходимых для предоставления услуги:</w:t>
      </w:r>
    </w:p>
    <w:p w:rsidR="006D24B1" w:rsidRPr="00237C64" w:rsidRDefault="00AC0E72" w:rsidP="002047A9">
      <w:pPr>
        <w:pStyle w:val="ConsPlusNormal"/>
        <w:jc w:val="center"/>
        <w:rPr>
          <w:rFonts w:ascii="Times New Roman" w:hAnsi="Times New Roman"/>
          <w:sz w:val="24"/>
          <w:szCs w:val="24"/>
        </w:rPr>
      </w:pPr>
      <w:r w:rsidRPr="00237C64">
        <w:rPr>
          <w:rFonts w:ascii="Times New Roman" w:hAnsi="Times New Roman"/>
          <w:sz w:val="24"/>
          <w:szCs w:val="24"/>
        </w:rPr>
        <w:t>___________________________________________________________</w:t>
      </w:r>
      <w:r w:rsidR="002047A9">
        <w:rPr>
          <w:rFonts w:ascii="Times New Roman" w:hAnsi="Times New Roman"/>
          <w:sz w:val="24"/>
          <w:szCs w:val="24"/>
        </w:rPr>
        <w:t>____________________</w:t>
      </w:r>
      <w:r w:rsidRPr="00237C64">
        <w:rPr>
          <w:rFonts w:ascii="Times New Roman" w:hAnsi="Times New Roman"/>
          <w:sz w:val="24"/>
          <w:szCs w:val="24"/>
        </w:rPr>
        <w:t>,</w:t>
      </w:r>
    </w:p>
    <w:p w:rsidR="006D24B1" w:rsidRPr="00237C64" w:rsidRDefault="00AC0E72" w:rsidP="002047A9">
      <w:pPr>
        <w:pStyle w:val="ConsPlusNormal"/>
        <w:jc w:val="center"/>
        <w:rPr>
          <w:rFonts w:ascii="Times New Roman" w:hAnsi="Times New Roman"/>
          <w:sz w:val="24"/>
          <w:szCs w:val="24"/>
        </w:rPr>
      </w:pPr>
      <w:r w:rsidRPr="00237C64">
        <w:rPr>
          <w:rFonts w:ascii="Times New Roman" w:hAnsi="Times New Roman"/>
          <w:sz w:val="24"/>
          <w:szCs w:val="24"/>
        </w:rPr>
        <w:t>(наименование услуги)</w:t>
      </w:r>
    </w:p>
    <w:p w:rsidR="006D24B1" w:rsidRPr="00237C64" w:rsidRDefault="006D24B1" w:rsidP="002047A9">
      <w:pPr>
        <w:pStyle w:val="ConsPlusNormal"/>
        <w:jc w:val="both"/>
        <w:rPr>
          <w:rFonts w:ascii="Times New Roman" w:hAnsi="Times New Roman"/>
          <w:sz w:val="24"/>
          <w:szCs w:val="24"/>
        </w:rPr>
      </w:pPr>
    </w:p>
    <w:p w:rsidR="006D24B1" w:rsidRPr="00237C64" w:rsidRDefault="00AC0E72" w:rsidP="00237C64">
      <w:pPr>
        <w:pStyle w:val="ConsPlusNormal"/>
        <w:ind w:firstLine="540"/>
        <w:jc w:val="both"/>
        <w:rPr>
          <w:rFonts w:ascii="Times New Roman" w:hAnsi="Times New Roman"/>
          <w:sz w:val="24"/>
          <w:szCs w:val="24"/>
        </w:rPr>
      </w:pPr>
      <w:r w:rsidRPr="00237C64">
        <w:rPr>
          <w:rFonts w:ascii="Times New Roman" w:hAnsi="Times New Roman"/>
          <w:sz w:val="24"/>
          <w:szCs w:val="24"/>
        </w:rPr>
        <w:t>Вам отказано по следующим основаниям:</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1) представление неполного комплекта документов;</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2) представленные документы утратили силу на момент обращения за услугой;</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3) представленные документы содержат подчистки и исправления текста, не заверены в порядке, установленном законодательством Российской Федерации;</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 xml:space="preserve">5) несоблюдение установленных </w:t>
      </w:r>
      <w:hyperlink r:id="rId79" w:history="1">
        <w:r w:rsidRPr="00237C64">
          <w:rPr>
            <w:rFonts w:ascii="Times New Roman" w:hAnsi="Times New Roman"/>
            <w:color w:val="auto"/>
            <w:sz w:val="24"/>
            <w:szCs w:val="24"/>
          </w:rPr>
          <w:t>статьей 11</w:t>
        </w:r>
      </w:hyperlink>
      <w:r w:rsidRPr="00237C64">
        <w:rPr>
          <w:rFonts w:ascii="Times New Roman" w:hAnsi="Times New Roman"/>
          <w:sz w:val="24"/>
          <w:szCs w:val="24"/>
        </w:rPr>
        <w:t xml:space="preserve"> Федерального закона от 6 апреля 2011 г. №63-ФЗ «Об электронной подписи» условий признания действительности, усиленной квалифицированной электронной подписи;</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37C64" w:rsidRPr="00237C64" w:rsidRDefault="00237C64" w:rsidP="00237C64">
      <w:pPr>
        <w:pStyle w:val="ConsPlusNormal"/>
        <w:ind w:firstLine="540"/>
        <w:jc w:val="both"/>
        <w:rPr>
          <w:rFonts w:ascii="Times New Roman" w:hAnsi="Times New Roman"/>
          <w:sz w:val="24"/>
          <w:szCs w:val="24"/>
        </w:rPr>
      </w:pPr>
      <w:r w:rsidRPr="00237C64">
        <w:rPr>
          <w:rFonts w:ascii="Times New Roman" w:hAnsi="Times New Roman"/>
          <w:sz w:val="24"/>
          <w:szCs w:val="24"/>
        </w:rPr>
        <w:t>7) неполное заполнение полей в форме заявления, в том числе в интерактивной форме заявления на ЕПГУ;</w:t>
      </w:r>
    </w:p>
    <w:p w:rsidR="006D24B1" w:rsidRPr="00237C64" w:rsidRDefault="00237C64" w:rsidP="00237C64">
      <w:pPr>
        <w:pStyle w:val="ConsPlusNormal"/>
        <w:ind w:firstLine="540"/>
        <w:jc w:val="both"/>
        <w:rPr>
          <w:rFonts w:ascii="Times New Roman" w:hAnsi="Times New Roman"/>
          <w:sz w:val="24"/>
          <w:szCs w:val="24"/>
        </w:rPr>
      </w:pPr>
      <w:proofErr w:type="gramStart"/>
      <w:r w:rsidRPr="00237C64">
        <w:rPr>
          <w:rFonts w:ascii="Times New Roman" w:hAnsi="Times New Roman"/>
          <w:sz w:val="24"/>
          <w:szCs w:val="24"/>
        </w:rPr>
        <w:t>8)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rsidR="006D24B1" w:rsidRPr="00237C64" w:rsidRDefault="00AC0E72" w:rsidP="004D0AFE">
      <w:pPr>
        <w:pStyle w:val="ConsPlusNormal"/>
        <w:ind w:firstLine="540"/>
        <w:jc w:val="both"/>
        <w:rPr>
          <w:rFonts w:ascii="Times New Roman" w:hAnsi="Times New Roman"/>
          <w:sz w:val="24"/>
          <w:szCs w:val="24"/>
        </w:rPr>
      </w:pPr>
      <w:r w:rsidRPr="00237C64">
        <w:rPr>
          <w:rFonts w:ascii="Times New Roman" w:hAnsi="Times New Roman"/>
          <w:sz w:val="24"/>
          <w:szCs w:val="24"/>
        </w:rPr>
        <w:t>Дополнительная информация: ________________________________.</w:t>
      </w:r>
    </w:p>
    <w:p w:rsidR="006D24B1" w:rsidRPr="00237C64" w:rsidRDefault="006D24B1" w:rsidP="004D0AFE">
      <w:pPr>
        <w:pStyle w:val="ConsPlusNormal"/>
        <w:jc w:val="both"/>
        <w:rPr>
          <w:rFonts w:ascii="Times New Roman" w:hAnsi="Times New Roman"/>
          <w:sz w:val="24"/>
          <w:szCs w:val="24"/>
        </w:rPr>
      </w:pPr>
    </w:p>
    <w:p w:rsidR="006D24B1" w:rsidRPr="00237C64" w:rsidRDefault="00AC0E72" w:rsidP="004D0AFE">
      <w:pPr>
        <w:pStyle w:val="ConsPlusNormal"/>
        <w:ind w:firstLine="540"/>
        <w:jc w:val="both"/>
        <w:rPr>
          <w:rFonts w:ascii="Times New Roman" w:hAnsi="Times New Roman"/>
          <w:sz w:val="24"/>
          <w:szCs w:val="24"/>
        </w:rPr>
      </w:pPr>
      <w:r w:rsidRPr="00237C64">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6D24B1" w:rsidRPr="00237C64" w:rsidRDefault="00AC0E72" w:rsidP="004D0AFE">
      <w:pPr>
        <w:pStyle w:val="ConsPlusNormal"/>
        <w:ind w:firstLine="540"/>
        <w:jc w:val="both"/>
        <w:rPr>
          <w:rFonts w:ascii="Times New Roman" w:hAnsi="Times New Roman"/>
          <w:sz w:val="24"/>
          <w:szCs w:val="24"/>
        </w:rPr>
      </w:pPr>
      <w:r w:rsidRPr="00237C64">
        <w:rPr>
          <w:rFonts w:ascii="Times New Roman" w:hAnsi="Times New Roman"/>
          <w:sz w:val="24"/>
          <w:szCs w:val="24"/>
        </w:rPr>
        <w:t xml:space="preserve">Данный отказ может быть обжалован в досудебном порядке путем направления жалобы в уполномоченный орган, </w:t>
      </w:r>
      <w:r w:rsidR="00237C64">
        <w:rPr>
          <w:rFonts w:ascii="Times New Roman" w:hAnsi="Times New Roman"/>
          <w:sz w:val="24"/>
          <w:szCs w:val="24"/>
        </w:rPr>
        <w:t>администрацию городского округа Сокольский Нижегородской области</w:t>
      </w:r>
      <w:r w:rsidR="00764E83">
        <w:rPr>
          <w:rFonts w:ascii="Times New Roman" w:hAnsi="Times New Roman"/>
          <w:sz w:val="24"/>
          <w:szCs w:val="24"/>
        </w:rPr>
        <w:t xml:space="preserve">, </w:t>
      </w:r>
      <w:r w:rsidRPr="00237C64">
        <w:rPr>
          <w:rFonts w:ascii="Times New Roman" w:hAnsi="Times New Roman"/>
          <w:sz w:val="24"/>
          <w:szCs w:val="24"/>
        </w:rPr>
        <w:t>а также в судебном порядке.</w:t>
      </w:r>
    </w:p>
    <w:p w:rsidR="006D24B1" w:rsidRPr="00237C64" w:rsidRDefault="00AC0E72" w:rsidP="004D0AFE">
      <w:pPr>
        <w:pStyle w:val="ConsPlusNormal"/>
        <w:ind w:firstLine="540"/>
        <w:jc w:val="both"/>
        <w:rPr>
          <w:rFonts w:ascii="Times New Roman" w:hAnsi="Times New Roman"/>
          <w:sz w:val="24"/>
          <w:szCs w:val="24"/>
        </w:rPr>
      </w:pPr>
      <w:r w:rsidRPr="00237C64">
        <w:rPr>
          <w:rFonts w:ascii="Times New Roman" w:hAnsi="Times New Roman"/>
          <w:sz w:val="24"/>
          <w:szCs w:val="24"/>
        </w:rPr>
        <w:t>___________ _________ __________________________________________________</w:t>
      </w:r>
    </w:p>
    <w:p w:rsidR="006D24B1" w:rsidRPr="00237C64" w:rsidRDefault="00AC0E72" w:rsidP="004D0AFE">
      <w:pPr>
        <w:pStyle w:val="ConsPlusNormal"/>
        <w:ind w:firstLine="540"/>
        <w:jc w:val="both"/>
        <w:rPr>
          <w:rFonts w:ascii="Times New Roman" w:hAnsi="Times New Roman"/>
          <w:sz w:val="24"/>
          <w:szCs w:val="24"/>
        </w:rPr>
      </w:pPr>
      <w:r w:rsidRPr="00237C64">
        <w:rPr>
          <w:rFonts w:ascii="Times New Roman" w:hAnsi="Times New Roman"/>
          <w:sz w:val="24"/>
          <w:szCs w:val="24"/>
        </w:rPr>
        <w:t>(должность)</w:t>
      </w:r>
      <w:r w:rsidR="002047A9">
        <w:rPr>
          <w:rFonts w:ascii="Times New Roman" w:hAnsi="Times New Roman"/>
          <w:sz w:val="24"/>
          <w:szCs w:val="24"/>
        </w:rPr>
        <w:t xml:space="preserve">   </w:t>
      </w:r>
      <w:r w:rsidRPr="00237C64">
        <w:rPr>
          <w:rFonts w:ascii="Times New Roman" w:hAnsi="Times New Roman"/>
          <w:sz w:val="24"/>
          <w:szCs w:val="24"/>
        </w:rPr>
        <w:t xml:space="preserve"> (подпись) </w:t>
      </w:r>
      <w:r w:rsidR="002047A9">
        <w:rPr>
          <w:rFonts w:ascii="Times New Roman" w:hAnsi="Times New Roman"/>
          <w:sz w:val="24"/>
          <w:szCs w:val="24"/>
        </w:rPr>
        <w:t xml:space="preserve">      </w:t>
      </w:r>
      <w:r w:rsidRPr="00237C64">
        <w:rPr>
          <w:rFonts w:ascii="Times New Roman" w:hAnsi="Times New Roman"/>
          <w:sz w:val="24"/>
          <w:szCs w:val="24"/>
        </w:rPr>
        <w:t>(фамилия, имя, отчество (последнее - при наличии))</w:t>
      </w:r>
    </w:p>
    <w:p w:rsidR="00353EEB" w:rsidRDefault="00AC0E72" w:rsidP="002047A9">
      <w:pPr>
        <w:pStyle w:val="ConsPlusNormal"/>
        <w:spacing w:line="360" w:lineRule="auto"/>
        <w:ind w:firstLine="540"/>
        <w:jc w:val="both"/>
        <w:rPr>
          <w:rFonts w:ascii="Times New Roman" w:hAnsi="Times New Roman"/>
          <w:sz w:val="24"/>
          <w:szCs w:val="24"/>
        </w:rPr>
      </w:pPr>
      <w:r w:rsidRPr="00237C64">
        <w:rPr>
          <w:rFonts w:ascii="Times New Roman" w:hAnsi="Times New Roman"/>
          <w:sz w:val="24"/>
          <w:szCs w:val="24"/>
        </w:rPr>
        <w:t>Дата</w:t>
      </w:r>
    </w:p>
    <w:p w:rsidR="006D24B1" w:rsidRPr="004D0AFE" w:rsidRDefault="00AC0E72" w:rsidP="004D0AFE">
      <w:pPr>
        <w:pStyle w:val="ConsPlusNormal"/>
        <w:jc w:val="right"/>
        <w:outlineLvl w:val="1"/>
        <w:rPr>
          <w:rFonts w:ascii="Times New Roman" w:hAnsi="Times New Roman"/>
          <w:sz w:val="24"/>
          <w:szCs w:val="24"/>
        </w:rPr>
      </w:pPr>
      <w:r w:rsidRPr="004D0AFE">
        <w:rPr>
          <w:rFonts w:ascii="Times New Roman" w:hAnsi="Times New Roman"/>
          <w:sz w:val="24"/>
          <w:szCs w:val="24"/>
        </w:rPr>
        <w:lastRenderedPageBreak/>
        <w:t>Приложение 9</w:t>
      </w:r>
    </w:p>
    <w:p w:rsidR="006D24B1" w:rsidRPr="004D0AFE" w:rsidRDefault="00AC0E72" w:rsidP="004D0AFE">
      <w:pPr>
        <w:pStyle w:val="ConsPlusNormal"/>
        <w:jc w:val="right"/>
        <w:rPr>
          <w:rFonts w:ascii="Times New Roman" w:hAnsi="Times New Roman"/>
          <w:sz w:val="24"/>
          <w:szCs w:val="24"/>
        </w:rPr>
      </w:pPr>
      <w:r w:rsidRPr="004D0AFE">
        <w:rPr>
          <w:rFonts w:ascii="Times New Roman" w:hAnsi="Times New Roman"/>
          <w:sz w:val="24"/>
          <w:szCs w:val="24"/>
        </w:rPr>
        <w:t>к Административному регламенту</w:t>
      </w:r>
    </w:p>
    <w:p w:rsidR="002047A9" w:rsidRPr="002047A9" w:rsidRDefault="002047A9" w:rsidP="004D0AFE">
      <w:pPr>
        <w:pStyle w:val="ConsPlusNormal"/>
        <w:jc w:val="center"/>
        <w:rPr>
          <w:rFonts w:ascii="Times New Roman" w:hAnsi="Times New Roman"/>
          <w:sz w:val="24"/>
          <w:szCs w:val="24"/>
        </w:rPr>
      </w:pPr>
    </w:p>
    <w:p w:rsidR="002047A9" w:rsidRPr="002047A9" w:rsidRDefault="002047A9" w:rsidP="004D0AFE">
      <w:pPr>
        <w:pStyle w:val="ConsPlusNormal"/>
        <w:jc w:val="center"/>
        <w:rPr>
          <w:rFonts w:ascii="Times New Roman" w:hAnsi="Times New Roman"/>
          <w:sz w:val="24"/>
          <w:szCs w:val="24"/>
        </w:rPr>
      </w:pPr>
    </w:p>
    <w:p w:rsidR="002047A9" w:rsidRPr="002047A9" w:rsidRDefault="002047A9" w:rsidP="004D0AFE">
      <w:pPr>
        <w:pStyle w:val="ConsPlusNormal"/>
        <w:jc w:val="center"/>
        <w:rPr>
          <w:rFonts w:ascii="Times New Roman" w:hAnsi="Times New Roman"/>
          <w:sz w:val="24"/>
          <w:szCs w:val="24"/>
        </w:rPr>
      </w:pPr>
    </w:p>
    <w:p w:rsidR="006D24B1" w:rsidRPr="004D0AFE" w:rsidRDefault="00AC0E72" w:rsidP="004D0AFE">
      <w:pPr>
        <w:pStyle w:val="ConsPlusNormal"/>
        <w:jc w:val="center"/>
        <w:rPr>
          <w:rFonts w:ascii="Times New Roman" w:hAnsi="Times New Roman"/>
          <w:b/>
          <w:sz w:val="28"/>
          <w:szCs w:val="28"/>
        </w:rPr>
      </w:pPr>
      <w:r w:rsidRPr="004D0AFE">
        <w:rPr>
          <w:rFonts w:ascii="Times New Roman" w:hAnsi="Times New Roman"/>
          <w:b/>
          <w:sz w:val="28"/>
          <w:szCs w:val="28"/>
        </w:rPr>
        <w:t>ФОРМА ЗАЯВЛЕНИЯ</w:t>
      </w:r>
    </w:p>
    <w:p w:rsidR="006D24B1" w:rsidRPr="004D0AFE" w:rsidRDefault="00AC0E72" w:rsidP="004D0AFE">
      <w:pPr>
        <w:pStyle w:val="ConsPlusNormal"/>
        <w:jc w:val="center"/>
        <w:rPr>
          <w:rFonts w:ascii="Times New Roman" w:hAnsi="Times New Roman"/>
          <w:b/>
          <w:sz w:val="28"/>
          <w:szCs w:val="28"/>
        </w:rPr>
      </w:pPr>
      <w:r w:rsidRPr="004D0AFE">
        <w:rPr>
          <w:rFonts w:ascii="Times New Roman" w:hAnsi="Times New Roman"/>
          <w:b/>
          <w:sz w:val="28"/>
          <w:szCs w:val="28"/>
        </w:rPr>
        <w:t>ОБ ИСПРАВЛЕНИИ ДОПУЩЕННЫХ ОПЕЧАТОК И (ИЛИ) ОШИБОК В ВЫДАННЫХ</w:t>
      </w:r>
      <w:r w:rsidR="004D0AFE" w:rsidRPr="004D0AFE">
        <w:rPr>
          <w:rFonts w:ascii="Times New Roman" w:hAnsi="Times New Roman"/>
          <w:b/>
          <w:sz w:val="28"/>
          <w:szCs w:val="28"/>
        </w:rPr>
        <w:t xml:space="preserve"> </w:t>
      </w:r>
      <w:r w:rsidRPr="004D0AFE">
        <w:rPr>
          <w:rFonts w:ascii="Times New Roman" w:hAnsi="Times New Roman"/>
          <w:b/>
          <w:sz w:val="28"/>
          <w:szCs w:val="28"/>
        </w:rPr>
        <w:t>В РЕЗУЛЬТАТЕ ПРЕДОСТАВЛЕНИЯ МУНИЦИПАЛЬНОЙ УСЛУГИ ДОКУМЕНТАХ</w:t>
      </w:r>
    </w:p>
    <w:p w:rsidR="006D24B1" w:rsidRPr="00AC0E72" w:rsidRDefault="006D24B1" w:rsidP="004D0AFE">
      <w:pPr>
        <w:pStyle w:val="ConsPlusNormal"/>
        <w:jc w:val="both"/>
        <w:rPr>
          <w:rFonts w:ascii="Times New Roman" w:hAnsi="Times New Roman"/>
          <w:sz w:val="28"/>
          <w:szCs w:val="28"/>
        </w:rPr>
      </w:pPr>
    </w:p>
    <w:tbl>
      <w:tblPr>
        <w:tblW w:w="9781" w:type="dxa"/>
        <w:tblLayout w:type="fixed"/>
        <w:tblCellMar>
          <w:left w:w="0" w:type="dxa"/>
          <w:right w:w="0" w:type="dxa"/>
        </w:tblCellMar>
        <w:tblLook w:val="04A0"/>
      </w:tblPr>
      <w:tblGrid>
        <w:gridCol w:w="3261"/>
        <w:gridCol w:w="6520"/>
      </w:tblGrid>
      <w:tr w:rsidR="00560E16" w:rsidRPr="00194CF2" w:rsidTr="00667A39">
        <w:tc>
          <w:tcPr>
            <w:tcW w:w="3261" w:type="dxa"/>
            <w:tcMar>
              <w:left w:w="0" w:type="dxa"/>
              <w:right w:w="0" w:type="dxa"/>
            </w:tcMar>
          </w:tcPr>
          <w:p w:rsidR="00560E16" w:rsidRPr="00194CF2" w:rsidRDefault="00560E16" w:rsidP="00667A39">
            <w:pPr>
              <w:rPr>
                <w:rFonts w:ascii="Times New Roman" w:hAnsi="Times New Roman"/>
                <w:sz w:val="28"/>
                <w:szCs w:val="28"/>
              </w:rPr>
            </w:pPr>
          </w:p>
        </w:tc>
        <w:tc>
          <w:tcPr>
            <w:tcW w:w="6520" w:type="dxa"/>
            <w:tcMar>
              <w:left w:w="0" w:type="dxa"/>
              <w:right w:w="0" w:type="dxa"/>
            </w:tcMar>
          </w:tcPr>
          <w:p w:rsidR="00560E16" w:rsidRPr="00194CF2" w:rsidRDefault="00612F05" w:rsidP="00667A39">
            <w:pPr>
              <w:jc w:val="both"/>
              <w:rPr>
                <w:rFonts w:ascii="Times New Roman" w:hAnsi="Times New Roman"/>
                <w:sz w:val="28"/>
                <w:szCs w:val="28"/>
              </w:rPr>
            </w:pPr>
            <w:r>
              <w:rPr>
                <w:rFonts w:ascii="Times New Roman" w:hAnsi="Times New Roman"/>
                <w:sz w:val="28"/>
                <w:szCs w:val="28"/>
              </w:rPr>
              <w:t>К</w:t>
            </w:r>
            <w:r w:rsidR="00560E16" w:rsidRPr="00194CF2">
              <w:rPr>
                <w:rFonts w:ascii="Times New Roman" w:hAnsi="Times New Roman"/>
                <w:sz w:val="28"/>
                <w:szCs w:val="28"/>
              </w:rPr>
              <w:t>ому: _____________________</w:t>
            </w:r>
            <w:r w:rsidR="00560E16">
              <w:rPr>
                <w:rFonts w:ascii="Times New Roman" w:hAnsi="Times New Roman"/>
                <w:sz w:val="28"/>
                <w:szCs w:val="28"/>
              </w:rPr>
              <w:t>_______</w:t>
            </w:r>
            <w:r w:rsidR="00560E16" w:rsidRPr="00194CF2">
              <w:rPr>
                <w:rFonts w:ascii="Times New Roman" w:hAnsi="Times New Roman"/>
                <w:sz w:val="28"/>
                <w:szCs w:val="28"/>
              </w:rPr>
              <w:t>__________</w:t>
            </w:r>
          </w:p>
          <w:p w:rsidR="00560E16" w:rsidRPr="00957286" w:rsidRDefault="00560E16" w:rsidP="00667A39">
            <w:pPr>
              <w:jc w:val="center"/>
              <w:rPr>
                <w:rFonts w:ascii="Times New Roman" w:hAnsi="Times New Roman"/>
                <w:szCs w:val="24"/>
              </w:rPr>
            </w:pPr>
            <w:r w:rsidRPr="00957286">
              <w:rPr>
                <w:rFonts w:ascii="Times New Roman" w:hAnsi="Times New Roman"/>
                <w:szCs w:val="24"/>
              </w:rPr>
              <w:t xml:space="preserve"> (наименование уполномоченного органа)</w:t>
            </w:r>
          </w:p>
          <w:p w:rsidR="00560E16" w:rsidRPr="00194CF2" w:rsidRDefault="00612F05" w:rsidP="00667A39">
            <w:pPr>
              <w:jc w:val="both"/>
              <w:rPr>
                <w:rFonts w:ascii="Times New Roman" w:hAnsi="Times New Roman"/>
                <w:sz w:val="28"/>
                <w:szCs w:val="28"/>
              </w:rPr>
            </w:pPr>
            <w:r>
              <w:rPr>
                <w:rFonts w:ascii="Times New Roman" w:hAnsi="Times New Roman"/>
                <w:sz w:val="28"/>
                <w:szCs w:val="28"/>
              </w:rPr>
              <w:t>о</w:t>
            </w:r>
            <w:r w:rsidR="00560E16" w:rsidRPr="00194CF2">
              <w:rPr>
                <w:rFonts w:ascii="Times New Roman" w:hAnsi="Times New Roman"/>
                <w:sz w:val="28"/>
                <w:szCs w:val="28"/>
              </w:rPr>
              <w:t>т кого: __________________________</w:t>
            </w:r>
            <w:r w:rsidR="00560E16">
              <w:rPr>
                <w:rFonts w:ascii="Times New Roman" w:hAnsi="Times New Roman"/>
                <w:sz w:val="28"/>
                <w:szCs w:val="28"/>
              </w:rPr>
              <w:t>________</w:t>
            </w:r>
            <w:r w:rsidR="00560E16" w:rsidRPr="00194CF2">
              <w:rPr>
                <w:rFonts w:ascii="Times New Roman" w:hAnsi="Times New Roman"/>
                <w:sz w:val="28"/>
                <w:szCs w:val="28"/>
              </w:rPr>
              <w:t>__</w:t>
            </w:r>
          </w:p>
          <w:p w:rsidR="00560E16" w:rsidRPr="00194CF2" w:rsidRDefault="00560E16" w:rsidP="00667A39">
            <w:pPr>
              <w:ind w:left="-56" w:firstLine="56"/>
              <w:jc w:val="both"/>
              <w:rPr>
                <w:rFonts w:ascii="Times New Roman" w:hAnsi="Times New Roman"/>
                <w:sz w:val="28"/>
                <w:szCs w:val="28"/>
              </w:rPr>
            </w:pPr>
            <w:r w:rsidRPr="00194CF2">
              <w:rPr>
                <w:rFonts w:ascii="Times New Roman" w:hAnsi="Times New Roman"/>
                <w:sz w:val="28"/>
                <w:szCs w:val="28"/>
              </w:rPr>
              <w:t>___________________________________</w:t>
            </w:r>
            <w:r>
              <w:rPr>
                <w:rFonts w:ascii="Times New Roman" w:hAnsi="Times New Roman"/>
                <w:sz w:val="28"/>
                <w:szCs w:val="28"/>
              </w:rPr>
              <w:t>________</w:t>
            </w:r>
          </w:p>
          <w:p w:rsidR="00560E16" w:rsidRPr="00957286" w:rsidRDefault="00560E16" w:rsidP="00667A39">
            <w:pPr>
              <w:jc w:val="center"/>
              <w:rPr>
                <w:rFonts w:ascii="Times New Roman" w:hAnsi="Times New Roman"/>
                <w:szCs w:val="24"/>
              </w:rPr>
            </w:pPr>
            <w:r w:rsidRPr="00957286">
              <w:rPr>
                <w:rFonts w:ascii="Times New Roman" w:hAnsi="Times New Roman"/>
                <w:szCs w:val="24"/>
              </w:rPr>
              <w:t>(фамилия, имя, отчество (последнее - при наличии), полное наименование юридического лица, ИП, ИНН, ОГРН)</w:t>
            </w:r>
          </w:p>
          <w:p w:rsidR="00560E16" w:rsidRPr="00194CF2" w:rsidRDefault="00560E16" w:rsidP="00667A39">
            <w:pPr>
              <w:jc w:val="both"/>
              <w:rPr>
                <w:rFonts w:ascii="Times New Roman" w:hAnsi="Times New Roman"/>
                <w:sz w:val="28"/>
                <w:szCs w:val="28"/>
              </w:rPr>
            </w:pPr>
            <w:r w:rsidRPr="00194CF2">
              <w:rPr>
                <w:rFonts w:ascii="Times New Roman" w:hAnsi="Times New Roman"/>
                <w:sz w:val="28"/>
                <w:szCs w:val="28"/>
              </w:rPr>
              <w:t>_______________________________</w:t>
            </w:r>
            <w:r>
              <w:rPr>
                <w:rFonts w:ascii="Times New Roman" w:hAnsi="Times New Roman"/>
                <w:sz w:val="28"/>
                <w:szCs w:val="28"/>
              </w:rPr>
              <w:t>________</w:t>
            </w:r>
            <w:r w:rsidRPr="00194CF2">
              <w:rPr>
                <w:rFonts w:ascii="Times New Roman" w:hAnsi="Times New Roman"/>
                <w:sz w:val="28"/>
                <w:szCs w:val="28"/>
              </w:rPr>
              <w:t>____</w:t>
            </w:r>
          </w:p>
          <w:p w:rsidR="00560E16" w:rsidRPr="00194CF2" w:rsidRDefault="00560E16" w:rsidP="00667A39">
            <w:pPr>
              <w:jc w:val="both"/>
              <w:rPr>
                <w:rFonts w:ascii="Times New Roman" w:hAnsi="Times New Roman"/>
                <w:sz w:val="28"/>
                <w:szCs w:val="28"/>
              </w:rPr>
            </w:pPr>
            <w:r w:rsidRPr="00194CF2">
              <w:rPr>
                <w:rFonts w:ascii="Times New Roman" w:hAnsi="Times New Roman"/>
                <w:sz w:val="28"/>
                <w:szCs w:val="28"/>
              </w:rPr>
              <w:t>________</w:t>
            </w:r>
            <w:r>
              <w:rPr>
                <w:rFonts w:ascii="Times New Roman" w:hAnsi="Times New Roman"/>
                <w:sz w:val="28"/>
                <w:szCs w:val="28"/>
              </w:rPr>
              <w:t>________</w:t>
            </w:r>
            <w:r w:rsidRPr="00194CF2">
              <w:rPr>
                <w:rFonts w:ascii="Times New Roman" w:hAnsi="Times New Roman"/>
                <w:sz w:val="28"/>
                <w:szCs w:val="28"/>
              </w:rPr>
              <w:t>___________________________</w:t>
            </w:r>
          </w:p>
          <w:p w:rsidR="00560E16" w:rsidRPr="00957286" w:rsidRDefault="00560E16" w:rsidP="00667A39">
            <w:pPr>
              <w:jc w:val="center"/>
              <w:rPr>
                <w:rFonts w:ascii="Times New Roman" w:hAnsi="Times New Roman"/>
                <w:szCs w:val="24"/>
              </w:rPr>
            </w:pPr>
            <w:r w:rsidRPr="00957286">
              <w:rPr>
                <w:rFonts w:ascii="Times New Roman" w:hAnsi="Times New Roman"/>
                <w:szCs w:val="24"/>
              </w:rPr>
              <w:t xml:space="preserve">(данные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
          <w:p w:rsidR="00560E16" w:rsidRPr="00194CF2" w:rsidRDefault="00560E16" w:rsidP="00667A39">
            <w:pPr>
              <w:jc w:val="both"/>
              <w:rPr>
                <w:rFonts w:ascii="Times New Roman" w:hAnsi="Times New Roman"/>
                <w:sz w:val="28"/>
                <w:szCs w:val="28"/>
              </w:rPr>
            </w:pPr>
          </w:p>
        </w:tc>
      </w:tr>
    </w:tbl>
    <w:p w:rsidR="006D24B1" w:rsidRPr="00AC0E72" w:rsidRDefault="006D24B1" w:rsidP="004D0AFE">
      <w:pPr>
        <w:pStyle w:val="ConsPlusNormal"/>
        <w:jc w:val="right"/>
        <w:rPr>
          <w:rFonts w:ascii="Times New Roman" w:hAnsi="Times New Roman"/>
          <w:sz w:val="28"/>
          <w:szCs w:val="28"/>
        </w:rPr>
      </w:pPr>
    </w:p>
    <w:p w:rsidR="006D24B1" w:rsidRPr="00764E83" w:rsidRDefault="00AC0E72" w:rsidP="004D0AFE">
      <w:pPr>
        <w:pStyle w:val="ConsPlusNormal"/>
        <w:jc w:val="center"/>
        <w:rPr>
          <w:rFonts w:ascii="Times New Roman" w:hAnsi="Times New Roman"/>
          <w:b/>
          <w:sz w:val="24"/>
          <w:szCs w:val="24"/>
        </w:rPr>
      </w:pPr>
      <w:bookmarkStart w:id="26" w:name="Par1609"/>
      <w:bookmarkEnd w:id="26"/>
      <w:r w:rsidRPr="00764E83">
        <w:rPr>
          <w:rFonts w:ascii="Times New Roman" w:hAnsi="Times New Roman"/>
          <w:b/>
          <w:sz w:val="24"/>
          <w:szCs w:val="24"/>
        </w:rPr>
        <w:t>ЗАЯВЛЕНИЕ</w:t>
      </w:r>
    </w:p>
    <w:p w:rsidR="006D24B1" w:rsidRPr="00764E83" w:rsidRDefault="00AC0E72" w:rsidP="004D0AFE">
      <w:pPr>
        <w:pStyle w:val="ConsPlusNormal"/>
        <w:jc w:val="center"/>
        <w:rPr>
          <w:rFonts w:ascii="Times New Roman" w:hAnsi="Times New Roman"/>
          <w:sz w:val="24"/>
          <w:szCs w:val="24"/>
        </w:rPr>
      </w:pPr>
      <w:r w:rsidRPr="00764E83">
        <w:rPr>
          <w:rFonts w:ascii="Times New Roman" w:hAnsi="Times New Roman"/>
          <w:sz w:val="24"/>
          <w:szCs w:val="24"/>
        </w:rPr>
        <w:t>об исправлении допущенных опечаток и (или) ошибок</w:t>
      </w:r>
      <w:r w:rsidR="0005162D" w:rsidRPr="00764E83">
        <w:rPr>
          <w:rFonts w:ascii="Times New Roman" w:hAnsi="Times New Roman"/>
          <w:sz w:val="24"/>
          <w:szCs w:val="24"/>
        </w:rPr>
        <w:t xml:space="preserve"> </w:t>
      </w:r>
      <w:r w:rsidRPr="00764E83">
        <w:rPr>
          <w:rFonts w:ascii="Times New Roman" w:hAnsi="Times New Roman"/>
          <w:sz w:val="24"/>
          <w:szCs w:val="24"/>
        </w:rPr>
        <w:t>в выданных в результате предоставления</w:t>
      </w:r>
      <w:r w:rsidR="0005162D" w:rsidRPr="00764E83">
        <w:rPr>
          <w:rFonts w:ascii="Times New Roman" w:hAnsi="Times New Roman"/>
          <w:sz w:val="24"/>
          <w:szCs w:val="24"/>
        </w:rPr>
        <w:t xml:space="preserve"> </w:t>
      </w:r>
      <w:r w:rsidR="00764E83" w:rsidRPr="00764E83">
        <w:rPr>
          <w:rFonts w:ascii="Times New Roman" w:hAnsi="Times New Roman"/>
          <w:sz w:val="24"/>
          <w:szCs w:val="24"/>
        </w:rPr>
        <w:t xml:space="preserve">муниципальной </w:t>
      </w:r>
      <w:r w:rsidRPr="00764E83">
        <w:rPr>
          <w:rFonts w:ascii="Times New Roman" w:hAnsi="Times New Roman"/>
          <w:sz w:val="24"/>
          <w:szCs w:val="24"/>
        </w:rPr>
        <w:t>услуги документах</w:t>
      </w:r>
    </w:p>
    <w:p w:rsidR="006D24B1" w:rsidRPr="00764E83" w:rsidRDefault="006D24B1" w:rsidP="004D0AFE">
      <w:pPr>
        <w:pStyle w:val="ConsPlusNormal"/>
        <w:jc w:val="both"/>
        <w:rPr>
          <w:rFonts w:ascii="Times New Roman" w:hAnsi="Times New Roman"/>
          <w:sz w:val="24"/>
          <w:szCs w:val="24"/>
        </w:rPr>
      </w:pPr>
    </w:p>
    <w:p w:rsidR="006D24B1" w:rsidRPr="00764E83" w:rsidRDefault="00AC0E72" w:rsidP="004D0AFE">
      <w:pPr>
        <w:pStyle w:val="ConsPlusNormal"/>
        <w:ind w:firstLine="540"/>
        <w:jc w:val="both"/>
        <w:rPr>
          <w:rFonts w:ascii="Times New Roman" w:hAnsi="Times New Roman"/>
          <w:sz w:val="24"/>
          <w:szCs w:val="24"/>
        </w:rPr>
      </w:pPr>
      <w:r w:rsidRPr="00764E83">
        <w:rPr>
          <w:rFonts w:ascii="Times New Roman" w:hAnsi="Times New Roman"/>
          <w:sz w:val="24"/>
          <w:szCs w:val="24"/>
        </w:rPr>
        <w:t xml:space="preserve">Прошу исправить опечатку и (или) ошибку </w:t>
      </w:r>
      <w:proofErr w:type="gramStart"/>
      <w:r w:rsidRPr="00764E83">
        <w:rPr>
          <w:rFonts w:ascii="Times New Roman" w:hAnsi="Times New Roman"/>
          <w:sz w:val="24"/>
          <w:szCs w:val="24"/>
        </w:rPr>
        <w:t>в</w:t>
      </w:r>
      <w:proofErr w:type="gramEnd"/>
    </w:p>
    <w:p w:rsidR="006D24B1" w:rsidRPr="00AC0E72" w:rsidRDefault="00AC0E72" w:rsidP="004D0AFE">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4D0AFE" w:rsidRDefault="00AC0E72" w:rsidP="004D0AFE">
      <w:pPr>
        <w:pStyle w:val="ConsPlusNormal"/>
        <w:jc w:val="center"/>
        <w:rPr>
          <w:rFonts w:ascii="Times New Roman" w:hAnsi="Times New Roman"/>
          <w:sz w:val="24"/>
          <w:szCs w:val="24"/>
        </w:rPr>
      </w:pPr>
      <w:r w:rsidRPr="004D0AFE">
        <w:rPr>
          <w:rFonts w:ascii="Times New Roman" w:hAnsi="Times New Roman"/>
          <w:sz w:val="24"/>
          <w:szCs w:val="24"/>
        </w:rPr>
        <w:t>указываются реквизиты и название документа, выданного</w:t>
      </w:r>
    </w:p>
    <w:p w:rsidR="006D24B1" w:rsidRPr="00AC0E72" w:rsidRDefault="00AC0E72" w:rsidP="004D0AFE">
      <w:pPr>
        <w:pStyle w:val="ConsPlusNormal"/>
        <w:jc w:val="center"/>
        <w:rPr>
          <w:rFonts w:ascii="Times New Roman" w:hAnsi="Times New Roman"/>
          <w:sz w:val="28"/>
          <w:szCs w:val="28"/>
        </w:rPr>
      </w:pPr>
      <w:r w:rsidRPr="004D0AFE">
        <w:rPr>
          <w:rFonts w:ascii="Times New Roman" w:hAnsi="Times New Roman"/>
          <w:sz w:val="24"/>
          <w:szCs w:val="24"/>
        </w:rPr>
        <w:t>уполномоченным органом в результате предоставления</w:t>
      </w:r>
      <w:r w:rsidR="004D0AFE">
        <w:rPr>
          <w:rFonts w:ascii="Times New Roman" w:hAnsi="Times New Roman"/>
          <w:sz w:val="24"/>
          <w:szCs w:val="24"/>
        </w:rPr>
        <w:t xml:space="preserve"> </w:t>
      </w:r>
      <w:r w:rsidRPr="004D0AFE">
        <w:rPr>
          <w:rFonts w:ascii="Times New Roman" w:hAnsi="Times New Roman"/>
          <w:sz w:val="24"/>
          <w:szCs w:val="24"/>
        </w:rPr>
        <w:t>государственной услуги</w:t>
      </w:r>
    </w:p>
    <w:p w:rsidR="006D24B1" w:rsidRPr="00AC0E72" w:rsidRDefault="006D24B1" w:rsidP="004D0AFE">
      <w:pPr>
        <w:pStyle w:val="ConsPlusNormal"/>
        <w:jc w:val="both"/>
        <w:rPr>
          <w:rFonts w:ascii="Times New Roman" w:hAnsi="Times New Roman"/>
          <w:sz w:val="28"/>
          <w:szCs w:val="28"/>
        </w:rPr>
      </w:pPr>
    </w:p>
    <w:p w:rsidR="006D24B1" w:rsidRPr="00764E83" w:rsidRDefault="00AC0E72" w:rsidP="004D0AFE">
      <w:pPr>
        <w:pStyle w:val="ConsPlusNormal"/>
        <w:ind w:firstLine="540"/>
        <w:jc w:val="both"/>
        <w:rPr>
          <w:rFonts w:ascii="Times New Roman" w:hAnsi="Times New Roman"/>
          <w:sz w:val="24"/>
          <w:szCs w:val="24"/>
        </w:rPr>
      </w:pPr>
      <w:r w:rsidRPr="00764E83">
        <w:rPr>
          <w:rFonts w:ascii="Times New Roman" w:hAnsi="Times New Roman"/>
          <w:sz w:val="24"/>
          <w:szCs w:val="24"/>
        </w:rPr>
        <w:t>Приложение (при наличии):</w:t>
      </w:r>
    </w:p>
    <w:p w:rsidR="006D24B1" w:rsidRPr="00AC0E72" w:rsidRDefault="00AC0E72" w:rsidP="004D0AFE">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p>
    <w:p w:rsidR="006D24B1" w:rsidRPr="0005162D" w:rsidRDefault="00AC0E72" w:rsidP="004D0AFE">
      <w:pPr>
        <w:pStyle w:val="ConsPlusNormal"/>
        <w:jc w:val="center"/>
        <w:rPr>
          <w:rFonts w:ascii="Times New Roman" w:hAnsi="Times New Roman"/>
          <w:sz w:val="24"/>
          <w:szCs w:val="24"/>
        </w:rPr>
      </w:pPr>
      <w:r w:rsidRPr="0005162D">
        <w:rPr>
          <w:rFonts w:ascii="Times New Roman" w:hAnsi="Times New Roman"/>
          <w:sz w:val="24"/>
          <w:szCs w:val="24"/>
        </w:rPr>
        <w:t>прилагаются материалы, обосновывающие наличие</w:t>
      </w:r>
    </w:p>
    <w:p w:rsidR="006D24B1" w:rsidRPr="0005162D" w:rsidRDefault="00AC0E72" w:rsidP="004D0AFE">
      <w:pPr>
        <w:pStyle w:val="ConsPlusNormal"/>
        <w:jc w:val="center"/>
        <w:rPr>
          <w:rFonts w:ascii="Times New Roman" w:hAnsi="Times New Roman"/>
          <w:sz w:val="24"/>
          <w:szCs w:val="24"/>
        </w:rPr>
      </w:pPr>
      <w:r w:rsidRPr="0005162D">
        <w:rPr>
          <w:rFonts w:ascii="Times New Roman" w:hAnsi="Times New Roman"/>
          <w:sz w:val="24"/>
          <w:szCs w:val="24"/>
        </w:rPr>
        <w:t>опечатки и (или) ошибки</w:t>
      </w:r>
    </w:p>
    <w:p w:rsidR="00764E83" w:rsidRPr="00764E83" w:rsidRDefault="00764E83" w:rsidP="00764E83">
      <w:pPr>
        <w:pStyle w:val="ConsPlusNormal"/>
        <w:ind w:firstLine="540"/>
        <w:jc w:val="both"/>
        <w:rPr>
          <w:rFonts w:ascii="Times New Roman" w:hAnsi="Times New Roman"/>
          <w:sz w:val="24"/>
          <w:szCs w:val="24"/>
        </w:rPr>
      </w:pPr>
      <w:r w:rsidRPr="00764E83">
        <w:rPr>
          <w:rFonts w:ascii="Times New Roman" w:hAnsi="Times New Roman"/>
          <w:sz w:val="24"/>
          <w:szCs w:val="24"/>
        </w:rPr>
        <w:t>Результат предоставления услуги прошу:</w:t>
      </w:r>
    </w:p>
    <w:p w:rsidR="00764E83" w:rsidRPr="00764E83" w:rsidRDefault="00764E83" w:rsidP="00764E83">
      <w:pPr>
        <w:pStyle w:val="ConsPlusNormal"/>
        <w:jc w:val="both"/>
        <w:rPr>
          <w:rFonts w:ascii="Times New Roman" w:hAnsi="Times New Roman"/>
          <w:sz w:val="24"/>
          <w:szCs w:val="24"/>
        </w:rPr>
      </w:pPr>
    </w:p>
    <w:tbl>
      <w:tblPr>
        <w:tblW w:w="0" w:type="auto"/>
        <w:tblLayout w:type="fixed"/>
        <w:tblCellMar>
          <w:left w:w="0" w:type="dxa"/>
          <w:right w:w="0" w:type="dxa"/>
        </w:tblCellMar>
        <w:tblLook w:val="04A0"/>
      </w:tblPr>
      <w:tblGrid>
        <w:gridCol w:w="8369"/>
        <w:gridCol w:w="992"/>
      </w:tblGrid>
      <w:tr w:rsidR="00764E83" w:rsidRPr="00764E83" w:rsidTr="007830E2">
        <w:tc>
          <w:tcPr>
            <w:tcW w:w="8369"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jc w:val="both"/>
              <w:rPr>
                <w:rFonts w:ascii="Times New Roman" w:hAnsi="Times New Roman"/>
                <w:sz w:val="24"/>
                <w:szCs w:val="24"/>
              </w:rPr>
            </w:pPr>
            <w:r w:rsidRPr="00764E83">
              <w:rPr>
                <w:rFonts w:ascii="Times New Roman" w:hAnsi="Times New Roman"/>
                <w:sz w:val="24"/>
                <w:szCs w:val="24"/>
              </w:rPr>
              <w:t>направить в форме электронного документа в Личный кабинет на ЕПГУ/РПГУ</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rPr>
                <w:rFonts w:ascii="Times New Roman" w:hAnsi="Times New Roman"/>
                <w:sz w:val="24"/>
                <w:szCs w:val="24"/>
              </w:rPr>
            </w:pPr>
          </w:p>
        </w:tc>
      </w:tr>
      <w:tr w:rsidR="00764E83" w:rsidRPr="00764E83" w:rsidTr="007830E2">
        <w:tc>
          <w:tcPr>
            <w:tcW w:w="8369"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jc w:val="both"/>
              <w:rPr>
                <w:rFonts w:ascii="Times New Roman" w:hAnsi="Times New Roman"/>
                <w:sz w:val="24"/>
                <w:szCs w:val="24"/>
              </w:rPr>
            </w:pPr>
            <w:r w:rsidRPr="00764E83">
              <w:rPr>
                <w:rFonts w:ascii="Times New Roman" w:hAnsi="Times New Roman"/>
                <w:sz w:val="24"/>
                <w:szCs w:val="24"/>
              </w:rPr>
              <w:t>выдать на бумажном носителе при личном обращении</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rPr>
                <w:rFonts w:ascii="Times New Roman" w:hAnsi="Times New Roman"/>
                <w:sz w:val="24"/>
                <w:szCs w:val="24"/>
              </w:rPr>
            </w:pPr>
          </w:p>
        </w:tc>
      </w:tr>
      <w:tr w:rsidR="00764E83" w:rsidRPr="00764E83" w:rsidTr="007830E2">
        <w:tc>
          <w:tcPr>
            <w:tcW w:w="8369"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jc w:val="both"/>
              <w:rPr>
                <w:rFonts w:ascii="Times New Roman" w:hAnsi="Times New Roman"/>
                <w:sz w:val="24"/>
                <w:szCs w:val="24"/>
              </w:rPr>
            </w:pPr>
            <w:r w:rsidRPr="00764E83">
              <w:rPr>
                <w:rFonts w:ascii="Times New Roman" w:hAnsi="Times New Roman"/>
                <w:sz w:val="24"/>
                <w:szCs w:val="24"/>
              </w:rPr>
              <w:t>направить на бумажном носителе на почтовый адрес:</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rsidR="00764E83" w:rsidRPr="00764E83" w:rsidRDefault="00764E83" w:rsidP="00514198">
            <w:pPr>
              <w:pStyle w:val="ConsPlusNormal"/>
              <w:rPr>
                <w:rFonts w:ascii="Times New Roman" w:hAnsi="Times New Roman"/>
                <w:sz w:val="24"/>
                <w:szCs w:val="24"/>
              </w:rPr>
            </w:pPr>
          </w:p>
        </w:tc>
      </w:tr>
    </w:tbl>
    <w:p w:rsidR="006D24B1" w:rsidRPr="00764E83" w:rsidRDefault="006D24B1" w:rsidP="004D0AFE">
      <w:pPr>
        <w:pStyle w:val="ConsPlusNormal"/>
        <w:jc w:val="both"/>
        <w:rPr>
          <w:rFonts w:ascii="Times New Roman" w:hAnsi="Times New Roman"/>
          <w:sz w:val="24"/>
          <w:szCs w:val="24"/>
        </w:rPr>
      </w:pPr>
    </w:p>
    <w:p w:rsidR="006D24B1" w:rsidRPr="00AC0E72" w:rsidRDefault="00AC0E72" w:rsidP="004D0AFE">
      <w:pPr>
        <w:pStyle w:val="ConsPlusNormal"/>
        <w:ind w:firstLine="540"/>
        <w:jc w:val="both"/>
        <w:rPr>
          <w:rFonts w:ascii="Times New Roman" w:hAnsi="Times New Roman"/>
          <w:sz w:val="28"/>
          <w:szCs w:val="28"/>
        </w:rPr>
      </w:pPr>
      <w:r w:rsidRPr="00764E83">
        <w:rPr>
          <w:rFonts w:ascii="Times New Roman" w:hAnsi="Times New Roman"/>
          <w:sz w:val="24"/>
          <w:szCs w:val="24"/>
        </w:rPr>
        <w:t>Подпись заявителя</w:t>
      </w:r>
      <w:r w:rsidRPr="00AC0E72">
        <w:rPr>
          <w:rFonts w:ascii="Times New Roman" w:hAnsi="Times New Roman"/>
          <w:sz w:val="28"/>
          <w:szCs w:val="28"/>
        </w:rPr>
        <w:t xml:space="preserve"> _______________________________</w:t>
      </w:r>
    </w:p>
    <w:p w:rsidR="006D24B1" w:rsidRPr="00AC0E72" w:rsidRDefault="006D24B1" w:rsidP="004D0AFE">
      <w:pPr>
        <w:pStyle w:val="ConsPlusNormal"/>
        <w:jc w:val="both"/>
        <w:rPr>
          <w:rFonts w:ascii="Times New Roman" w:hAnsi="Times New Roman"/>
          <w:sz w:val="28"/>
          <w:szCs w:val="28"/>
        </w:rPr>
      </w:pPr>
    </w:p>
    <w:p w:rsidR="006D24B1" w:rsidRPr="00AC0E72" w:rsidRDefault="00AC0E72" w:rsidP="004D0AFE">
      <w:pPr>
        <w:pStyle w:val="ConsPlusNormal"/>
        <w:ind w:firstLine="540"/>
        <w:jc w:val="both"/>
        <w:rPr>
          <w:rFonts w:ascii="Times New Roman" w:hAnsi="Times New Roman"/>
          <w:sz w:val="28"/>
          <w:szCs w:val="28"/>
        </w:rPr>
      </w:pPr>
      <w:r w:rsidRPr="00764E83">
        <w:rPr>
          <w:rFonts w:ascii="Times New Roman" w:hAnsi="Times New Roman"/>
          <w:sz w:val="24"/>
          <w:szCs w:val="24"/>
        </w:rPr>
        <w:t xml:space="preserve">Дата </w:t>
      </w:r>
      <w:r w:rsidRPr="00AC0E72">
        <w:rPr>
          <w:rFonts w:ascii="Times New Roman" w:hAnsi="Times New Roman"/>
          <w:sz w:val="28"/>
          <w:szCs w:val="28"/>
        </w:rPr>
        <w:t>______________________________</w:t>
      </w:r>
    </w:p>
    <w:p w:rsidR="00353EEB" w:rsidRDefault="00353EEB" w:rsidP="0005162D">
      <w:pPr>
        <w:pStyle w:val="ConsPlusNormal"/>
        <w:jc w:val="right"/>
        <w:outlineLvl w:val="1"/>
        <w:rPr>
          <w:rFonts w:ascii="Times New Roman" w:hAnsi="Times New Roman"/>
          <w:sz w:val="24"/>
          <w:szCs w:val="24"/>
        </w:rPr>
      </w:pPr>
    </w:p>
    <w:p w:rsidR="00560E16" w:rsidRDefault="00560E16" w:rsidP="0005162D">
      <w:pPr>
        <w:pStyle w:val="ConsPlusNormal"/>
        <w:jc w:val="right"/>
        <w:outlineLvl w:val="1"/>
        <w:rPr>
          <w:rFonts w:ascii="Times New Roman" w:hAnsi="Times New Roman"/>
          <w:sz w:val="24"/>
          <w:szCs w:val="24"/>
        </w:rPr>
      </w:pPr>
    </w:p>
    <w:p w:rsidR="00560E16" w:rsidRDefault="00560E16" w:rsidP="0005162D">
      <w:pPr>
        <w:pStyle w:val="ConsPlusNormal"/>
        <w:jc w:val="right"/>
        <w:outlineLvl w:val="1"/>
        <w:rPr>
          <w:rFonts w:ascii="Times New Roman" w:hAnsi="Times New Roman"/>
          <w:sz w:val="24"/>
          <w:szCs w:val="24"/>
        </w:rPr>
      </w:pPr>
    </w:p>
    <w:p w:rsidR="00353EEB" w:rsidRDefault="00353EEB" w:rsidP="00612F05">
      <w:pPr>
        <w:pStyle w:val="ConsPlusNormal"/>
        <w:outlineLvl w:val="1"/>
        <w:rPr>
          <w:rFonts w:ascii="Times New Roman" w:hAnsi="Times New Roman"/>
          <w:sz w:val="24"/>
          <w:szCs w:val="24"/>
        </w:rPr>
      </w:pPr>
    </w:p>
    <w:p w:rsidR="006D24B1" w:rsidRPr="0005162D" w:rsidRDefault="00AC0E72" w:rsidP="00612F05">
      <w:pPr>
        <w:pStyle w:val="ConsPlusNormal"/>
        <w:jc w:val="right"/>
        <w:outlineLvl w:val="1"/>
        <w:rPr>
          <w:rFonts w:ascii="Times New Roman" w:hAnsi="Times New Roman"/>
          <w:sz w:val="24"/>
          <w:szCs w:val="24"/>
        </w:rPr>
      </w:pPr>
      <w:r w:rsidRPr="0005162D">
        <w:rPr>
          <w:rFonts w:ascii="Times New Roman" w:hAnsi="Times New Roman"/>
          <w:sz w:val="24"/>
          <w:szCs w:val="24"/>
        </w:rPr>
        <w:lastRenderedPageBreak/>
        <w:t>Приложение 10</w:t>
      </w:r>
    </w:p>
    <w:p w:rsidR="006D24B1" w:rsidRPr="0005162D" w:rsidRDefault="00AC0E72" w:rsidP="00612F05">
      <w:pPr>
        <w:pStyle w:val="ConsPlusNormal"/>
        <w:jc w:val="right"/>
        <w:rPr>
          <w:rFonts w:ascii="Times New Roman" w:hAnsi="Times New Roman"/>
          <w:sz w:val="24"/>
          <w:szCs w:val="24"/>
        </w:rPr>
      </w:pPr>
      <w:r w:rsidRPr="0005162D">
        <w:rPr>
          <w:rFonts w:ascii="Times New Roman" w:hAnsi="Times New Roman"/>
          <w:sz w:val="24"/>
          <w:szCs w:val="24"/>
        </w:rPr>
        <w:t>к Административному регламенту</w:t>
      </w:r>
    </w:p>
    <w:p w:rsidR="006D24B1" w:rsidRDefault="006D24B1" w:rsidP="00612F05">
      <w:pPr>
        <w:pStyle w:val="ConsPlusNormal"/>
        <w:jc w:val="both"/>
        <w:rPr>
          <w:rFonts w:ascii="Times New Roman" w:hAnsi="Times New Roman"/>
          <w:sz w:val="24"/>
          <w:szCs w:val="24"/>
        </w:rPr>
      </w:pPr>
    </w:p>
    <w:p w:rsidR="00612F05" w:rsidRDefault="00612F05" w:rsidP="00612F05">
      <w:pPr>
        <w:pStyle w:val="ConsPlusNormal"/>
        <w:jc w:val="both"/>
        <w:rPr>
          <w:rFonts w:ascii="Times New Roman" w:hAnsi="Times New Roman"/>
          <w:sz w:val="24"/>
          <w:szCs w:val="24"/>
        </w:rPr>
      </w:pPr>
    </w:p>
    <w:p w:rsidR="00612F05" w:rsidRPr="00612F05" w:rsidRDefault="00612F05" w:rsidP="00612F05">
      <w:pPr>
        <w:pStyle w:val="ConsPlusNormal"/>
        <w:jc w:val="both"/>
        <w:rPr>
          <w:rFonts w:ascii="Times New Roman" w:hAnsi="Times New Roman"/>
          <w:sz w:val="24"/>
          <w:szCs w:val="24"/>
        </w:rPr>
      </w:pPr>
    </w:p>
    <w:p w:rsidR="006D24B1" w:rsidRPr="0005162D" w:rsidRDefault="00AC0E72" w:rsidP="0005162D">
      <w:pPr>
        <w:pStyle w:val="ConsPlusNormal"/>
        <w:jc w:val="center"/>
        <w:rPr>
          <w:rFonts w:ascii="Times New Roman" w:hAnsi="Times New Roman"/>
          <w:b/>
          <w:sz w:val="28"/>
          <w:szCs w:val="28"/>
        </w:rPr>
      </w:pPr>
      <w:r w:rsidRPr="0005162D">
        <w:rPr>
          <w:rFonts w:ascii="Times New Roman" w:hAnsi="Times New Roman"/>
          <w:b/>
          <w:sz w:val="28"/>
          <w:szCs w:val="28"/>
        </w:rPr>
        <w:t>ФОРМА ЗАЯВЛЕНИЯ</w:t>
      </w:r>
    </w:p>
    <w:p w:rsidR="006D24B1" w:rsidRPr="0005162D" w:rsidRDefault="00AC0E72" w:rsidP="007830E2">
      <w:pPr>
        <w:pStyle w:val="ConsPlusNormal"/>
        <w:jc w:val="center"/>
        <w:rPr>
          <w:rFonts w:ascii="Times New Roman" w:hAnsi="Times New Roman"/>
          <w:b/>
          <w:sz w:val="28"/>
          <w:szCs w:val="28"/>
        </w:rPr>
      </w:pPr>
      <w:r w:rsidRPr="0005162D">
        <w:rPr>
          <w:rFonts w:ascii="Times New Roman" w:hAnsi="Times New Roman"/>
          <w:b/>
          <w:sz w:val="28"/>
          <w:szCs w:val="28"/>
        </w:rPr>
        <w:t>О ВЫДАЧЕ ДУБЛИКАТА ДОКУМЕНТА, ПРЕДОСТАВЛЕННОГО</w:t>
      </w:r>
      <w:r w:rsidR="007830E2">
        <w:rPr>
          <w:rFonts w:ascii="Times New Roman" w:hAnsi="Times New Roman"/>
          <w:b/>
          <w:sz w:val="28"/>
          <w:szCs w:val="28"/>
        </w:rPr>
        <w:t xml:space="preserve"> </w:t>
      </w:r>
      <w:r w:rsidRPr="0005162D">
        <w:rPr>
          <w:rFonts w:ascii="Times New Roman" w:hAnsi="Times New Roman"/>
          <w:b/>
          <w:sz w:val="28"/>
          <w:szCs w:val="28"/>
        </w:rPr>
        <w:t>ПО РЕЗУЛЬТАТАМ ПРЕДОСТАВЛЕНИЯ МУНИЦИПАЛЬНОЙ УСЛУГИ</w:t>
      </w:r>
    </w:p>
    <w:p w:rsidR="006D24B1" w:rsidRPr="007830E2" w:rsidRDefault="006D24B1" w:rsidP="00AC0E72">
      <w:pPr>
        <w:pStyle w:val="ConsPlusNormal"/>
        <w:spacing w:line="360" w:lineRule="auto"/>
        <w:jc w:val="both"/>
        <w:rPr>
          <w:rFonts w:ascii="Times New Roman" w:hAnsi="Times New Roman"/>
          <w:sz w:val="24"/>
          <w:szCs w:val="24"/>
        </w:rPr>
      </w:pPr>
    </w:p>
    <w:p w:rsidR="0005162D" w:rsidRPr="00AC0E72" w:rsidRDefault="00612F05" w:rsidP="0005162D">
      <w:pPr>
        <w:pStyle w:val="ConsPlusNormal"/>
        <w:jc w:val="right"/>
        <w:rPr>
          <w:rFonts w:ascii="Times New Roman" w:hAnsi="Times New Roman"/>
          <w:sz w:val="28"/>
          <w:szCs w:val="28"/>
        </w:rPr>
      </w:pPr>
      <w:r>
        <w:rPr>
          <w:rFonts w:ascii="Times New Roman" w:hAnsi="Times New Roman"/>
          <w:sz w:val="28"/>
          <w:szCs w:val="28"/>
        </w:rPr>
        <w:t>К</w:t>
      </w:r>
      <w:r w:rsidR="0005162D" w:rsidRPr="00AC0E72">
        <w:rPr>
          <w:rFonts w:ascii="Times New Roman" w:hAnsi="Times New Roman"/>
          <w:sz w:val="28"/>
          <w:szCs w:val="28"/>
        </w:rPr>
        <w:t>ому:</w:t>
      </w:r>
    </w:p>
    <w:p w:rsidR="0005162D" w:rsidRPr="00AC0E72" w:rsidRDefault="0005162D" w:rsidP="0005162D">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w:t>
      </w:r>
    </w:p>
    <w:p w:rsidR="0005162D" w:rsidRPr="004D0AFE" w:rsidRDefault="0005162D" w:rsidP="0005162D">
      <w:pPr>
        <w:pStyle w:val="ConsPlusNormal"/>
        <w:jc w:val="right"/>
        <w:rPr>
          <w:rFonts w:ascii="Times New Roman" w:hAnsi="Times New Roman"/>
          <w:sz w:val="24"/>
          <w:szCs w:val="24"/>
        </w:rPr>
      </w:pPr>
      <w:r w:rsidRPr="004D0AFE">
        <w:rPr>
          <w:rFonts w:ascii="Times New Roman" w:hAnsi="Times New Roman"/>
          <w:sz w:val="24"/>
          <w:szCs w:val="24"/>
        </w:rPr>
        <w:t xml:space="preserve"> (наименование уполномоченного органа)</w:t>
      </w:r>
    </w:p>
    <w:p w:rsidR="006D24B1" w:rsidRPr="007830E2" w:rsidRDefault="006D24B1" w:rsidP="0005162D">
      <w:pPr>
        <w:pStyle w:val="ConsPlusNormal"/>
        <w:jc w:val="both"/>
        <w:rPr>
          <w:rFonts w:ascii="Times New Roman" w:hAnsi="Times New Roman"/>
          <w:sz w:val="24"/>
          <w:szCs w:val="24"/>
        </w:rPr>
      </w:pP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от ___________________________________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Паспортные данные: серия ________</w:t>
      </w:r>
      <w:r w:rsidR="0005162D">
        <w:rPr>
          <w:rFonts w:ascii="Times New Roman" w:hAnsi="Times New Roman"/>
          <w:sz w:val="28"/>
          <w:szCs w:val="28"/>
        </w:rPr>
        <w:t>№</w:t>
      </w:r>
      <w:r w:rsidRPr="00AC0E72">
        <w:rPr>
          <w:rFonts w:ascii="Times New Roman" w:hAnsi="Times New Roman"/>
          <w:sz w:val="28"/>
          <w:szCs w:val="28"/>
        </w:rPr>
        <w:t>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 xml:space="preserve">Кем </w:t>
      </w:r>
      <w:proofErr w:type="gramStart"/>
      <w:r w:rsidRPr="00AC0E72">
        <w:rPr>
          <w:rFonts w:ascii="Times New Roman" w:hAnsi="Times New Roman"/>
          <w:sz w:val="28"/>
          <w:szCs w:val="28"/>
        </w:rPr>
        <w:t>выдан</w:t>
      </w:r>
      <w:proofErr w:type="gramEnd"/>
      <w:r w:rsidRPr="00AC0E72">
        <w:rPr>
          <w:rFonts w:ascii="Times New Roman" w:hAnsi="Times New Roman"/>
          <w:sz w:val="28"/>
          <w:szCs w:val="28"/>
        </w:rPr>
        <w:t xml:space="preserve"> 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Дата выдачи __________________________</w:t>
      </w:r>
    </w:p>
    <w:p w:rsidR="006D24B1" w:rsidRPr="00AC0E72" w:rsidRDefault="00AC0E72" w:rsidP="0005162D">
      <w:pPr>
        <w:pStyle w:val="ConsPlusNormal"/>
        <w:jc w:val="right"/>
        <w:rPr>
          <w:rFonts w:ascii="Times New Roman" w:hAnsi="Times New Roman"/>
          <w:sz w:val="28"/>
          <w:szCs w:val="28"/>
        </w:rPr>
      </w:pPr>
      <w:proofErr w:type="gramStart"/>
      <w:r w:rsidRPr="00AC0E72">
        <w:rPr>
          <w:rFonts w:ascii="Times New Roman" w:hAnsi="Times New Roman"/>
          <w:sz w:val="28"/>
          <w:szCs w:val="28"/>
        </w:rPr>
        <w:t>проживающего</w:t>
      </w:r>
      <w:proofErr w:type="gramEnd"/>
      <w:r w:rsidRPr="00AC0E72">
        <w:rPr>
          <w:rFonts w:ascii="Times New Roman" w:hAnsi="Times New Roman"/>
          <w:sz w:val="28"/>
          <w:szCs w:val="28"/>
        </w:rPr>
        <w:t xml:space="preserve"> по адресу: 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______________________________________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Контактный телефон ___________________</w:t>
      </w:r>
    </w:p>
    <w:p w:rsidR="006D24B1" w:rsidRPr="00AC0E72" w:rsidRDefault="00AC0E72" w:rsidP="0005162D">
      <w:pPr>
        <w:pStyle w:val="ConsPlusNormal"/>
        <w:jc w:val="right"/>
        <w:rPr>
          <w:rFonts w:ascii="Times New Roman" w:hAnsi="Times New Roman"/>
          <w:sz w:val="28"/>
          <w:szCs w:val="28"/>
        </w:rPr>
      </w:pPr>
      <w:r w:rsidRPr="00AC0E72">
        <w:rPr>
          <w:rFonts w:ascii="Times New Roman" w:hAnsi="Times New Roman"/>
          <w:sz w:val="28"/>
          <w:szCs w:val="28"/>
        </w:rPr>
        <w:t>Электронная почта ____________________</w:t>
      </w:r>
    </w:p>
    <w:p w:rsidR="006D24B1" w:rsidRDefault="006D24B1" w:rsidP="0005162D">
      <w:pPr>
        <w:pStyle w:val="ConsPlusNormal"/>
        <w:jc w:val="both"/>
        <w:rPr>
          <w:rFonts w:ascii="Times New Roman" w:hAnsi="Times New Roman"/>
          <w:sz w:val="24"/>
          <w:szCs w:val="24"/>
        </w:rPr>
      </w:pPr>
    </w:p>
    <w:p w:rsidR="007830E2" w:rsidRPr="007830E2" w:rsidRDefault="007830E2" w:rsidP="0005162D">
      <w:pPr>
        <w:pStyle w:val="ConsPlusNormal"/>
        <w:jc w:val="both"/>
        <w:rPr>
          <w:rFonts w:ascii="Times New Roman" w:hAnsi="Times New Roman"/>
          <w:sz w:val="24"/>
          <w:szCs w:val="24"/>
        </w:rPr>
      </w:pPr>
    </w:p>
    <w:p w:rsidR="006D24B1" w:rsidRPr="007830E2" w:rsidRDefault="00AC0E72" w:rsidP="0005162D">
      <w:pPr>
        <w:pStyle w:val="ConsPlusNormal"/>
        <w:jc w:val="center"/>
        <w:rPr>
          <w:rFonts w:ascii="Times New Roman" w:hAnsi="Times New Roman"/>
          <w:b/>
          <w:sz w:val="28"/>
          <w:szCs w:val="28"/>
        </w:rPr>
      </w:pPr>
      <w:bookmarkStart w:id="27" w:name="Par1658"/>
      <w:bookmarkEnd w:id="27"/>
      <w:r w:rsidRPr="007830E2">
        <w:rPr>
          <w:rFonts w:ascii="Times New Roman" w:hAnsi="Times New Roman"/>
          <w:b/>
          <w:sz w:val="28"/>
          <w:szCs w:val="28"/>
        </w:rPr>
        <w:t>ЗАЯВЛЕНИЕ</w:t>
      </w:r>
    </w:p>
    <w:p w:rsidR="006D24B1" w:rsidRPr="007830E2" w:rsidRDefault="007830E2" w:rsidP="007830E2">
      <w:pPr>
        <w:pStyle w:val="ConsPlusNormal"/>
        <w:jc w:val="center"/>
        <w:rPr>
          <w:rFonts w:ascii="Times New Roman" w:hAnsi="Times New Roman"/>
          <w:b/>
          <w:sz w:val="28"/>
          <w:szCs w:val="28"/>
        </w:rPr>
      </w:pPr>
      <w:r w:rsidRPr="007830E2">
        <w:rPr>
          <w:rFonts w:ascii="Times New Roman" w:hAnsi="Times New Roman"/>
          <w:b/>
          <w:sz w:val="28"/>
          <w:szCs w:val="28"/>
        </w:rPr>
        <w:t>о</w:t>
      </w:r>
      <w:r w:rsidR="00AC0E72" w:rsidRPr="007830E2">
        <w:rPr>
          <w:rFonts w:ascii="Times New Roman" w:hAnsi="Times New Roman"/>
          <w:b/>
          <w:sz w:val="28"/>
          <w:szCs w:val="28"/>
        </w:rPr>
        <w:t xml:space="preserve"> выдаче дубликата документа, предоставленного</w:t>
      </w:r>
      <w:r w:rsidRPr="007830E2">
        <w:rPr>
          <w:rFonts w:ascii="Times New Roman" w:hAnsi="Times New Roman"/>
          <w:b/>
          <w:sz w:val="28"/>
          <w:szCs w:val="28"/>
        </w:rPr>
        <w:t xml:space="preserve"> </w:t>
      </w:r>
      <w:r w:rsidR="00AC0E72" w:rsidRPr="007830E2">
        <w:rPr>
          <w:rFonts w:ascii="Times New Roman" w:hAnsi="Times New Roman"/>
          <w:b/>
          <w:sz w:val="28"/>
          <w:szCs w:val="28"/>
        </w:rPr>
        <w:t>по результатам предоставления муниципальной услуги</w:t>
      </w:r>
    </w:p>
    <w:p w:rsidR="006D24B1" w:rsidRPr="007830E2" w:rsidRDefault="006D24B1" w:rsidP="0005162D">
      <w:pPr>
        <w:pStyle w:val="ConsPlusNormal"/>
        <w:jc w:val="both"/>
        <w:rPr>
          <w:rFonts w:ascii="Times New Roman" w:hAnsi="Times New Roman"/>
          <w:sz w:val="24"/>
          <w:szCs w:val="24"/>
        </w:rPr>
      </w:pP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Прошу выдать дубликат документа</w:t>
      </w:r>
    </w:p>
    <w:p w:rsidR="006D24B1" w:rsidRPr="00AC0E72" w:rsidRDefault="00AC0E72" w:rsidP="0005162D">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r w:rsidR="007830E2">
        <w:rPr>
          <w:rFonts w:ascii="Times New Roman" w:hAnsi="Times New Roman"/>
          <w:sz w:val="28"/>
          <w:szCs w:val="28"/>
        </w:rPr>
        <w:t>____</w:t>
      </w:r>
      <w:r w:rsidRPr="00AC0E72">
        <w:rPr>
          <w:rFonts w:ascii="Times New Roman" w:hAnsi="Times New Roman"/>
          <w:sz w:val="28"/>
          <w:szCs w:val="28"/>
        </w:rPr>
        <w:t>,</w:t>
      </w:r>
    </w:p>
    <w:p w:rsidR="006D24B1" w:rsidRPr="0005162D" w:rsidRDefault="00AC0E72" w:rsidP="007830E2">
      <w:pPr>
        <w:pStyle w:val="ConsPlusNormal"/>
        <w:jc w:val="center"/>
        <w:rPr>
          <w:rFonts w:ascii="Times New Roman" w:hAnsi="Times New Roman"/>
          <w:sz w:val="24"/>
          <w:szCs w:val="24"/>
        </w:rPr>
      </w:pPr>
      <w:r w:rsidRPr="0005162D">
        <w:rPr>
          <w:rFonts w:ascii="Times New Roman" w:hAnsi="Times New Roman"/>
          <w:sz w:val="24"/>
          <w:szCs w:val="24"/>
        </w:rPr>
        <w:t>указываются реквизиты и название документа, выданного</w:t>
      </w:r>
      <w:r w:rsidR="007830E2">
        <w:rPr>
          <w:rFonts w:ascii="Times New Roman" w:hAnsi="Times New Roman"/>
          <w:sz w:val="24"/>
          <w:szCs w:val="24"/>
        </w:rPr>
        <w:t xml:space="preserve"> </w:t>
      </w:r>
      <w:r w:rsidRPr="0005162D">
        <w:rPr>
          <w:rFonts w:ascii="Times New Roman" w:hAnsi="Times New Roman"/>
          <w:sz w:val="24"/>
          <w:szCs w:val="24"/>
        </w:rPr>
        <w:t>уполномоченным органом в результате предоставления</w:t>
      </w:r>
      <w:r w:rsidR="0005162D" w:rsidRPr="0005162D">
        <w:rPr>
          <w:rFonts w:ascii="Times New Roman" w:hAnsi="Times New Roman"/>
          <w:sz w:val="24"/>
          <w:szCs w:val="24"/>
        </w:rPr>
        <w:t xml:space="preserve"> </w:t>
      </w:r>
      <w:r w:rsidRPr="0005162D">
        <w:rPr>
          <w:rFonts w:ascii="Times New Roman" w:hAnsi="Times New Roman"/>
          <w:sz w:val="24"/>
          <w:szCs w:val="24"/>
        </w:rPr>
        <w:t>муниципальной услуги</w:t>
      </w:r>
    </w:p>
    <w:p w:rsidR="006D24B1" w:rsidRPr="0005162D" w:rsidRDefault="006D24B1" w:rsidP="0005162D">
      <w:pPr>
        <w:pStyle w:val="ConsPlusNormal"/>
        <w:jc w:val="both"/>
        <w:rPr>
          <w:rFonts w:ascii="Times New Roman" w:hAnsi="Times New Roman"/>
          <w:sz w:val="24"/>
          <w:szCs w:val="24"/>
        </w:rPr>
      </w:pP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полученного в результате оказания муниципальной услуги.</w:t>
      </w: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Приложение (при наличии):</w:t>
      </w:r>
    </w:p>
    <w:p w:rsidR="006D24B1" w:rsidRPr="00AC0E72" w:rsidRDefault="00AC0E72" w:rsidP="0005162D">
      <w:pPr>
        <w:pStyle w:val="ConsPlusNormal"/>
        <w:jc w:val="center"/>
        <w:rPr>
          <w:rFonts w:ascii="Times New Roman" w:hAnsi="Times New Roman"/>
          <w:sz w:val="28"/>
          <w:szCs w:val="28"/>
        </w:rPr>
      </w:pPr>
      <w:r w:rsidRPr="00AC0E72">
        <w:rPr>
          <w:rFonts w:ascii="Times New Roman" w:hAnsi="Times New Roman"/>
          <w:sz w:val="28"/>
          <w:szCs w:val="28"/>
        </w:rPr>
        <w:t>___________________________________________________________</w:t>
      </w:r>
      <w:r w:rsidR="007830E2">
        <w:rPr>
          <w:rFonts w:ascii="Times New Roman" w:hAnsi="Times New Roman"/>
          <w:sz w:val="28"/>
          <w:szCs w:val="28"/>
        </w:rPr>
        <w:t>____</w:t>
      </w:r>
      <w:r w:rsidRPr="00AC0E72">
        <w:rPr>
          <w:rFonts w:ascii="Times New Roman" w:hAnsi="Times New Roman"/>
          <w:sz w:val="28"/>
          <w:szCs w:val="28"/>
        </w:rPr>
        <w:t>.</w:t>
      </w:r>
    </w:p>
    <w:p w:rsidR="006D24B1" w:rsidRPr="0005162D" w:rsidRDefault="00AC0E72" w:rsidP="007830E2">
      <w:pPr>
        <w:pStyle w:val="ConsPlusNormal"/>
        <w:jc w:val="center"/>
        <w:rPr>
          <w:rFonts w:ascii="Times New Roman" w:hAnsi="Times New Roman"/>
          <w:sz w:val="24"/>
          <w:szCs w:val="24"/>
        </w:rPr>
      </w:pPr>
      <w:r w:rsidRPr="0005162D">
        <w:rPr>
          <w:rFonts w:ascii="Times New Roman" w:hAnsi="Times New Roman"/>
          <w:sz w:val="24"/>
          <w:szCs w:val="24"/>
        </w:rPr>
        <w:t>прилагаются материалы, обосновывающие выдачу</w:t>
      </w:r>
      <w:r w:rsidR="007830E2">
        <w:rPr>
          <w:rFonts w:ascii="Times New Roman" w:hAnsi="Times New Roman"/>
          <w:sz w:val="24"/>
          <w:szCs w:val="24"/>
        </w:rPr>
        <w:t xml:space="preserve"> </w:t>
      </w:r>
      <w:r w:rsidRPr="0005162D">
        <w:rPr>
          <w:rFonts w:ascii="Times New Roman" w:hAnsi="Times New Roman"/>
          <w:sz w:val="24"/>
          <w:szCs w:val="24"/>
        </w:rPr>
        <w:t>дубликата документа</w:t>
      </w:r>
    </w:p>
    <w:p w:rsidR="006D24B1" w:rsidRPr="007830E2" w:rsidRDefault="006D24B1" w:rsidP="0005162D">
      <w:pPr>
        <w:pStyle w:val="ConsPlusNormal"/>
        <w:jc w:val="both"/>
        <w:rPr>
          <w:rFonts w:ascii="Times New Roman" w:hAnsi="Times New Roman"/>
          <w:sz w:val="24"/>
          <w:szCs w:val="24"/>
        </w:rPr>
      </w:pP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Дубликат прошу выдать на руки или отправить по почте</w:t>
      </w:r>
      <w:r w:rsidR="00764E83">
        <w:rPr>
          <w:rFonts w:ascii="Times New Roman" w:hAnsi="Times New Roman"/>
          <w:sz w:val="28"/>
          <w:szCs w:val="28"/>
        </w:rPr>
        <w:t>, а также через</w:t>
      </w:r>
      <w:r w:rsidR="00764E83" w:rsidRPr="00764E83">
        <w:rPr>
          <w:rFonts w:ascii="Times New Roman" w:hAnsi="Times New Roman"/>
          <w:sz w:val="24"/>
          <w:szCs w:val="24"/>
        </w:rPr>
        <w:t xml:space="preserve"> </w:t>
      </w:r>
      <w:r w:rsidR="00764E83" w:rsidRPr="00764E83">
        <w:rPr>
          <w:rFonts w:ascii="Times New Roman" w:hAnsi="Times New Roman"/>
          <w:sz w:val="28"/>
          <w:szCs w:val="28"/>
        </w:rPr>
        <w:t>Личный кабинет на ЕПГУ/РПГУ</w:t>
      </w:r>
      <w:r w:rsidRPr="00AC0E72">
        <w:rPr>
          <w:rFonts w:ascii="Times New Roman" w:hAnsi="Times New Roman"/>
          <w:sz w:val="28"/>
          <w:szCs w:val="28"/>
        </w:rPr>
        <w:t xml:space="preserve"> (</w:t>
      </w:r>
      <w:proofErr w:type="gramStart"/>
      <w:r w:rsidRPr="00AC0E72">
        <w:rPr>
          <w:rFonts w:ascii="Times New Roman" w:hAnsi="Times New Roman"/>
          <w:sz w:val="28"/>
          <w:szCs w:val="28"/>
        </w:rPr>
        <w:t>нужное</w:t>
      </w:r>
      <w:proofErr w:type="gramEnd"/>
      <w:r w:rsidRPr="00AC0E72">
        <w:rPr>
          <w:rFonts w:ascii="Times New Roman" w:hAnsi="Times New Roman"/>
          <w:sz w:val="28"/>
          <w:szCs w:val="28"/>
        </w:rPr>
        <w:t xml:space="preserve"> подчеркнуть).</w:t>
      </w:r>
    </w:p>
    <w:p w:rsidR="006D24B1" w:rsidRPr="007830E2" w:rsidRDefault="006D24B1" w:rsidP="0005162D">
      <w:pPr>
        <w:pStyle w:val="ConsPlusNormal"/>
        <w:jc w:val="both"/>
        <w:rPr>
          <w:rFonts w:ascii="Times New Roman" w:hAnsi="Times New Roman"/>
          <w:sz w:val="24"/>
          <w:szCs w:val="24"/>
        </w:rPr>
      </w:pP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Подпись Заявителя</w:t>
      </w:r>
    </w:p>
    <w:p w:rsidR="007830E2" w:rsidRPr="007830E2" w:rsidRDefault="007830E2" w:rsidP="007830E2">
      <w:pPr>
        <w:pStyle w:val="ConsPlusNormal"/>
        <w:jc w:val="both"/>
        <w:rPr>
          <w:rFonts w:ascii="Times New Roman" w:hAnsi="Times New Roman"/>
          <w:sz w:val="24"/>
          <w:szCs w:val="24"/>
        </w:rPr>
      </w:pPr>
    </w:p>
    <w:p w:rsidR="006D24B1" w:rsidRPr="00AC0E72" w:rsidRDefault="00AC0E72" w:rsidP="0005162D">
      <w:pPr>
        <w:pStyle w:val="ConsPlusNormal"/>
        <w:ind w:firstLine="540"/>
        <w:jc w:val="both"/>
        <w:rPr>
          <w:rFonts w:ascii="Times New Roman" w:hAnsi="Times New Roman"/>
          <w:sz w:val="28"/>
          <w:szCs w:val="28"/>
        </w:rPr>
      </w:pPr>
      <w:r w:rsidRPr="00AC0E72">
        <w:rPr>
          <w:rFonts w:ascii="Times New Roman" w:hAnsi="Times New Roman"/>
          <w:sz w:val="28"/>
          <w:szCs w:val="28"/>
        </w:rPr>
        <w:t>Дата</w:t>
      </w:r>
    </w:p>
    <w:p w:rsidR="00353EEB" w:rsidRDefault="00353EEB" w:rsidP="0005162D">
      <w:pPr>
        <w:pStyle w:val="ConsPlusNormal"/>
        <w:jc w:val="right"/>
        <w:outlineLvl w:val="1"/>
        <w:rPr>
          <w:rFonts w:ascii="Times New Roman" w:hAnsi="Times New Roman"/>
          <w:sz w:val="24"/>
          <w:szCs w:val="24"/>
        </w:rPr>
      </w:pPr>
    </w:p>
    <w:p w:rsidR="006D24B1" w:rsidRPr="0005162D" w:rsidRDefault="00AC0E72" w:rsidP="007830E2">
      <w:pPr>
        <w:pStyle w:val="ConsPlusNormal"/>
        <w:jc w:val="right"/>
        <w:outlineLvl w:val="1"/>
        <w:rPr>
          <w:rFonts w:ascii="Times New Roman" w:hAnsi="Times New Roman"/>
          <w:sz w:val="24"/>
          <w:szCs w:val="24"/>
        </w:rPr>
      </w:pPr>
      <w:r w:rsidRPr="0005162D">
        <w:rPr>
          <w:rFonts w:ascii="Times New Roman" w:hAnsi="Times New Roman"/>
          <w:sz w:val="24"/>
          <w:szCs w:val="24"/>
        </w:rPr>
        <w:lastRenderedPageBreak/>
        <w:t>Приложение 11</w:t>
      </w:r>
    </w:p>
    <w:p w:rsidR="006D24B1" w:rsidRPr="0005162D" w:rsidRDefault="00AC0E72" w:rsidP="007830E2">
      <w:pPr>
        <w:pStyle w:val="ConsPlusNormal"/>
        <w:jc w:val="right"/>
        <w:rPr>
          <w:rFonts w:ascii="Times New Roman" w:hAnsi="Times New Roman"/>
          <w:sz w:val="24"/>
          <w:szCs w:val="24"/>
        </w:rPr>
      </w:pPr>
      <w:r w:rsidRPr="0005162D">
        <w:rPr>
          <w:rFonts w:ascii="Times New Roman" w:hAnsi="Times New Roman"/>
          <w:sz w:val="24"/>
          <w:szCs w:val="24"/>
        </w:rPr>
        <w:t>к Административному регламенту</w:t>
      </w:r>
    </w:p>
    <w:p w:rsidR="005D25D2" w:rsidRDefault="005D25D2" w:rsidP="007830E2">
      <w:pPr>
        <w:jc w:val="center"/>
        <w:rPr>
          <w:rFonts w:ascii="Times New Roman" w:hAnsi="Times New Roman"/>
          <w:szCs w:val="24"/>
        </w:rPr>
      </w:pPr>
    </w:p>
    <w:p w:rsidR="007830E2" w:rsidRPr="007830E2" w:rsidRDefault="007830E2" w:rsidP="007830E2">
      <w:pPr>
        <w:jc w:val="center"/>
        <w:rPr>
          <w:rFonts w:ascii="Times New Roman" w:hAnsi="Times New Roman"/>
          <w:szCs w:val="24"/>
        </w:rPr>
      </w:pPr>
    </w:p>
    <w:p w:rsidR="005D25D2" w:rsidRPr="00492A73" w:rsidRDefault="005D25D2" w:rsidP="007830E2">
      <w:pPr>
        <w:jc w:val="center"/>
        <w:rPr>
          <w:rFonts w:ascii="Times New Roman" w:hAnsi="Times New Roman"/>
          <w:b/>
          <w:sz w:val="28"/>
          <w:szCs w:val="28"/>
        </w:rPr>
      </w:pPr>
      <w:r w:rsidRPr="00492A73">
        <w:rPr>
          <w:rFonts w:ascii="Times New Roman" w:hAnsi="Times New Roman"/>
          <w:b/>
          <w:sz w:val="28"/>
          <w:szCs w:val="28"/>
        </w:rPr>
        <w:t>Форма решения об отказе в приеме документов</w:t>
      </w:r>
    </w:p>
    <w:p w:rsidR="005D25D2" w:rsidRPr="00194CF2" w:rsidRDefault="005D25D2" w:rsidP="007830E2">
      <w:pPr>
        <w:jc w:val="center"/>
        <w:rPr>
          <w:rFonts w:ascii="Times New Roman" w:hAnsi="Times New Roman"/>
          <w:sz w:val="28"/>
          <w:szCs w:val="28"/>
        </w:rPr>
      </w:pPr>
      <w:r>
        <w:rPr>
          <w:rFonts w:ascii="Times New Roman" w:hAnsi="Times New Roman"/>
          <w:sz w:val="28"/>
          <w:szCs w:val="28"/>
        </w:rPr>
        <w:t>(для - ГБУ НО «</w:t>
      </w:r>
      <w:r w:rsidRPr="00194CF2">
        <w:rPr>
          <w:rFonts w:ascii="Times New Roman" w:hAnsi="Times New Roman"/>
          <w:sz w:val="28"/>
          <w:szCs w:val="28"/>
        </w:rPr>
        <w:t>УФМЦ</w:t>
      </w:r>
      <w:r>
        <w:rPr>
          <w:rFonts w:ascii="Times New Roman" w:hAnsi="Times New Roman"/>
          <w:sz w:val="28"/>
          <w:szCs w:val="28"/>
        </w:rPr>
        <w:t>»</w:t>
      </w:r>
      <w:r w:rsidRPr="00194CF2">
        <w:rPr>
          <w:rFonts w:ascii="Times New Roman" w:hAnsi="Times New Roman"/>
          <w:sz w:val="28"/>
          <w:szCs w:val="28"/>
        </w:rPr>
        <w:t>)</w:t>
      </w:r>
    </w:p>
    <w:p w:rsidR="007830E2" w:rsidRDefault="007830E2" w:rsidP="007830E2">
      <w:pPr>
        <w:jc w:val="right"/>
        <w:rPr>
          <w:rFonts w:ascii="Times New Roman" w:hAnsi="Times New Roman"/>
          <w:sz w:val="26"/>
          <w:szCs w:val="26"/>
        </w:rPr>
      </w:pPr>
    </w:p>
    <w:p w:rsidR="005D25D2" w:rsidRPr="005D25D2" w:rsidRDefault="005D25D2" w:rsidP="007830E2">
      <w:pPr>
        <w:jc w:val="right"/>
        <w:rPr>
          <w:rFonts w:ascii="Times New Roman" w:hAnsi="Times New Roman"/>
          <w:sz w:val="26"/>
          <w:szCs w:val="26"/>
        </w:rPr>
      </w:pPr>
      <w:r w:rsidRPr="005D25D2">
        <w:rPr>
          <w:rFonts w:ascii="Times New Roman" w:hAnsi="Times New Roman"/>
          <w:sz w:val="26"/>
          <w:szCs w:val="26"/>
        </w:rPr>
        <w:t>Кому: _____________</w:t>
      </w:r>
    </w:p>
    <w:p w:rsidR="006D24B1" w:rsidRPr="005D25D2" w:rsidRDefault="006D24B1" w:rsidP="007830E2">
      <w:pPr>
        <w:pStyle w:val="ConsPlusNormal"/>
        <w:jc w:val="both"/>
        <w:rPr>
          <w:rFonts w:ascii="Times New Roman" w:hAnsi="Times New Roman"/>
          <w:sz w:val="26"/>
          <w:szCs w:val="26"/>
        </w:rPr>
      </w:pPr>
    </w:p>
    <w:p w:rsidR="006D24B1" w:rsidRPr="005D25D2" w:rsidRDefault="00AC0E72" w:rsidP="007830E2">
      <w:pPr>
        <w:pStyle w:val="ConsPlusNormal"/>
        <w:jc w:val="center"/>
        <w:rPr>
          <w:rFonts w:ascii="Times New Roman" w:hAnsi="Times New Roman"/>
          <w:b/>
          <w:sz w:val="26"/>
          <w:szCs w:val="26"/>
        </w:rPr>
      </w:pPr>
      <w:bookmarkStart w:id="28" w:name="Par1686"/>
      <w:bookmarkEnd w:id="28"/>
      <w:r w:rsidRPr="005D25D2">
        <w:rPr>
          <w:rFonts w:ascii="Times New Roman" w:hAnsi="Times New Roman"/>
          <w:b/>
          <w:sz w:val="26"/>
          <w:szCs w:val="26"/>
        </w:rPr>
        <w:t>Уведомление</w:t>
      </w:r>
    </w:p>
    <w:p w:rsidR="006D24B1" w:rsidRPr="005D25D2" w:rsidRDefault="00AC0E72" w:rsidP="007830E2">
      <w:pPr>
        <w:pStyle w:val="ConsPlusNormal"/>
        <w:jc w:val="center"/>
        <w:rPr>
          <w:rFonts w:ascii="Times New Roman" w:hAnsi="Times New Roman"/>
          <w:b/>
          <w:sz w:val="26"/>
          <w:szCs w:val="26"/>
        </w:rPr>
      </w:pPr>
      <w:r w:rsidRPr="005D25D2">
        <w:rPr>
          <w:rFonts w:ascii="Times New Roman" w:hAnsi="Times New Roman"/>
          <w:b/>
          <w:sz w:val="26"/>
          <w:szCs w:val="26"/>
        </w:rPr>
        <w:t>об отказе в приеме документов для предоставления услуги</w:t>
      </w:r>
    </w:p>
    <w:p w:rsidR="006D24B1" w:rsidRPr="005D25D2" w:rsidRDefault="006D24B1" w:rsidP="007830E2">
      <w:pPr>
        <w:pStyle w:val="ConsPlusNormal"/>
        <w:jc w:val="both"/>
        <w:rPr>
          <w:rFonts w:ascii="Times New Roman" w:hAnsi="Times New Roman"/>
          <w:sz w:val="26"/>
          <w:szCs w:val="26"/>
        </w:rPr>
      </w:pPr>
    </w:p>
    <w:p w:rsidR="006D24B1" w:rsidRPr="005D25D2" w:rsidRDefault="00AC0E72"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 xml:space="preserve">ГБУ </w:t>
      </w:r>
      <w:r w:rsidR="0035758A" w:rsidRPr="005D25D2">
        <w:rPr>
          <w:rFonts w:ascii="Times New Roman" w:hAnsi="Times New Roman"/>
          <w:sz w:val="26"/>
          <w:szCs w:val="26"/>
        </w:rPr>
        <w:t>НО «</w:t>
      </w:r>
      <w:r w:rsidRPr="005D25D2">
        <w:rPr>
          <w:rFonts w:ascii="Times New Roman" w:hAnsi="Times New Roman"/>
          <w:sz w:val="26"/>
          <w:szCs w:val="26"/>
        </w:rPr>
        <w:t>УМФЦ</w:t>
      </w:r>
      <w:r w:rsidR="0035758A" w:rsidRPr="005D25D2">
        <w:rPr>
          <w:rFonts w:ascii="Times New Roman" w:hAnsi="Times New Roman"/>
          <w:sz w:val="26"/>
          <w:szCs w:val="26"/>
        </w:rPr>
        <w:t>»</w:t>
      </w:r>
      <w:r w:rsidRPr="005D25D2">
        <w:rPr>
          <w:rFonts w:ascii="Times New Roman" w:hAnsi="Times New Roman"/>
          <w:sz w:val="26"/>
          <w:szCs w:val="26"/>
        </w:rPr>
        <w:t xml:space="preserve"> рассмотрев Ваше заявление, а также прилагающийся к нему пакет документов, информирует Вас о наличии следующих оснований для отказа в приеме документов, а именно:</w:t>
      </w:r>
    </w:p>
    <w:p w:rsidR="001E5BAF" w:rsidRPr="005D25D2" w:rsidRDefault="001E5BAF"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1) представление неполного комплекта документов;</w:t>
      </w:r>
    </w:p>
    <w:p w:rsidR="001E5BAF" w:rsidRPr="005D25D2" w:rsidRDefault="001E5BAF" w:rsidP="001E5BAF">
      <w:pPr>
        <w:pStyle w:val="ConsPlusNormal"/>
        <w:spacing w:line="360" w:lineRule="auto"/>
        <w:ind w:firstLine="540"/>
        <w:jc w:val="both"/>
        <w:rPr>
          <w:rFonts w:ascii="Times New Roman" w:hAnsi="Times New Roman"/>
          <w:sz w:val="26"/>
          <w:szCs w:val="26"/>
        </w:rPr>
      </w:pPr>
      <w:proofErr w:type="gramStart"/>
      <w:r w:rsidRPr="005D25D2">
        <w:rPr>
          <w:rFonts w:ascii="Times New Roman" w:hAnsi="Times New Roman"/>
          <w:sz w:val="26"/>
          <w:szCs w:val="26"/>
        </w:rPr>
        <w:t>2)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в соответствии с законодательством Российской Федерации с истекшим сроком действия);</w:t>
      </w:r>
      <w:proofErr w:type="gramEnd"/>
    </w:p>
    <w:p w:rsidR="001E5BAF" w:rsidRPr="005D25D2" w:rsidRDefault="001E5BAF"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3) представленные документы утратили силу на момент обращения за услугой;</w:t>
      </w:r>
    </w:p>
    <w:p w:rsidR="00353EEB" w:rsidRPr="005D25D2" w:rsidRDefault="001E5BAF"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4) представленные документы содержат подчистки и исправления текста, не заверены в порядке, установленном законодательством Российской Федерации</w:t>
      </w:r>
      <w:r w:rsidR="00353EEB" w:rsidRPr="005D25D2">
        <w:rPr>
          <w:rFonts w:ascii="Times New Roman" w:hAnsi="Times New Roman"/>
          <w:sz w:val="26"/>
          <w:szCs w:val="26"/>
        </w:rPr>
        <w:t>.</w:t>
      </w:r>
    </w:p>
    <w:p w:rsidR="006D24B1" w:rsidRPr="005D25D2" w:rsidRDefault="00AC0E72"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В приеме Вашего заявления отказано.</w:t>
      </w:r>
    </w:p>
    <w:p w:rsidR="006D24B1" w:rsidRPr="005D25D2" w:rsidRDefault="00AC0E72"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35758A" w:rsidRPr="005D25D2" w:rsidRDefault="0035758A"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 xml:space="preserve">Данный отказ может быть обжалован в досудебном порядке путем направления жалобы </w:t>
      </w:r>
      <w:r w:rsidR="00B52A60" w:rsidRPr="005D25D2">
        <w:rPr>
          <w:rFonts w:ascii="Times New Roman" w:hAnsi="Times New Roman"/>
          <w:sz w:val="26"/>
          <w:szCs w:val="26"/>
        </w:rPr>
        <w:t>начальнику</w:t>
      </w:r>
      <w:r w:rsidRPr="005D25D2">
        <w:rPr>
          <w:rFonts w:ascii="Times New Roman" w:hAnsi="Times New Roman"/>
          <w:sz w:val="26"/>
          <w:szCs w:val="26"/>
        </w:rPr>
        <w:t xml:space="preserve">, </w:t>
      </w:r>
      <w:r w:rsidR="00B52A60" w:rsidRPr="005D25D2">
        <w:rPr>
          <w:rFonts w:ascii="Times New Roman" w:hAnsi="Times New Roman"/>
          <w:sz w:val="26"/>
          <w:szCs w:val="26"/>
        </w:rPr>
        <w:t>учредителю ГБУ НО «УМФЦ»</w:t>
      </w:r>
      <w:r w:rsidRPr="005D25D2">
        <w:rPr>
          <w:rFonts w:ascii="Times New Roman" w:hAnsi="Times New Roman"/>
          <w:sz w:val="26"/>
          <w:szCs w:val="26"/>
        </w:rPr>
        <w:t>, а также в судебном порядке.</w:t>
      </w:r>
    </w:p>
    <w:p w:rsidR="006D24B1" w:rsidRPr="005D25D2" w:rsidRDefault="00AC0E72"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____________________________ _______ ____</w:t>
      </w:r>
    </w:p>
    <w:p w:rsidR="006D24B1" w:rsidRPr="005D25D2" w:rsidRDefault="0035758A"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ФИО сотрудника ГБУ НО «</w:t>
      </w:r>
      <w:r w:rsidR="00AC0E72" w:rsidRPr="005D25D2">
        <w:rPr>
          <w:rFonts w:ascii="Times New Roman" w:hAnsi="Times New Roman"/>
          <w:sz w:val="26"/>
          <w:szCs w:val="26"/>
        </w:rPr>
        <w:t>УМФЦ</w:t>
      </w:r>
      <w:r w:rsidRPr="005D25D2">
        <w:rPr>
          <w:rFonts w:ascii="Times New Roman" w:hAnsi="Times New Roman"/>
          <w:sz w:val="26"/>
          <w:szCs w:val="26"/>
        </w:rPr>
        <w:t>»</w:t>
      </w:r>
      <w:r w:rsidR="00AC0E72" w:rsidRPr="005D25D2">
        <w:rPr>
          <w:rFonts w:ascii="Times New Roman" w:hAnsi="Times New Roman"/>
          <w:sz w:val="26"/>
          <w:szCs w:val="26"/>
        </w:rPr>
        <w:t xml:space="preserve"> подпись дата</w:t>
      </w:r>
    </w:p>
    <w:p w:rsidR="006D24B1" w:rsidRPr="005D25D2" w:rsidRDefault="00AC0E72" w:rsidP="001E5BAF">
      <w:pPr>
        <w:pStyle w:val="ConsPlusNormal"/>
        <w:spacing w:line="360" w:lineRule="auto"/>
        <w:ind w:firstLine="540"/>
        <w:jc w:val="both"/>
        <w:rPr>
          <w:rFonts w:ascii="Times New Roman" w:hAnsi="Times New Roman"/>
          <w:sz w:val="26"/>
          <w:szCs w:val="26"/>
        </w:rPr>
      </w:pPr>
      <w:r w:rsidRPr="005D25D2">
        <w:rPr>
          <w:rFonts w:ascii="Times New Roman" w:hAnsi="Times New Roman"/>
          <w:sz w:val="26"/>
          <w:szCs w:val="26"/>
        </w:rPr>
        <w:t>М.П.</w:t>
      </w:r>
    </w:p>
    <w:sectPr w:rsidR="006D24B1" w:rsidRPr="005D25D2" w:rsidSect="0076038E">
      <w:pgSz w:w="11906" w:h="16838"/>
      <w:pgMar w:top="1134" w:right="567" w:bottom="1134" w:left="1701"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rPr>
        <w:b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780"/>
        </w:tabs>
        <w:ind w:left="780" w:hanging="780"/>
      </w:pPr>
      <w:rPr>
        <w:rFonts w:eastAsia="Times New Roman" w:cs="Times New Roman"/>
        <w:b w:val="0"/>
        <w:sz w:val="24"/>
        <w:szCs w:val="24"/>
        <w:lang w:val="ru-RU" w:eastAsia="ar-SA" w:bidi="ar-SA"/>
      </w:rPr>
    </w:lvl>
    <w:lvl w:ilvl="1">
      <w:start w:val="1"/>
      <w:numFmt w:val="decimal"/>
      <w:lvlText w:val="%1.%2"/>
      <w:lvlJc w:val="left"/>
      <w:pPr>
        <w:tabs>
          <w:tab w:val="num" w:pos="1206"/>
        </w:tabs>
        <w:ind w:left="1206" w:hanging="780"/>
      </w:pPr>
      <w:rPr>
        <w:rFonts w:eastAsia="Times New Roman" w:cs="Times New Roman"/>
        <w:b w:val="0"/>
        <w:sz w:val="24"/>
        <w:szCs w:val="24"/>
        <w:lang w:val="ru-RU" w:eastAsia="ar-SA" w:bidi="ar-SA"/>
      </w:rPr>
    </w:lvl>
    <w:lvl w:ilvl="2">
      <w:start w:val="1"/>
      <w:numFmt w:val="decimal"/>
      <w:lvlText w:val="%1.%2.%3"/>
      <w:lvlJc w:val="left"/>
      <w:pPr>
        <w:tabs>
          <w:tab w:val="num" w:pos="780"/>
        </w:tabs>
        <w:ind w:left="780" w:hanging="780"/>
      </w:pPr>
      <w:rPr>
        <w:rFonts w:eastAsia="Times New Roman" w:cs="Times New Roman"/>
        <w:b w:val="0"/>
        <w:sz w:val="24"/>
        <w:szCs w:val="24"/>
        <w:lang w:val="ru-RU" w:eastAsia="ar-SA" w:bidi="ar-SA"/>
      </w:rPr>
    </w:lvl>
    <w:lvl w:ilvl="3">
      <w:start w:val="1"/>
      <w:numFmt w:val="decimal"/>
      <w:lvlText w:val="%1.%2.%3.%4"/>
      <w:lvlJc w:val="left"/>
      <w:pPr>
        <w:tabs>
          <w:tab w:val="num" w:pos="780"/>
        </w:tabs>
        <w:ind w:left="780" w:hanging="780"/>
      </w:pPr>
      <w:rPr>
        <w:rFonts w:eastAsia="Times New Roman" w:cs="Times New Roman"/>
        <w:b w:val="0"/>
        <w:sz w:val="24"/>
        <w:szCs w:val="24"/>
        <w:lang w:val="ru-RU" w:eastAsia="ar-SA" w:bidi="ar-SA"/>
      </w:rPr>
    </w:lvl>
    <w:lvl w:ilvl="4">
      <w:start w:val="1"/>
      <w:numFmt w:val="decimal"/>
      <w:lvlText w:val="%1.%2.%3.%4.%5"/>
      <w:lvlJc w:val="left"/>
      <w:pPr>
        <w:tabs>
          <w:tab w:val="num" w:pos="1080"/>
        </w:tabs>
        <w:ind w:left="1080" w:hanging="1080"/>
      </w:pPr>
      <w:rPr>
        <w:rFonts w:eastAsia="Times New Roman" w:cs="Times New Roman"/>
        <w:b w:val="0"/>
        <w:sz w:val="24"/>
        <w:szCs w:val="24"/>
        <w:lang w:val="ru-RU" w:eastAsia="ar-SA" w:bidi="ar-SA"/>
      </w:rPr>
    </w:lvl>
    <w:lvl w:ilvl="5">
      <w:start w:val="1"/>
      <w:numFmt w:val="decimal"/>
      <w:lvlText w:val="%1.%2.%3.%4.%5.%6"/>
      <w:lvlJc w:val="left"/>
      <w:pPr>
        <w:tabs>
          <w:tab w:val="num" w:pos="1080"/>
        </w:tabs>
        <w:ind w:left="1080" w:hanging="1080"/>
      </w:pPr>
      <w:rPr>
        <w:rFonts w:eastAsia="Times New Roman" w:cs="Times New Roman"/>
        <w:b w:val="0"/>
        <w:sz w:val="24"/>
        <w:szCs w:val="24"/>
        <w:lang w:val="ru-RU" w:eastAsia="ar-SA" w:bidi="ar-SA"/>
      </w:rPr>
    </w:lvl>
    <w:lvl w:ilvl="6">
      <w:start w:val="1"/>
      <w:numFmt w:val="decimal"/>
      <w:lvlText w:val="%1.%2.%3.%4.%5.%6.%7"/>
      <w:lvlJc w:val="left"/>
      <w:pPr>
        <w:tabs>
          <w:tab w:val="num" w:pos="1440"/>
        </w:tabs>
        <w:ind w:left="1440" w:hanging="1440"/>
      </w:pPr>
      <w:rPr>
        <w:rFonts w:eastAsia="Times New Roman" w:cs="Times New Roman"/>
        <w:b w:val="0"/>
        <w:sz w:val="24"/>
        <w:szCs w:val="24"/>
        <w:lang w:val="ru-RU" w:eastAsia="ar-SA" w:bidi="ar-SA"/>
      </w:rPr>
    </w:lvl>
    <w:lvl w:ilvl="7">
      <w:start w:val="1"/>
      <w:numFmt w:val="decimal"/>
      <w:lvlText w:val="%1.%2.%3.%4.%5.%6.%7.%8"/>
      <w:lvlJc w:val="left"/>
      <w:pPr>
        <w:tabs>
          <w:tab w:val="num" w:pos="1440"/>
        </w:tabs>
        <w:ind w:left="1440" w:hanging="1440"/>
      </w:pPr>
      <w:rPr>
        <w:rFonts w:eastAsia="Times New Roman" w:cs="Times New Roman"/>
        <w:b w:val="0"/>
        <w:sz w:val="24"/>
        <w:szCs w:val="24"/>
        <w:lang w:val="ru-RU" w:eastAsia="ar-SA" w:bidi="ar-SA"/>
      </w:rPr>
    </w:lvl>
    <w:lvl w:ilvl="8">
      <w:start w:val="1"/>
      <w:numFmt w:val="decimal"/>
      <w:lvlText w:val="%1.%2.%3.%4.%5.%6.%7.%8.%9"/>
      <w:lvlJc w:val="left"/>
      <w:pPr>
        <w:tabs>
          <w:tab w:val="num" w:pos="1800"/>
        </w:tabs>
        <w:ind w:left="1800" w:hanging="1800"/>
      </w:pPr>
      <w:rPr>
        <w:rFonts w:eastAsia="Times New Roman" w:cs="Times New Roman"/>
        <w:b w:val="0"/>
        <w:sz w:val="24"/>
        <w:szCs w:val="24"/>
        <w:lang w:val="ru-RU" w:eastAsia="ar-SA" w:bidi="ar-SA"/>
      </w:rPr>
    </w:lvl>
  </w:abstractNum>
  <w:abstractNum w:abstractNumId="2">
    <w:nsid w:val="00000003"/>
    <w:multiLevelType w:val="multilevel"/>
    <w:tmpl w:val="00000003"/>
    <w:name w:val="WW8Num3"/>
    <w:lvl w:ilvl="0">
      <w:start w:val="1"/>
      <w:numFmt w:val="decimal"/>
      <w:lvlText w:val="%1"/>
      <w:lvlJc w:val="left"/>
      <w:pPr>
        <w:tabs>
          <w:tab w:val="num" w:pos="495"/>
        </w:tabs>
        <w:ind w:left="495" w:hanging="495"/>
      </w:pPr>
      <w:rPr>
        <w:rFonts w:ascii="StarSymbol" w:hAnsi="StarSymbol" w:cs="StarSymbol"/>
      </w:rPr>
    </w:lvl>
    <w:lvl w:ilvl="1">
      <w:start w:val="1"/>
      <w:numFmt w:val="decimal"/>
      <w:lvlText w:val="%1.%2"/>
      <w:lvlJc w:val="left"/>
      <w:pPr>
        <w:tabs>
          <w:tab w:val="num" w:pos="1063"/>
        </w:tabs>
        <w:ind w:left="1063" w:hanging="495"/>
      </w:pPr>
      <w:rPr>
        <w:rFonts w:eastAsia="Times New Roman" w:cs="Times New Roman"/>
        <w:sz w:val="24"/>
        <w:szCs w:val="24"/>
        <w:lang w:val="ru-RU" w:eastAsia="ar-SA" w:bidi="ar-S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5"/>
    <w:multiLevelType w:val="multilevel"/>
    <w:tmpl w:val="00000005"/>
    <w:name w:val="WW8Num5"/>
    <w:lvl w:ilvl="0">
      <w:start w:val="5"/>
      <w:numFmt w:val="decimal"/>
      <w:lvlText w:val="%1"/>
      <w:lvlJc w:val="left"/>
      <w:pPr>
        <w:tabs>
          <w:tab w:val="num" w:pos="360"/>
        </w:tabs>
        <w:ind w:left="360" w:hanging="360"/>
      </w:pPr>
    </w:lvl>
    <w:lvl w:ilvl="1">
      <w:start w:val="2"/>
      <w:numFmt w:val="decimal"/>
      <w:lvlText w:val="%1.%2"/>
      <w:lvlJc w:val="left"/>
      <w:pPr>
        <w:tabs>
          <w:tab w:val="num" w:pos="360"/>
        </w:tabs>
        <w:ind w:left="360" w:hanging="360"/>
      </w:pPr>
      <w:rPr>
        <w:rFonts w:eastAsia="Times New Roman" w:cs="Times New Roman"/>
        <w:sz w:val="24"/>
        <w:szCs w:val="24"/>
        <w:lang w:val="ru-RU" w:eastAsia="ar-SA" w:bidi="ar-SA"/>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6"/>
    <w:multiLevelType w:val="multilevel"/>
    <w:tmpl w:val="00000006"/>
    <w:name w:val="WW8Num6"/>
    <w:lvl w:ilvl="0">
      <w:start w:val="3"/>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eastAsia="Times New Roman" w:cs="Times New Roman"/>
        <w:sz w:val="24"/>
        <w:szCs w:val="24"/>
        <w:lang w:val="ru-RU" w:eastAsia="ar-SA" w:bidi="ar-S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7"/>
    <w:multiLevelType w:val="multilevel"/>
    <w:tmpl w:val="00000007"/>
    <w:name w:val="WW8Num7"/>
    <w:lvl w:ilvl="0">
      <w:start w:val="3"/>
      <w:numFmt w:val="decimal"/>
      <w:lvlText w:val="%1."/>
      <w:lvlJc w:val="left"/>
      <w:pPr>
        <w:tabs>
          <w:tab w:val="num" w:pos="840"/>
        </w:tabs>
        <w:ind w:left="840" w:hanging="840"/>
      </w:pPr>
    </w:lvl>
    <w:lvl w:ilvl="1">
      <w:start w:val="2"/>
      <w:numFmt w:val="decimal"/>
      <w:lvlText w:val="%1.%2."/>
      <w:lvlJc w:val="left"/>
      <w:pPr>
        <w:tabs>
          <w:tab w:val="num" w:pos="840"/>
        </w:tabs>
        <w:ind w:left="840" w:hanging="840"/>
      </w:pPr>
    </w:lvl>
    <w:lvl w:ilvl="2">
      <w:start w:val="1"/>
      <w:numFmt w:val="decimal"/>
      <w:lvlText w:val="%1.%2.%3."/>
      <w:lvlJc w:val="left"/>
      <w:pPr>
        <w:tabs>
          <w:tab w:val="num" w:pos="840"/>
        </w:tabs>
        <w:ind w:left="840" w:hanging="840"/>
      </w:pPr>
      <w:rPr>
        <w:rFonts w:eastAsia="Times New Roman" w:cs="Times New Roman"/>
        <w:sz w:val="24"/>
        <w:szCs w:val="24"/>
        <w:lang w:val="ru-RU" w:eastAsia="ar-SA" w:bidi="ar-SA"/>
      </w:r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00000008"/>
    <w:name w:val="WW8Num8"/>
    <w:lvl w:ilvl="0">
      <w:start w:val="3"/>
      <w:numFmt w:val="decimal"/>
      <w:lvlText w:val="%1."/>
      <w:lvlJc w:val="left"/>
      <w:pPr>
        <w:tabs>
          <w:tab w:val="num" w:pos="990"/>
        </w:tabs>
        <w:ind w:left="990" w:hanging="990"/>
      </w:pPr>
    </w:lvl>
    <w:lvl w:ilvl="1">
      <w:start w:val="3"/>
      <w:numFmt w:val="decimal"/>
      <w:lvlText w:val="%1.%2."/>
      <w:lvlJc w:val="left"/>
      <w:pPr>
        <w:tabs>
          <w:tab w:val="num" w:pos="990"/>
        </w:tabs>
        <w:ind w:left="990" w:hanging="990"/>
      </w:pPr>
    </w:lvl>
    <w:lvl w:ilvl="2">
      <w:start w:val="1"/>
      <w:numFmt w:val="decimal"/>
      <w:lvlText w:val="%1.%2.%3."/>
      <w:lvlJc w:val="left"/>
      <w:pPr>
        <w:tabs>
          <w:tab w:val="num" w:pos="990"/>
        </w:tabs>
        <w:ind w:left="990" w:hanging="990"/>
      </w:pPr>
    </w:lvl>
    <w:lvl w:ilvl="3">
      <w:start w:val="1"/>
      <w:numFmt w:val="decimal"/>
      <w:lvlText w:val="%1.%2.%3.%4."/>
      <w:lvlJc w:val="left"/>
      <w:pPr>
        <w:tabs>
          <w:tab w:val="num" w:pos="990"/>
        </w:tabs>
        <w:ind w:left="990" w:hanging="99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9"/>
    <w:multiLevelType w:val="multilevel"/>
    <w:tmpl w:val="761A2ADA"/>
    <w:name w:val="WW8Num9"/>
    <w:lvl w:ilvl="0">
      <w:start w:val="3"/>
      <w:numFmt w:val="decimal"/>
      <w:lvlText w:val="%1."/>
      <w:lvlJc w:val="left"/>
      <w:pPr>
        <w:tabs>
          <w:tab w:val="num" w:pos="360"/>
        </w:tabs>
        <w:ind w:left="360" w:hanging="360"/>
      </w:pPr>
      <w:rPr>
        <w:b w:val="0"/>
      </w:rPr>
    </w:lvl>
    <w:lvl w:ilvl="1">
      <w:start w:val="1"/>
      <w:numFmt w:val="decimal"/>
      <w:lvlText w:val="%1.%2"/>
      <w:lvlJc w:val="left"/>
      <w:pPr>
        <w:tabs>
          <w:tab w:val="num" w:pos="1266"/>
        </w:tabs>
        <w:ind w:left="1266"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840"/>
        </w:tabs>
        <w:ind w:left="840" w:hanging="8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multilevel"/>
    <w:tmpl w:val="0000000A"/>
    <w:name w:val="WW8Num10"/>
    <w:lvl w:ilvl="0">
      <w:start w:val="7"/>
      <w:numFmt w:val="decimal"/>
      <w:lvlText w:val="%1."/>
      <w:lvlJc w:val="left"/>
      <w:pPr>
        <w:tabs>
          <w:tab w:val="num" w:pos="1350"/>
        </w:tabs>
        <w:ind w:left="1350" w:hanging="1350"/>
      </w:pPr>
    </w:lvl>
    <w:lvl w:ilvl="1">
      <w:start w:val="1"/>
      <w:numFmt w:val="decimal"/>
      <w:lvlText w:val="%1.%2."/>
      <w:lvlJc w:val="left"/>
      <w:pPr>
        <w:tabs>
          <w:tab w:val="num" w:pos="782"/>
        </w:tabs>
        <w:ind w:left="782" w:hanging="782"/>
      </w:pPr>
      <w:rPr>
        <w:rFonts w:eastAsia="Times New Roman" w:cs="Times New Roman"/>
        <w:sz w:val="24"/>
        <w:szCs w:val="24"/>
        <w:lang w:val="ru-RU" w:eastAsia="ar-SA" w:bidi="ar-SA"/>
      </w:rPr>
    </w:lvl>
    <w:lvl w:ilvl="2">
      <w:start w:val="1"/>
      <w:numFmt w:val="decimal"/>
      <w:lvlText w:val="%1.%2.%3."/>
      <w:lvlJc w:val="left"/>
      <w:pPr>
        <w:tabs>
          <w:tab w:val="num" w:pos="1350"/>
        </w:tabs>
        <w:ind w:left="1350" w:hanging="1350"/>
      </w:pPr>
    </w:lvl>
    <w:lvl w:ilvl="3">
      <w:start w:val="1"/>
      <w:numFmt w:val="decimal"/>
      <w:lvlText w:val="%1.%2.%3.%4."/>
      <w:lvlJc w:val="left"/>
      <w:pPr>
        <w:tabs>
          <w:tab w:val="num" w:pos="1350"/>
        </w:tabs>
        <w:ind w:left="1350" w:hanging="1350"/>
      </w:pPr>
    </w:lvl>
    <w:lvl w:ilvl="4">
      <w:start w:val="1"/>
      <w:numFmt w:val="decimal"/>
      <w:lvlText w:val="%1.%2.%3.%4.%5."/>
      <w:lvlJc w:val="left"/>
      <w:pPr>
        <w:tabs>
          <w:tab w:val="num" w:pos="1350"/>
        </w:tabs>
        <w:ind w:left="1350" w:hanging="1350"/>
      </w:pPr>
    </w:lvl>
    <w:lvl w:ilvl="5">
      <w:start w:val="1"/>
      <w:numFmt w:val="decimal"/>
      <w:lvlText w:val="%1.%2.%3.%4.%5.%6."/>
      <w:lvlJc w:val="left"/>
      <w:pPr>
        <w:tabs>
          <w:tab w:val="num" w:pos="1350"/>
        </w:tabs>
        <w:ind w:left="1350" w:hanging="135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B"/>
    <w:multiLevelType w:val="multilevel"/>
    <w:tmpl w:val="0000000B"/>
    <w:name w:val="WW8Num11"/>
    <w:lvl w:ilvl="0">
      <w:start w:val="6"/>
      <w:numFmt w:val="decimal"/>
      <w:lvlText w:val="%1."/>
      <w:lvlJc w:val="left"/>
      <w:pPr>
        <w:tabs>
          <w:tab w:val="num" w:pos="915"/>
        </w:tabs>
        <w:ind w:left="915" w:hanging="915"/>
      </w:pPr>
    </w:lvl>
    <w:lvl w:ilvl="1">
      <w:start w:val="1"/>
      <w:numFmt w:val="decimal"/>
      <w:lvlText w:val="%1.%2."/>
      <w:lvlJc w:val="left"/>
      <w:pPr>
        <w:tabs>
          <w:tab w:val="num" w:pos="1341"/>
        </w:tabs>
        <w:ind w:left="1341" w:hanging="915"/>
      </w:pPr>
      <w:rPr>
        <w:rFonts w:eastAsia="Times New Roman" w:cs="Times New Roman"/>
        <w:sz w:val="24"/>
        <w:szCs w:val="24"/>
        <w:lang w:val="ru-RU" w:eastAsia="ar-SA" w:bidi="ar-SA"/>
      </w:rPr>
    </w:lvl>
    <w:lvl w:ilvl="2">
      <w:start w:val="1"/>
      <w:numFmt w:val="decimal"/>
      <w:lvlText w:val="%1.%2.%3."/>
      <w:lvlJc w:val="left"/>
      <w:pPr>
        <w:tabs>
          <w:tab w:val="num" w:pos="915"/>
        </w:tabs>
        <w:ind w:left="915" w:hanging="915"/>
      </w:pPr>
    </w:lvl>
    <w:lvl w:ilvl="3">
      <w:start w:val="1"/>
      <w:numFmt w:val="decimal"/>
      <w:lvlText w:val="%1.%2.%3.%4."/>
      <w:lvlJc w:val="left"/>
      <w:pPr>
        <w:tabs>
          <w:tab w:val="num" w:pos="915"/>
        </w:tabs>
        <w:ind w:left="915" w:hanging="91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C3C030CC"/>
    <w:name w:val="WW8Num14"/>
    <w:lvl w:ilvl="0">
      <w:start w:val="4"/>
      <w:numFmt w:val="decimal"/>
      <w:lvlText w:val="%1."/>
      <w:lvlJc w:val="left"/>
      <w:pPr>
        <w:tabs>
          <w:tab w:val="num" w:pos="720"/>
        </w:tabs>
        <w:ind w:left="720" w:hanging="360"/>
      </w:pPr>
      <w:rPr>
        <w:rFonts w:ascii="Times New Roman" w:hAnsi="Times New Roman" w:cs="StarSymbol" w:hint="default"/>
        <w:sz w:val="24"/>
        <w:szCs w:val="24"/>
        <w:lang w:val="ru-RU"/>
      </w:rPr>
    </w:lvl>
    <w:lvl w:ilvl="1">
      <w:start w:val="1"/>
      <w:numFmt w:val="decimal"/>
      <w:lvlText w:val="%1.%2"/>
      <w:lvlJc w:val="left"/>
      <w:pPr>
        <w:tabs>
          <w:tab w:val="num" w:pos="1080"/>
        </w:tabs>
        <w:ind w:left="1080" w:hanging="360"/>
      </w:pPr>
      <w:rPr>
        <w:rFonts w:ascii="Times New Roman" w:hAnsi="Times New Roman" w:cs="StarSymbol" w:hint="default"/>
        <w:sz w:val="24"/>
        <w:szCs w:val="24"/>
        <w:lang w:val="ru-RU"/>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nsid w:val="1D9357DD"/>
    <w:multiLevelType w:val="hybridMultilevel"/>
    <w:tmpl w:val="B7C8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77A06"/>
    <w:multiLevelType w:val="multilevel"/>
    <w:tmpl w:val="0344904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FE17916"/>
    <w:multiLevelType w:val="multilevel"/>
    <w:tmpl w:val="035643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97151C0"/>
    <w:multiLevelType w:val="multilevel"/>
    <w:tmpl w:val="ECDA1A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220B12"/>
    <w:multiLevelType w:val="multilevel"/>
    <w:tmpl w:val="DB1C6E46"/>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5AAD60B1"/>
    <w:multiLevelType w:val="hybridMultilevel"/>
    <w:tmpl w:val="A95C9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 w:numId="12">
    <w:abstractNumId w:val="11"/>
  </w:num>
  <w:num w:numId="13">
    <w:abstractNumId w:val="12"/>
  </w:num>
  <w:num w:numId="14">
    <w:abstractNumId w:val="14"/>
  </w:num>
  <w:num w:numId="15">
    <w:abstractNumId w:val="13"/>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4B1"/>
    <w:rsid w:val="00024AF3"/>
    <w:rsid w:val="0003422F"/>
    <w:rsid w:val="0005162D"/>
    <w:rsid w:val="00054A4A"/>
    <w:rsid w:val="000A7440"/>
    <w:rsid w:val="000C5491"/>
    <w:rsid w:val="001258D4"/>
    <w:rsid w:val="00127DDC"/>
    <w:rsid w:val="0013461F"/>
    <w:rsid w:val="0013683C"/>
    <w:rsid w:val="00143E5E"/>
    <w:rsid w:val="001531C1"/>
    <w:rsid w:val="001661DB"/>
    <w:rsid w:val="00185A4C"/>
    <w:rsid w:val="00191E8E"/>
    <w:rsid w:val="001C4537"/>
    <w:rsid w:val="001E5BAF"/>
    <w:rsid w:val="002047A9"/>
    <w:rsid w:val="00234B6C"/>
    <w:rsid w:val="00237C64"/>
    <w:rsid w:val="0025082D"/>
    <w:rsid w:val="0028423B"/>
    <w:rsid w:val="002E47A2"/>
    <w:rsid w:val="002E4EE7"/>
    <w:rsid w:val="0030676E"/>
    <w:rsid w:val="00325B71"/>
    <w:rsid w:val="00345D55"/>
    <w:rsid w:val="00353EEB"/>
    <w:rsid w:val="003570B6"/>
    <w:rsid w:val="0035758A"/>
    <w:rsid w:val="00361646"/>
    <w:rsid w:val="00363F20"/>
    <w:rsid w:val="00381868"/>
    <w:rsid w:val="003B2016"/>
    <w:rsid w:val="0040401F"/>
    <w:rsid w:val="00413B66"/>
    <w:rsid w:val="004371BF"/>
    <w:rsid w:val="00445671"/>
    <w:rsid w:val="00451E70"/>
    <w:rsid w:val="0047652B"/>
    <w:rsid w:val="004847A7"/>
    <w:rsid w:val="0048579D"/>
    <w:rsid w:val="004B07E5"/>
    <w:rsid w:val="004B5500"/>
    <w:rsid w:val="004C4017"/>
    <w:rsid w:val="004D0AFE"/>
    <w:rsid w:val="00514198"/>
    <w:rsid w:val="0052410C"/>
    <w:rsid w:val="005318C9"/>
    <w:rsid w:val="005349C0"/>
    <w:rsid w:val="00541314"/>
    <w:rsid w:val="00546130"/>
    <w:rsid w:val="0055753A"/>
    <w:rsid w:val="00560E16"/>
    <w:rsid w:val="00564E77"/>
    <w:rsid w:val="00571839"/>
    <w:rsid w:val="005C4E69"/>
    <w:rsid w:val="005C6609"/>
    <w:rsid w:val="005D25D2"/>
    <w:rsid w:val="00601483"/>
    <w:rsid w:val="00601CDC"/>
    <w:rsid w:val="00606307"/>
    <w:rsid w:val="00612F05"/>
    <w:rsid w:val="006167FA"/>
    <w:rsid w:val="00640B4A"/>
    <w:rsid w:val="0066689F"/>
    <w:rsid w:val="00666D26"/>
    <w:rsid w:val="00667A39"/>
    <w:rsid w:val="006D24B1"/>
    <w:rsid w:val="007041D6"/>
    <w:rsid w:val="00707FAF"/>
    <w:rsid w:val="00731DF7"/>
    <w:rsid w:val="00745460"/>
    <w:rsid w:val="00750082"/>
    <w:rsid w:val="007519F5"/>
    <w:rsid w:val="0076038E"/>
    <w:rsid w:val="00764E83"/>
    <w:rsid w:val="0076660E"/>
    <w:rsid w:val="007740FA"/>
    <w:rsid w:val="007830E2"/>
    <w:rsid w:val="00785B3D"/>
    <w:rsid w:val="007C7981"/>
    <w:rsid w:val="00822D04"/>
    <w:rsid w:val="008326DA"/>
    <w:rsid w:val="00865EC2"/>
    <w:rsid w:val="00872CAA"/>
    <w:rsid w:val="008B47A0"/>
    <w:rsid w:val="008B5225"/>
    <w:rsid w:val="008C2AB4"/>
    <w:rsid w:val="008D215B"/>
    <w:rsid w:val="008E5ECF"/>
    <w:rsid w:val="009830EE"/>
    <w:rsid w:val="00983EF9"/>
    <w:rsid w:val="00987A26"/>
    <w:rsid w:val="009A53BE"/>
    <w:rsid w:val="009B5BB5"/>
    <w:rsid w:val="009C3F0A"/>
    <w:rsid w:val="00A144B9"/>
    <w:rsid w:val="00A26984"/>
    <w:rsid w:val="00A340BA"/>
    <w:rsid w:val="00A42958"/>
    <w:rsid w:val="00A43F30"/>
    <w:rsid w:val="00A70754"/>
    <w:rsid w:val="00A72DAB"/>
    <w:rsid w:val="00A77CCE"/>
    <w:rsid w:val="00A85D01"/>
    <w:rsid w:val="00AB5292"/>
    <w:rsid w:val="00AB7F5D"/>
    <w:rsid w:val="00AC0E72"/>
    <w:rsid w:val="00AD1C30"/>
    <w:rsid w:val="00AF6BF0"/>
    <w:rsid w:val="00B173C8"/>
    <w:rsid w:val="00B478EB"/>
    <w:rsid w:val="00B52A60"/>
    <w:rsid w:val="00B65DA8"/>
    <w:rsid w:val="00B81B25"/>
    <w:rsid w:val="00B85056"/>
    <w:rsid w:val="00BC5087"/>
    <w:rsid w:val="00BC7219"/>
    <w:rsid w:val="00BF0965"/>
    <w:rsid w:val="00BF275A"/>
    <w:rsid w:val="00C17152"/>
    <w:rsid w:val="00C73A3E"/>
    <w:rsid w:val="00C856FF"/>
    <w:rsid w:val="00CC5D10"/>
    <w:rsid w:val="00CC6F53"/>
    <w:rsid w:val="00D12DF8"/>
    <w:rsid w:val="00D25359"/>
    <w:rsid w:val="00D72DEE"/>
    <w:rsid w:val="00DB5295"/>
    <w:rsid w:val="00DC72F1"/>
    <w:rsid w:val="00DE7978"/>
    <w:rsid w:val="00DF3098"/>
    <w:rsid w:val="00E07844"/>
    <w:rsid w:val="00E43C63"/>
    <w:rsid w:val="00E71133"/>
    <w:rsid w:val="00E82768"/>
    <w:rsid w:val="00E84FE6"/>
    <w:rsid w:val="00E95756"/>
    <w:rsid w:val="00E95795"/>
    <w:rsid w:val="00EA702E"/>
    <w:rsid w:val="00EB504B"/>
    <w:rsid w:val="00ED7FB5"/>
    <w:rsid w:val="00F07418"/>
    <w:rsid w:val="00F13058"/>
    <w:rsid w:val="00F37D47"/>
    <w:rsid w:val="00F60C9F"/>
    <w:rsid w:val="00F64A46"/>
    <w:rsid w:val="00F72DC2"/>
    <w:rsid w:val="00F7679A"/>
    <w:rsid w:val="00F82319"/>
    <w:rsid w:val="00F94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D24B1"/>
    <w:rPr>
      <w:sz w:val="24"/>
    </w:rPr>
  </w:style>
  <w:style w:type="paragraph" w:styleId="10">
    <w:name w:val="heading 1"/>
    <w:next w:val="a"/>
    <w:link w:val="11"/>
    <w:uiPriority w:val="9"/>
    <w:qFormat/>
    <w:rsid w:val="006D24B1"/>
    <w:pPr>
      <w:spacing w:before="120" w:after="120"/>
      <w:outlineLvl w:val="0"/>
    </w:pPr>
    <w:rPr>
      <w:rFonts w:ascii="XO Thames" w:hAnsi="XO Thames"/>
      <w:b/>
      <w:sz w:val="32"/>
    </w:rPr>
  </w:style>
  <w:style w:type="paragraph" w:styleId="2">
    <w:name w:val="heading 2"/>
    <w:next w:val="a"/>
    <w:link w:val="20"/>
    <w:uiPriority w:val="9"/>
    <w:qFormat/>
    <w:rsid w:val="006D24B1"/>
    <w:pPr>
      <w:spacing w:before="120" w:after="120"/>
      <w:outlineLvl w:val="1"/>
    </w:pPr>
    <w:rPr>
      <w:rFonts w:ascii="XO Thames" w:hAnsi="XO Thames"/>
      <w:b/>
      <w:color w:val="00A0FF"/>
      <w:sz w:val="26"/>
    </w:rPr>
  </w:style>
  <w:style w:type="paragraph" w:styleId="3">
    <w:name w:val="heading 3"/>
    <w:next w:val="a"/>
    <w:link w:val="30"/>
    <w:uiPriority w:val="9"/>
    <w:qFormat/>
    <w:rsid w:val="006D24B1"/>
    <w:pPr>
      <w:outlineLvl w:val="2"/>
    </w:pPr>
    <w:rPr>
      <w:rFonts w:ascii="XO Thames" w:hAnsi="XO Thames"/>
      <w:b/>
      <w:i/>
    </w:rPr>
  </w:style>
  <w:style w:type="paragraph" w:styleId="4">
    <w:name w:val="heading 4"/>
    <w:next w:val="a"/>
    <w:link w:val="40"/>
    <w:uiPriority w:val="9"/>
    <w:qFormat/>
    <w:rsid w:val="006D24B1"/>
    <w:pPr>
      <w:spacing w:before="120" w:after="120"/>
      <w:outlineLvl w:val="3"/>
    </w:pPr>
    <w:rPr>
      <w:rFonts w:ascii="XO Thames" w:hAnsi="XO Thames"/>
      <w:b/>
      <w:color w:val="595959"/>
      <w:sz w:val="26"/>
    </w:rPr>
  </w:style>
  <w:style w:type="paragraph" w:styleId="5">
    <w:name w:val="heading 5"/>
    <w:next w:val="a"/>
    <w:link w:val="50"/>
    <w:uiPriority w:val="9"/>
    <w:qFormat/>
    <w:rsid w:val="006D24B1"/>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D24B1"/>
    <w:rPr>
      <w:sz w:val="24"/>
    </w:rPr>
  </w:style>
  <w:style w:type="paragraph" w:styleId="21">
    <w:name w:val="toc 2"/>
    <w:next w:val="a"/>
    <w:link w:val="22"/>
    <w:uiPriority w:val="39"/>
    <w:rsid w:val="006D24B1"/>
    <w:pPr>
      <w:ind w:left="200"/>
    </w:pPr>
  </w:style>
  <w:style w:type="character" w:customStyle="1" w:styleId="22">
    <w:name w:val="Оглавление 2 Знак"/>
    <w:link w:val="21"/>
    <w:rsid w:val="006D24B1"/>
  </w:style>
  <w:style w:type="paragraph" w:styleId="41">
    <w:name w:val="toc 4"/>
    <w:next w:val="a"/>
    <w:link w:val="42"/>
    <w:uiPriority w:val="39"/>
    <w:rsid w:val="006D24B1"/>
    <w:pPr>
      <w:ind w:left="600"/>
    </w:pPr>
  </w:style>
  <w:style w:type="character" w:customStyle="1" w:styleId="42">
    <w:name w:val="Оглавление 4 Знак"/>
    <w:link w:val="41"/>
    <w:rsid w:val="006D24B1"/>
  </w:style>
  <w:style w:type="paragraph" w:styleId="6">
    <w:name w:val="toc 6"/>
    <w:next w:val="a"/>
    <w:link w:val="60"/>
    <w:uiPriority w:val="39"/>
    <w:rsid w:val="006D24B1"/>
    <w:pPr>
      <w:ind w:left="1000"/>
    </w:pPr>
  </w:style>
  <w:style w:type="character" w:customStyle="1" w:styleId="60">
    <w:name w:val="Оглавление 6 Знак"/>
    <w:link w:val="6"/>
    <w:rsid w:val="006D24B1"/>
  </w:style>
  <w:style w:type="paragraph" w:styleId="7">
    <w:name w:val="toc 7"/>
    <w:next w:val="a"/>
    <w:link w:val="70"/>
    <w:uiPriority w:val="39"/>
    <w:rsid w:val="006D24B1"/>
    <w:pPr>
      <w:ind w:left="1200"/>
    </w:pPr>
  </w:style>
  <w:style w:type="character" w:customStyle="1" w:styleId="70">
    <w:name w:val="Оглавление 7 Знак"/>
    <w:link w:val="7"/>
    <w:rsid w:val="006D24B1"/>
  </w:style>
  <w:style w:type="character" w:customStyle="1" w:styleId="30">
    <w:name w:val="Заголовок 3 Знак"/>
    <w:link w:val="3"/>
    <w:rsid w:val="006D24B1"/>
    <w:rPr>
      <w:rFonts w:ascii="XO Thames" w:hAnsi="XO Thames"/>
      <w:b/>
      <w:i/>
      <w:color w:val="000000"/>
    </w:rPr>
  </w:style>
  <w:style w:type="paragraph" w:customStyle="1" w:styleId="ConsPlusCell">
    <w:name w:val="ConsPlusCell"/>
    <w:link w:val="ConsPlusCell0"/>
    <w:rsid w:val="006D24B1"/>
    <w:pPr>
      <w:widowControl w:val="0"/>
    </w:pPr>
    <w:rPr>
      <w:rFonts w:ascii="Courier New" w:hAnsi="Courier New"/>
    </w:rPr>
  </w:style>
  <w:style w:type="character" w:customStyle="1" w:styleId="ConsPlusCell0">
    <w:name w:val="ConsPlusCell"/>
    <w:link w:val="ConsPlusCell"/>
    <w:rsid w:val="006D24B1"/>
    <w:rPr>
      <w:rFonts w:ascii="Courier New" w:hAnsi="Courier New"/>
      <w:b w:val="0"/>
      <w:i w:val="0"/>
      <w:strike w:val="0"/>
      <w:sz w:val="20"/>
      <w:u w:val="none"/>
    </w:rPr>
  </w:style>
  <w:style w:type="paragraph" w:customStyle="1" w:styleId="12">
    <w:name w:val="Основной шрифт абзаца1"/>
    <w:link w:val="ConsPlusTitle"/>
    <w:rsid w:val="006D24B1"/>
  </w:style>
  <w:style w:type="paragraph" w:customStyle="1" w:styleId="ConsPlusTitle">
    <w:name w:val="ConsPlusTitle"/>
    <w:link w:val="ConsPlusTitle0"/>
    <w:rsid w:val="006D24B1"/>
    <w:pPr>
      <w:widowControl w:val="0"/>
    </w:pPr>
    <w:rPr>
      <w:rFonts w:ascii="Arial" w:hAnsi="Arial"/>
      <w:b/>
      <w:sz w:val="16"/>
    </w:rPr>
  </w:style>
  <w:style w:type="character" w:customStyle="1" w:styleId="ConsPlusTitle0">
    <w:name w:val="ConsPlusTitle"/>
    <w:link w:val="ConsPlusTitle"/>
    <w:rsid w:val="006D24B1"/>
    <w:rPr>
      <w:rFonts w:ascii="Arial" w:hAnsi="Arial"/>
      <w:b/>
      <w:i w:val="0"/>
      <w:strike w:val="0"/>
      <w:sz w:val="16"/>
      <w:u w:val="none"/>
    </w:rPr>
  </w:style>
  <w:style w:type="paragraph" w:customStyle="1" w:styleId="ConsPlusTitlePage">
    <w:name w:val="ConsPlusTitlePage"/>
    <w:link w:val="ConsPlusTitlePage0"/>
    <w:rsid w:val="006D24B1"/>
    <w:pPr>
      <w:widowControl w:val="0"/>
    </w:pPr>
    <w:rPr>
      <w:rFonts w:ascii="Tahoma" w:hAnsi="Tahoma"/>
      <w:sz w:val="16"/>
    </w:rPr>
  </w:style>
  <w:style w:type="character" w:customStyle="1" w:styleId="ConsPlusTitlePage0">
    <w:name w:val="ConsPlusTitlePage"/>
    <w:link w:val="ConsPlusTitlePage"/>
    <w:rsid w:val="006D24B1"/>
    <w:rPr>
      <w:rFonts w:ascii="Tahoma" w:hAnsi="Tahoma"/>
      <w:b w:val="0"/>
      <w:i w:val="0"/>
      <w:strike w:val="0"/>
      <w:sz w:val="16"/>
      <w:u w:val="none"/>
    </w:rPr>
  </w:style>
  <w:style w:type="paragraph" w:styleId="31">
    <w:name w:val="toc 3"/>
    <w:next w:val="a"/>
    <w:link w:val="32"/>
    <w:uiPriority w:val="39"/>
    <w:rsid w:val="006D24B1"/>
    <w:pPr>
      <w:ind w:left="400"/>
    </w:pPr>
  </w:style>
  <w:style w:type="character" w:customStyle="1" w:styleId="32">
    <w:name w:val="Оглавление 3 Знак"/>
    <w:link w:val="31"/>
    <w:rsid w:val="006D24B1"/>
  </w:style>
  <w:style w:type="character" w:customStyle="1" w:styleId="50">
    <w:name w:val="Заголовок 5 Знак"/>
    <w:link w:val="5"/>
    <w:rsid w:val="006D24B1"/>
    <w:rPr>
      <w:rFonts w:ascii="XO Thames" w:hAnsi="XO Thames"/>
      <w:b/>
      <w:color w:val="000000"/>
      <w:sz w:val="22"/>
    </w:rPr>
  </w:style>
  <w:style w:type="paragraph" w:customStyle="1" w:styleId="ConsPlusTextList">
    <w:name w:val="ConsPlusTextList"/>
    <w:link w:val="ConsPlusTextList0"/>
    <w:rsid w:val="006D24B1"/>
    <w:pPr>
      <w:widowControl w:val="0"/>
    </w:pPr>
    <w:rPr>
      <w:rFonts w:ascii="Arial" w:hAnsi="Arial"/>
    </w:rPr>
  </w:style>
  <w:style w:type="character" w:customStyle="1" w:styleId="ConsPlusTextList0">
    <w:name w:val="ConsPlusTextList"/>
    <w:link w:val="ConsPlusTextList"/>
    <w:rsid w:val="006D24B1"/>
    <w:rPr>
      <w:rFonts w:ascii="Arial" w:hAnsi="Arial"/>
      <w:b w:val="0"/>
      <w:i w:val="0"/>
      <w:strike w:val="0"/>
      <w:sz w:val="20"/>
      <w:u w:val="none"/>
    </w:rPr>
  </w:style>
  <w:style w:type="character" w:customStyle="1" w:styleId="11">
    <w:name w:val="Заголовок 1 Знак"/>
    <w:link w:val="10"/>
    <w:uiPriority w:val="9"/>
    <w:rsid w:val="006D24B1"/>
    <w:rPr>
      <w:rFonts w:ascii="XO Thames" w:hAnsi="XO Thames"/>
      <w:b/>
      <w:sz w:val="32"/>
    </w:rPr>
  </w:style>
  <w:style w:type="paragraph" w:customStyle="1" w:styleId="ConsPlusNormal">
    <w:name w:val="ConsPlusNormal"/>
    <w:link w:val="ConsPlusNormal0"/>
    <w:rsid w:val="006D24B1"/>
    <w:pPr>
      <w:widowControl w:val="0"/>
    </w:pPr>
    <w:rPr>
      <w:rFonts w:ascii="Arial" w:hAnsi="Arial"/>
      <w:sz w:val="16"/>
    </w:rPr>
  </w:style>
  <w:style w:type="character" w:customStyle="1" w:styleId="ConsPlusNormal0">
    <w:name w:val="ConsPlusNormal"/>
    <w:link w:val="ConsPlusNormal"/>
    <w:rsid w:val="006D24B1"/>
    <w:rPr>
      <w:rFonts w:ascii="Arial" w:hAnsi="Arial"/>
      <w:b w:val="0"/>
      <w:i w:val="0"/>
      <w:strike w:val="0"/>
      <w:sz w:val="16"/>
      <w:u w:val="none"/>
    </w:rPr>
  </w:style>
  <w:style w:type="paragraph" w:customStyle="1" w:styleId="13">
    <w:name w:val="Гиперссылка1"/>
    <w:link w:val="a3"/>
    <w:rsid w:val="006D24B1"/>
    <w:rPr>
      <w:color w:val="0000FF"/>
      <w:u w:val="single"/>
    </w:rPr>
  </w:style>
  <w:style w:type="character" w:styleId="a3">
    <w:name w:val="Hyperlink"/>
    <w:link w:val="13"/>
    <w:rsid w:val="006D24B1"/>
    <w:rPr>
      <w:color w:val="0000FF"/>
      <w:u w:val="single"/>
    </w:rPr>
  </w:style>
  <w:style w:type="paragraph" w:customStyle="1" w:styleId="Footnote">
    <w:name w:val="Footnote"/>
    <w:link w:val="Footnote0"/>
    <w:rsid w:val="006D24B1"/>
    <w:rPr>
      <w:rFonts w:ascii="XO Thames" w:hAnsi="XO Thames"/>
      <w:sz w:val="22"/>
    </w:rPr>
  </w:style>
  <w:style w:type="character" w:customStyle="1" w:styleId="Footnote0">
    <w:name w:val="Footnote"/>
    <w:link w:val="Footnote"/>
    <w:rsid w:val="006D24B1"/>
    <w:rPr>
      <w:rFonts w:ascii="XO Thames" w:hAnsi="XO Thames"/>
      <w:sz w:val="22"/>
    </w:rPr>
  </w:style>
  <w:style w:type="paragraph" w:styleId="14">
    <w:name w:val="toc 1"/>
    <w:next w:val="a"/>
    <w:link w:val="15"/>
    <w:uiPriority w:val="39"/>
    <w:rsid w:val="006D24B1"/>
    <w:rPr>
      <w:rFonts w:ascii="XO Thames" w:hAnsi="XO Thames"/>
      <w:b/>
    </w:rPr>
  </w:style>
  <w:style w:type="character" w:customStyle="1" w:styleId="15">
    <w:name w:val="Оглавление 1 Знак"/>
    <w:link w:val="14"/>
    <w:rsid w:val="006D24B1"/>
    <w:rPr>
      <w:rFonts w:ascii="XO Thames" w:hAnsi="XO Thames"/>
      <w:b/>
    </w:rPr>
  </w:style>
  <w:style w:type="paragraph" w:customStyle="1" w:styleId="HeaderandFooter">
    <w:name w:val="Header and Footer"/>
    <w:link w:val="HeaderandFooter0"/>
    <w:rsid w:val="006D24B1"/>
    <w:pPr>
      <w:spacing w:line="360" w:lineRule="auto"/>
    </w:pPr>
    <w:rPr>
      <w:rFonts w:ascii="XO Thames" w:hAnsi="XO Thames"/>
    </w:rPr>
  </w:style>
  <w:style w:type="character" w:customStyle="1" w:styleId="HeaderandFooter0">
    <w:name w:val="Header and Footer"/>
    <w:link w:val="HeaderandFooter"/>
    <w:rsid w:val="006D24B1"/>
    <w:rPr>
      <w:rFonts w:ascii="XO Thames" w:hAnsi="XO Thames"/>
      <w:sz w:val="20"/>
    </w:rPr>
  </w:style>
  <w:style w:type="paragraph" w:styleId="9">
    <w:name w:val="toc 9"/>
    <w:next w:val="a"/>
    <w:link w:val="90"/>
    <w:uiPriority w:val="39"/>
    <w:rsid w:val="006D24B1"/>
    <w:pPr>
      <w:ind w:left="1600"/>
    </w:pPr>
  </w:style>
  <w:style w:type="character" w:customStyle="1" w:styleId="90">
    <w:name w:val="Оглавление 9 Знак"/>
    <w:link w:val="9"/>
    <w:rsid w:val="006D24B1"/>
  </w:style>
  <w:style w:type="paragraph" w:customStyle="1" w:styleId="ConsPlusNonformat">
    <w:name w:val="ConsPlusNonformat"/>
    <w:link w:val="ConsPlusNonformat0"/>
    <w:rsid w:val="006D24B1"/>
    <w:pPr>
      <w:widowControl w:val="0"/>
    </w:pPr>
    <w:rPr>
      <w:rFonts w:ascii="Courier New" w:hAnsi="Courier New"/>
    </w:rPr>
  </w:style>
  <w:style w:type="character" w:customStyle="1" w:styleId="ConsPlusNonformat0">
    <w:name w:val="ConsPlusNonformat"/>
    <w:link w:val="ConsPlusNonformat"/>
    <w:rsid w:val="006D24B1"/>
    <w:rPr>
      <w:rFonts w:ascii="Courier New" w:hAnsi="Courier New"/>
      <w:b w:val="0"/>
      <w:i w:val="0"/>
      <w:strike w:val="0"/>
      <w:sz w:val="20"/>
      <w:u w:val="none"/>
    </w:rPr>
  </w:style>
  <w:style w:type="paragraph" w:styleId="8">
    <w:name w:val="toc 8"/>
    <w:next w:val="a"/>
    <w:link w:val="80"/>
    <w:uiPriority w:val="39"/>
    <w:rsid w:val="006D24B1"/>
    <w:pPr>
      <w:ind w:left="1400"/>
    </w:pPr>
  </w:style>
  <w:style w:type="character" w:customStyle="1" w:styleId="80">
    <w:name w:val="Оглавление 8 Знак"/>
    <w:link w:val="8"/>
    <w:rsid w:val="006D24B1"/>
  </w:style>
  <w:style w:type="paragraph" w:customStyle="1" w:styleId="ConsPlusJurTerm">
    <w:name w:val="ConsPlusJurTerm"/>
    <w:link w:val="ConsPlusJurTerm0"/>
    <w:rsid w:val="006D24B1"/>
    <w:pPr>
      <w:widowControl w:val="0"/>
    </w:pPr>
    <w:rPr>
      <w:rFonts w:ascii="Tahoma" w:hAnsi="Tahoma"/>
      <w:sz w:val="26"/>
    </w:rPr>
  </w:style>
  <w:style w:type="character" w:customStyle="1" w:styleId="ConsPlusJurTerm0">
    <w:name w:val="ConsPlusJurTerm"/>
    <w:link w:val="ConsPlusJurTerm"/>
    <w:rsid w:val="006D24B1"/>
    <w:rPr>
      <w:rFonts w:ascii="Tahoma" w:hAnsi="Tahoma"/>
      <w:b w:val="0"/>
      <w:i w:val="0"/>
      <w:strike w:val="0"/>
      <w:sz w:val="26"/>
      <w:u w:val="none"/>
    </w:rPr>
  </w:style>
  <w:style w:type="paragraph" w:customStyle="1" w:styleId="ConsPlusTextList00">
    <w:name w:val="ConsPlusTextList_0"/>
    <w:link w:val="ConsPlusTextList01"/>
    <w:rsid w:val="006D24B1"/>
    <w:pPr>
      <w:widowControl w:val="0"/>
    </w:pPr>
    <w:rPr>
      <w:rFonts w:ascii="Arial" w:hAnsi="Arial"/>
    </w:rPr>
  </w:style>
  <w:style w:type="character" w:customStyle="1" w:styleId="ConsPlusTextList01">
    <w:name w:val="ConsPlusTextList_0"/>
    <w:link w:val="ConsPlusTextList00"/>
    <w:rsid w:val="006D24B1"/>
    <w:rPr>
      <w:rFonts w:ascii="Arial" w:hAnsi="Arial"/>
      <w:b w:val="0"/>
      <w:i w:val="0"/>
      <w:strike w:val="0"/>
      <w:sz w:val="20"/>
      <w:u w:val="none"/>
    </w:rPr>
  </w:style>
  <w:style w:type="paragraph" w:styleId="51">
    <w:name w:val="toc 5"/>
    <w:next w:val="a"/>
    <w:link w:val="52"/>
    <w:uiPriority w:val="39"/>
    <w:rsid w:val="006D24B1"/>
    <w:pPr>
      <w:ind w:left="800"/>
    </w:pPr>
  </w:style>
  <w:style w:type="character" w:customStyle="1" w:styleId="52">
    <w:name w:val="Оглавление 5 Знак"/>
    <w:link w:val="51"/>
    <w:rsid w:val="006D24B1"/>
  </w:style>
  <w:style w:type="paragraph" w:customStyle="1" w:styleId="ConsPlusDocList">
    <w:name w:val="ConsPlusDocList"/>
    <w:link w:val="ConsPlusDocList0"/>
    <w:rsid w:val="006D24B1"/>
    <w:pPr>
      <w:widowControl w:val="0"/>
    </w:pPr>
    <w:rPr>
      <w:rFonts w:ascii="Courier New" w:hAnsi="Courier New"/>
      <w:sz w:val="16"/>
    </w:rPr>
  </w:style>
  <w:style w:type="character" w:customStyle="1" w:styleId="ConsPlusDocList0">
    <w:name w:val="ConsPlusDocList"/>
    <w:link w:val="ConsPlusDocList"/>
    <w:rsid w:val="006D24B1"/>
    <w:rPr>
      <w:rFonts w:ascii="Courier New" w:hAnsi="Courier New"/>
      <w:b w:val="0"/>
      <w:i w:val="0"/>
      <w:strike w:val="0"/>
      <w:sz w:val="16"/>
      <w:u w:val="none"/>
    </w:rPr>
  </w:style>
  <w:style w:type="paragraph" w:styleId="a4">
    <w:name w:val="Subtitle"/>
    <w:next w:val="a"/>
    <w:link w:val="a5"/>
    <w:uiPriority w:val="11"/>
    <w:qFormat/>
    <w:rsid w:val="006D24B1"/>
    <w:rPr>
      <w:rFonts w:ascii="XO Thames" w:hAnsi="XO Thames"/>
      <w:i/>
      <w:color w:val="616161"/>
      <w:sz w:val="24"/>
    </w:rPr>
  </w:style>
  <w:style w:type="character" w:customStyle="1" w:styleId="a5">
    <w:name w:val="Подзаголовок Знак"/>
    <w:link w:val="a4"/>
    <w:rsid w:val="006D24B1"/>
    <w:rPr>
      <w:rFonts w:ascii="XO Thames" w:hAnsi="XO Thames"/>
      <w:i/>
      <w:color w:val="616161"/>
      <w:sz w:val="24"/>
    </w:rPr>
  </w:style>
  <w:style w:type="paragraph" w:customStyle="1" w:styleId="toc10">
    <w:name w:val="toc 10"/>
    <w:next w:val="a"/>
    <w:link w:val="toc100"/>
    <w:uiPriority w:val="39"/>
    <w:rsid w:val="006D24B1"/>
    <w:pPr>
      <w:ind w:left="1800"/>
    </w:pPr>
  </w:style>
  <w:style w:type="character" w:customStyle="1" w:styleId="toc100">
    <w:name w:val="toc 10"/>
    <w:link w:val="toc10"/>
    <w:rsid w:val="006D24B1"/>
  </w:style>
  <w:style w:type="paragraph" w:styleId="a6">
    <w:name w:val="Title"/>
    <w:next w:val="a"/>
    <w:link w:val="a7"/>
    <w:uiPriority w:val="10"/>
    <w:qFormat/>
    <w:rsid w:val="006D24B1"/>
    <w:rPr>
      <w:rFonts w:ascii="XO Thames" w:hAnsi="XO Thames"/>
      <w:b/>
      <w:sz w:val="52"/>
    </w:rPr>
  </w:style>
  <w:style w:type="character" w:customStyle="1" w:styleId="a7">
    <w:name w:val="Название Знак"/>
    <w:link w:val="a6"/>
    <w:rsid w:val="006D24B1"/>
    <w:rPr>
      <w:rFonts w:ascii="XO Thames" w:hAnsi="XO Thames"/>
      <w:b/>
      <w:sz w:val="52"/>
    </w:rPr>
  </w:style>
  <w:style w:type="character" w:customStyle="1" w:styleId="40">
    <w:name w:val="Заголовок 4 Знак"/>
    <w:link w:val="4"/>
    <w:rsid w:val="006D24B1"/>
    <w:rPr>
      <w:rFonts w:ascii="XO Thames" w:hAnsi="XO Thames"/>
      <w:b/>
      <w:color w:val="595959"/>
      <w:sz w:val="26"/>
    </w:rPr>
  </w:style>
  <w:style w:type="character" w:customStyle="1" w:styleId="20">
    <w:name w:val="Заголовок 2 Знак"/>
    <w:link w:val="2"/>
    <w:rsid w:val="006D24B1"/>
    <w:rPr>
      <w:rFonts w:ascii="XO Thames" w:hAnsi="XO Thames"/>
      <w:b/>
      <w:color w:val="00A0FF"/>
      <w:sz w:val="26"/>
    </w:rPr>
  </w:style>
  <w:style w:type="paragraph" w:styleId="a8">
    <w:name w:val="Body Text"/>
    <w:basedOn w:val="a"/>
    <w:link w:val="a9"/>
    <w:rsid w:val="00E95795"/>
    <w:pPr>
      <w:suppressAutoHyphens/>
      <w:jc w:val="both"/>
    </w:pPr>
    <w:rPr>
      <w:rFonts w:ascii="Times New Roman" w:hAnsi="Times New Roman"/>
      <w:color w:val="auto"/>
      <w:lang w:eastAsia="ar-SA"/>
    </w:rPr>
  </w:style>
  <w:style w:type="character" w:customStyle="1" w:styleId="a9">
    <w:name w:val="Основной текст Знак"/>
    <w:basedOn w:val="a0"/>
    <w:link w:val="a8"/>
    <w:rsid w:val="00E95795"/>
    <w:rPr>
      <w:rFonts w:ascii="Times New Roman" w:hAnsi="Times New Roman"/>
      <w:color w:val="auto"/>
      <w:sz w:val="24"/>
      <w:lang w:eastAsia="ar-SA"/>
    </w:rPr>
  </w:style>
  <w:style w:type="paragraph" w:customStyle="1" w:styleId="16">
    <w:name w:val="Основной текст1"/>
    <w:basedOn w:val="a"/>
    <w:rsid w:val="00F945C9"/>
    <w:pPr>
      <w:widowControl w:val="0"/>
      <w:suppressAutoHyphens/>
    </w:pPr>
    <w:rPr>
      <w:rFonts w:ascii="Times New Roman" w:eastAsia="Lucida Sans Unicode" w:hAnsi="Times New Roman" w:cs="Mangal"/>
      <w:color w:val="auto"/>
      <w:kern w:val="1"/>
      <w:sz w:val="56"/>
      <w:szCs w:val="24"/>
      <w:lang w:eastAsia="hi-IN" w:bidi="hi-IN"/>
    </w:rPr>
  </w:style>
  <w:style w:type="paragraph" w:customStyle="1" w:styleId="aa">
    <w:name w:val="Содержимое таблицы"/>
    <w:basedOn w:val="a"/>
    <w:rsid w:val="00F945C9"/>
    <w:pPr>
      <w:suppressLineNumbers/>
      <w:suppressAutoHyphens/>
    </w:pPr>
    <w:rPr>
      <w:rFonts w:ascii="Times New Roman" w:hAnsi="Times New Roman"/>
      <w:color w:val="auto"/>
      <w:sz w:val="20"/>
      <w:lang w:eastAsia="ar-SA"/>
    </w:rPr>
  </w:style>
  <w:style w:type="paragraph" w:customStyle="1" w:styleId="310">
    <w:name w:val="Основной текст 31"/>
    <w:basedOn w:val="a"/>
    <w:rsid w:val="00F945C9"/>
    <w:pPr>
      <w:widowControl w:val="0"/>
      <w:suppressAutoHyphens/>
      <w:ind w:right="425"/>
      <w:jc w:val="both"/>
    </w:pPr>
    <w:rPr>
      <w:rFonts w:ascii="Times New Roman" w:eastAsia="Lucida Sans Unicode" w:hAnsi="Times New Roman" w:cs="Mangal"/>
      <w:color w:val="auto"/>
      <w:kern w:val="1"/>
      <w:szCs w:val="24"/>
      <w:lang w:eastAsia="hi-IN" w:bidi="hi-IN"/>
    </w:rPr>
  </w:style>
  <w:style w:type="paragraph" w:customStyle="1" w:styleId="17">
    <w:name w:val="Название объекта1"/>
    <w:basedOn w:val="a"/>
    <w:next w:val="a"/>
    <w:rsid w:val="00DF3098"/>
    <w:pPr>
      <w:suppressAutoHyphens/>
      <w:spacing w:before="120"/>
      <w:jc w:val="center"/>
    </w:pPr>
    <w:rPr>
      <w:rFonts w:ascii="Times New Roman" w:hAnsi="Times New Roman"/>
      <w:b/>
      <w:color w:val="auto"/>
      <w:sz w:val="40"/>
      <w:lang w:eastAsia="ar-SA"/>
    </w:rPr>
  </w:style>
  <w:style w:type="paragraph" w:styleId="ab">
    <w:name w:val="Balloon Text"/>
    <w:basedOn w:val="a"/>
    <w:link w:val="ac"/>
    <w:uiPriority w:val="99"/>
    <w:semiHidden/>
    <w:unhideWhenUsed/>
    <w:rsid w:val="00DF3098"/>
    <w:rPr>
      <w:rFonts w:ascii="Tahoma" w:hAnsi="Tahoma" w:cs="Tahoma"/>
      <w:sz w:val="16"/>
      <w:szCs w:val="16"/>
    </w:rPr>
  </w:style>
  <w:style w:type="character" w:customStyle="1" w:styleId="ac">
    <w:name w:val="Текст выноски Знак"/>
    <w:basedOn w:val="a0"/>
    <w:link w:val="ab"/>
    <w:uiPriority w:val="99"/>
    <w:semiHidden/>
    <w:rsid w:val="00DF3098"/>
    <w:rPr>
      <w:rFonts w:ascii="Tahoma" w:hAnsi="Tahoma" w:cs="Tahoma"/>
      <w:sz w:val="16"/>
      <w:szCs w:val="16"/>
    </w:rPr>
  </w:style>
  <w:style w:type="character" w:customStyle="1" w:styleId="ConsPlusNormal1">
    <w:name w:val="ConsPlusNormal1"/>
    <w:rsid w:val="00A70754"/>
    <w:rPr>
      <w:rFonts w:ascii="Arial" w:hAnsi="Arial"/>
      <w:b w:val="0"/>
      <w:i w:val="0"/>
      <w:strike w:val="0"/>
      <w:sz w:val="16"/>
      <w:u w:val="none"/>
    </w:rPr>
  </w:style>
  <w:style w:type="paragraph" w:styleId="ad">
    <w:name w:val="List Paragraph"/>
    <w:basedOn w:val="a"/>
    <w:uiPriority w:val="34"/>
    <w:qFormat/>
    <w:rsid w:val="00707FAF"/>
    <w:pPr>
      <w:ind w:left="720"/>
      <w:contextualSpacing/>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153775" TargetMode="External"/><Relationship Id="rId18" Type="http://schemas.openxmlformats.org/officeDocument/2006/relationships/hyperlink" Target="https://login.consultant.ru/link/?req=doc&amp;base=RLAW187&amp;n=153775" TargetMode="External"/><Relationship Id="rId26" Type="http://schemas.openxmlformats.org/officeDocument/2006/relationships/hyperlink" Target="https://login.consultant.ru/link/?req=doc&amp;base=RLAW187&amp;n=153775" TargetMode="External"/><Relationship Id="rId39" Type="http://schemas.openxmlformats.org/officeDocument/2006/relationships/hyperlink" Target="https://login.consultant.ru/link/?req=doc&amp;base=LAW&amp;n=471068" TargetMode="External"/><Relationship Id="rId21" Type="http://schemas.openxmlformats.org/officeDocument/2006/relationships/hyperlink" Target="https://login.consultant.ru/link/?req=doc&amp;base=RLAW187&amp;n=153775" TargetMode="External"/><Relationship Id="rId34" Type="http://schemas.openxmlformats.org/officeDocument/2006/relationships/hyperlink" Target="https://www.gosuslugi.ru/" TargetMode="External"/><Relationship Id="rId42" Type="http://schemas.openxmlformats.org/officeDocument/2006/relationships/hyperlink" Target="https://login.consultant.ru/link/?req=doc&amp;base=LAW&amp;n=473074&amp;dst=100013" TargetMode="External"/><Relationship Id="rId47" Type="http://schemas.openxmlformats.org/officeDocument/2006/relationships/hyperlink" Target="https://login.consultant.ru/link/?req=doc&amp;base=LAW&amp;n=480453&amp;dst=339" TargetMode="External"/><Relationship Id="rId50" Type="http://schemas.openxmlformats.org/officeDocument/2006/relationships/hyperlink" Target="https://login.consultant.ru/link/?req=doc&amp;base=LAW&amp;n=468472&amp;dst=100088" TargetMode="External"/><Relationship Id="rId55" Type="http://schemas.openxmlformats.org/officeDocument/2006/relationships/hyperlink" Target="https://login.consultant.ru/link/?req=doc&amp;base=LAW&amp;n=471068&amp;dst=613" TargetMode="External"/><Relationship Id="rId63" Type="http://schemas.openxmlformats.org/officeDocument/2006/relationships/hyperlink" Target="https://login.consultant.ru/link/?req=doc&amp;base=LAW&amp;n=473069" TargetMode="External"/><Relationship Id="rId68" Type="http://schemas.openxmlformats.org/officeDocument/2006/relationships/hyperlink" Target="https://login.consultant.ru/link/?req=doc&amp;base=LAW&amp;n=480453&amp;dst=100352" TargetMode="External"/><Relationship Id="rId76" Type="http://schemas.openxmlformats.org/officeDocument/2006/relationships/hyperlink" Target="https://login.consultant.ru/link/?req=doc&amp;base=LAW&amp;n=471068&amp;dst=810" TargetMode="External"/><Relationship Id="rId7" Type="http://schemas.openxmlformats.org/officeDocument/2006/relationships/hyperlink" Target="consultantplus://offline/ref=CA4B67EAC80785787758288D8B988B5227696F0CF72427FEEAE5A55C1C321C12260AB32C46BC6646k2UBM" TargetMode="External"/><Relationship Id="rId71" Type="http://schemas.openxmlformats.org/officeDocument/2006/relationships/hyperlink" Target="https://login.consultant.ru/link/?req=doc&amp;base=LAW&amp;n=471068" TargetMode="External"/><Relationship Id="rId2" Type="http://schemas.openxmlformats.org/officeDocument/2006/relationships/numbering" Target="numbering.xml"/><Relationship Id="rId16" Type="http://schemas.openxmlformats.org/officeDocument/2006/relationships/hyperlink" Target="https://login.consultant.ru/link/?req=doc&amp;base=RLAW187&amp;n=153775" TargetMode="External"/><Relationship Id="rId29" Type="http://schemas.openxmlformats.org/officeDocument/2006/relationships/hyperlink" Target="https://login.consultant.ru/link/?req=doc&amp;base=RLAW187&amp;n=153775" TargetMode="External"/><Relationship Id="rId11" Type="http://schemas.openxmlformats.org/officeDocument/2006/relationships/hyperlink" Target="https://login.consultant.ru/link/?req=doc&amp;base=RLAW187&amp;n=288295" TargetMode="External"/><Relationship Id="rId24" Type="http://schemas.openxmlformats.org/officeDocument/2006/relationships/hyperlink" Target="https://login.consultant.ru/link/?req=doc&amp;base=RLAW187&amp;n=153775" TargetMode="External"/><Relationship Id="rId32" Type="http://schemas.openxmlformats.org/officeDocument/2006/relationships/hyperlink" Target="https://login.consultant.ru/link/?req=doc&amp;base=LAW&amp;n=471068&amp;dst=2669" TargetMode="External"/><Relationship Id="rId37" Type="http://schemas.openxmlformats.org/officeDocument/2006/relationships/hyperlink" Target="https://login.consultant.ru/link/?req=doc&amp;base=LAW&amp;n=454103" TargetMode="External"/><Relationship Id="rId40" Type="http://schemas.openxmlformats.org/officeDocument/2006/relationships/hyperlink" Target="http://www.sokolskoe.omsu-nnov.ru/" TargetMode="External"/><Relationship Id="rId45" Type="http://schemas.openxmlformats.org/officeDocument/2006/relationships/hyperlink" Target="https://login.consultant.ru/link/?req=doc&amp;base=LAW&amp;n=480453&amp;dst=100010" TargetMode="External"/><Relationship Id="rId53" Type="http://schemas.openxmlformats.org/officeDocument/2006/relationships/hyperlink" Target="https://login.consultant.ru/link/?req=doc&amp;base=LAW&amp;n=471068&amp;dst=1095" TargetMode="External"/><Relationship Id="rId58" Type="http://schemas.openxmlformats.org/officeDocument/2006/relationships/hyperlink" Target="https://login.consultant.ru/link/?req=doc&amp;base=LAW&amp;n=471068&amp;dst=2502" TargetMode="External"/><Relationship Id="rId66" Type="http://schemas.openxmlformats.org/officeDocument/2006/relationships/hyperlink" Target="https://login.consultant.ru/link/?req=doc&amp;base=LAW&amp;n=480453&amp;dst=244" TargetMode="External"/><Relationship Id="rId74" Type="http://schemas.openxmlformats.org/officeDocument/2006/relationships/hyperlink" Target="https://login.consultant.ru/link/?req=doc&amp;base=LAW&amp;n=471068" TargetMode="External"/><Relationship Id="rId79" Type="http://schemas.openxmlformats.org/officeDocument/2006/relationships/hyperlink" Target="https://login.consultant.ru/link/?req=doc&amp;base=LAW&amp;n=468472&amp;dst=100088"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77368&amp;dst=409" TargetMode="External"/><Relationship Id="rId82" Type="http://schemas.microsoft.com/office/2007/relationships/stylesWithEffects" Target="stylesWithEffects.xml"/><Relationship Id="rId10" Type="http://schemas.openxmlformats.org/officeDocument/2006/relationships/hyperlink" Target="consultantplus://offline/ref=CA4B67EAC80785787758289B88F4D45722623004F32429A9B7BAFE014B3B1645k6U1M" TargetMode="External"/><Relationship Id="rId19" Type="http://schemas.openxmlformats.org/officeDocument/2006/relationships/hyperlink" Target="https://login.consultant.ru/link/?req=doc&amp;base=RLAW187&amp;n=153775" TargetMode="External"/><Relationship Id="rId31" Type="http://schemas.openxmlformats.org/officeDocument/2006/relationships/hyperlink" Target="https://login.consultant.ru/link/?req=doc&amp;base=LAW&amp;n=471068&amp;dst=741" TargetMode="External"/><Relationship Id="rId44" Type="http://schemas.openxmlformats.org/officeDocument/2006/relationships/hyperlink" Target="https://login.consultant.ru/link/?req=doc&amp;base=LAW&amp;n=201820" TargetMode="External"/><Relationship Id="rId52" Type="http://schemas.openxmlformats.org/officeDocument/2006/relationships/hyperlink" Target="https://login.consultant.ru/link/?req=doc&amp;base=LAW&amp;n=471026&amp;dst=2798" TargetMode="External"/><Relationship Id="rId60" Type="http://schemas.openxmlformats.org/officeDocument/2006/relationships/hyperlink" Target="https://login.consultant.ru/link/?req=doc&amp;base=LAW&amp;n=482907" TargetMode="External"/><Relationship Id="rId65" Type="http://schemas.openxmlformats.org/officeDocument/2006/relationships/hyperlink" Target="https://login.consultant.ru/link/?req=doc&amp;base=LAW&amp;n=480453&amp;dst=290" TargetMode="External"/><Relationship Id="rId73" Type="http://schemas.openxmlformats.org/officeDocument/2006/relationships/hyperlink" Target="https://login.consultant.ru/link/?req=doc&amp;base=RLAW187&amp;n=301162" TargetMode="External"/><Relationship Id="rId78" Type="http://schemas.openxmlformats.org/officeDocument/2006/relationships/hyperlink" Target="https://login.consultant.ru/link/?req=doc&amp;base=LAW&amp;n=482686&amp;dst=100278"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0186" TargetMode="External"/><Relationship Id="rId14" Type="http://schemas.openxmlformats.org/officeDocument/2006/relationships/hyperlink" Target="https://login.consultant.ru/link/?req=doc&amp;base=RLAW187&amp;n=153775" TargetMode="External"/><Relationship Id="rId22" Type="http://schemas.openxmlformats.org/officeDocument/2006/relationships/hyperlink" Target="https://login.consultant.ru/link/?req=doc&amp;base=RLAW187&amp;n=153775" TargetMode="External"/><Relationship Id="rId27" Type="http://schemas.openxmlformats.org/officeDocument/2006/relationships/hyperlink" Target="https://login.consultant.ru/link/?req=doc&amp;base=RLAW187&amp;n=153775" TargetMode="External"/><Relationship Id="rId30" Type="http://schemas.openxmlformats.org/officeDocument/2006/relationships/hyperlink" Target="https://login.consultant.ru/link/?req=doc&amp;base=LAW&amp;n=471068&amp;dst=455" TargetMode="External"/><Relationship Id="rId35" Type="http://schemas.openxmlformats.org/officeDocument/2006/relationships/hyperlink" Target="https://gu.nnov.ru/" TargetMode="External"/><Relationship Id="rId43" Type="http://schemas.openxmlformats.org/officeDocument/2006/relationships/hyperlink" Target="https://login.consultant.ru/link/?req=doc&amp;base=LAW&amp;n=442096&amp;dst=100010" TargetMode="External"/><Relationship Id="rId48" Type="http://schemas.openxmlformats.org/officeDocument/2006/relationships/hyperlink" Target="https://login.consultant.ru/link/?req=doc&amp;base=LAW&amp;n=480453&amp;dst=100352" TargetMode="External"/><Relationship Id="rId56" Type="http://schemas.openxmlformats.org/officeDocument/2006/relationships/hyperlink" Target="https://login.consultant.ru/link/?req=doc&amp;base=LAW&amp;n=471068&amp;dst=611" TargetMode="External"/><Relationship Id="rId64" Type="http://schemas.openxmlformats.org/officeDocument/2006/relationships/hyperlink" Target="https://login.consultant.ru/link/?req=doc&amp;base=LAW&amp;n=480453&amp;dst=100352" TargetMode="External"/><Relationship Id="rId69" Type="http://schemas.openxmlformats.org/officeDocument/2006/relationships/hyperlink" Target="https://login.consultant.ru/link/?req=doc&amp;base=LAW&amp;n=480453&amp;dst=100352" TargetMode="External"/><Relationship Id="rId77" Type="http://schemas.openxmlformats.org/officeDocument/2006/relationships/hyperlink" Target="https://login.consultant.ru/link/?req=doc&amp;base=LAW&amp;n=471068&amp;dst=810" TargetMode="External"/><Relationship Id="rId8" Type="http://schemas.openxmlformats.org/officeDocument/2006/relationships/hyperlink" Target="https://login.consultant.ru/link/?req=doc&amp;base=LAW&amp;n=471024" TargetMode="External"/><Relationship Id="rId51" Type="http://schemas.openxmlformats.org/officeDocument/2006/relationships/hyperlink" Target="https://login.consultant.ru/link/?req=doc&amp;base=LAW&amp;n=471068&amp;dst=1095" TargetMode="External"/><Relationship Id="rId72" Type="http://schemas.openxmlformats.org/officeDocument/2006/relationships/hyperlink" Target="https://login.consultant.ru/link/?req=doc&amp;base=LAW&amp;n=471068"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RLAW187&amp;n=153775" TargetMode="External"/><Relationship Id="rId17" Type="http://schemas.openxmlformats.org/officeDocument/2006/relationships/hyperlink" Target="https://login.consultant.ru/link/?req=doc&amp;base=RLAW187&amp;n=153775" TargetMode="External"/><Relationship Id="rId25" Type="http://schemas.openxmlformats.org/officeDocument/2006/relationships/hyperlink" Target="https://login.consultant.ru/link/?req=doc&amp;base=RLAW187&amp;n=153775" TargetMode="External"/><Relationship Id="rId33" Type="http://schemas.openxmlformats.org/officeDocument/2006/relationships/hyperlink" Target="https://login.consultant.ru/link/?req=doc&amp;base=LAW&amp;n=482907" TargetMode="External"/><Relationship Id="rId38" Type="http://schemas.openxmlformats.org/officeDocument/2006/relationships/hyperlink" Target="https://login.consultant.ru/link/?req=doc&amp;base=LAW&amp;n=481187&amp;dst=100023" TargetMode="External"/><Relationship Id="rId46" Type="http://schemas.openxmlformats.org/officeDocument/2006/relationships/hyperlink" Target="https://login.consultant.ru/link/?req=doc&amp;base=LAW&amp;n=480453&amp;dst=43" TargetMode="External"/><Relationship Id="rId59" Type="http://schemas.openxmlformats.org/officeDocument/2006/relationships/hyperlink" Target="https://login.consultant.ru/link/?req=doc&amp;base=LAW&amp;n=471068&amp;dst=1709" TargetMode="External"/><Relationship Id="rId67" Type="http://schemas.openxmlformats.org/officeDocument/2006/relationships/hyperlink" Target="https://login.consultant.ru/link/?req=doc&amp;base=LAW&amp;n=480453&amp;dst=290" TargetMode="External"/><Relationship Id="rId20" Type="http://schemas.openxmlformats.org/officeDocument/2006/relationships/hyperlink" Target="https://login.consultant.ru/link/?req=doc&amp;base=RLAW187&amp;n=153775" TargetMode="External"/><Relationship Id="rId41" Type="http://schemas.openxmlformats.org/officeDocument/2006/relationships/hyperlink" Target="https://login.consultant.ru/link/?req=doc&amp;base=LAW&amp;n=468472&amp;dst=100069" TargetMode="External"/><Relationship Id="rId54" Type="http://schemas.openxmlformats.org/officeDocument/2006/relationships/hyperlink" Target="https://login.consultant.ru/link/?req=doc&amp;base=LAW&amp;n=471068&amp;dst=652" TargetMode="External"/><Relationship Id="rId62" Type="http://schemas.openxmlformats.org/officeDocument/2006/relationships/hyperlink" Target="https://login.consultant.ru/link/?req=doc&amp;base=LAW&amp;n=477368&amp;dst=100138" TargetMode="External"/><Relationship Id="rId70" Type="http://schemas.openxmlformats.org/officeDocument/2006/relationships/hyperlink" Target="https://login.consultant.ru/link/?req=doc&amp;base=LAW&amp;n=480453&amp;dst=100352" TargetMode="External"/><Relationship Id="rId75" Type="http://schemas.openxmlformats.org/officeDocument/2006/relationships/hyperlink" Target="https://login.consultant.ru/link/?req=doc&amp;base=LAW&amp;n=482907"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login.consultant.ru/link/?req=doc&amp;base=RLAW187&amp;n=153775" TargetMode="External"/><Relationship Id="rId23" Type="http://schemas.openxmlformats.org/officeDocument/2006/relationships/hyperlink" Target="https://login.consultant.ru/link/?req=doc&amp;base=RLAW187&amp;n=153775" TargetMode="External"/><Relationship Id="rId28" Type="http://schemas.openxmlformats.org/officeDocument/2006/relationships/hyperlink" Target="https://login.consultant.ru/link/?req=doc&amp;base=RLAW187&amp;n=153775" TargetMode="External"/><Relationship Id="rId36" Type="http://schemas.openxmlformats.org/officeDocument/2006/relationships/hyperlink" Target="http://www.sokolskoe.omsu-nnov.ru/" TargetMode="External"/><Relationship Id="rId49" Type="http://schemas.openxmlformats.org/officeDocument/2006/relationships/hyperlink" Target="https://login.consultant.ru/link/?req=doc&amp;base=LAW&amp;n=480453&amp;dst=359" TargetMode="External"/><Relationship Id="rId57" Type="http://schemas.openxmlformats.org/officeDocument/2006/relationships/hyperlink" Target="https://login.consultant.ru/link/?req=doc&amp;base=LAW&amp;n=471068&amp;dst=62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5885-0B24-4236-A77C-1E616EE7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105</Pages>
  <Words>29736</Words>
  <Characters>169497</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vivashova</cp:lastModifiedBy>
  <cp:revision>61</cp:revision>
  <cp:lastPrinted>2024-12-05T10:25:00Z</cp:lastPrinted>
  <dcterms:created xsi:type="dcterms:W3CDTF">2024-09-23T08:38:00Z</dcterms:created>
  <dcterms:modified xsi:type="dcterms:W3CDTF">2024-12-05T10:28:00Z</dcterms:modified>
</cp:coreProperties>
</file>